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13C" w:rsidRPr="006349BE" w:rsidRDefault="007D013C" w:rsidP="007D013C">
      <w:pPr>
        <w:widowControl w:val="0"/>
        <w:spacing w:after="78" w:line="200" w:lineRule="exact"/>
        <w:ind w:left="567"/>
        <w:rPr>
          <w:rFonts w:ascii="Times New Roman" w:eastAsia="Calibri" w:hAnsi="Times New Roman" w:cs="Times New Roman"/>
          <w:bCs/>
          <w:color w:val="000000"/>
          <w:sz w:val="24"/>
          <w:szCs w:val="24"/>
          <w:shd w:val="clear" w:color="auto" w:fill="FFFFFF"/>
          <w:lang w:eastAsia="ru-RU"/>
        </w:rPr>
      </w:pPr>
      <w:r w:rsidRPr="006349BE">
        <w:rPr>
          <w:rFonts w:ascii="Times New Roman" w:eastAsia="Calibri" w:hAnsi="Times New Roman" w:cs="Times New Roman"/>
          <w:bCs/>
          <w:color w:val="000000"/>
          <w:sz w:val="24"/>
          <w:szCs w:val="24"/>
          <w:shd w:val="clear" w:color="auto" w:fill="FFFFFF"/>
          <w:lang w:eastAsia="ru-RU"/>
        </w:rPr>
        <w:t>Принято                                                                                       Утверждаю:</w:t>
      </w:r>
    </w:p>
    <w:p w:rsidR="007D013C" w:rsidRPr="006349BE" w:rsidRDefault="007D013C" w:rsidP="007D013C">
      <w:pPr>
        <w:widowControl w:val="0"/>
        <w:spacing w:after="78" w:line="200" w:lineRule="exact"/>
        <w:ind w:left="567"/>
        <w:rPr>
          <w:rFonts w:ascii="Times New Roman" w:eastAsia="Calibri" w:hAnsi="Times New Roman" w:cs="Times New Roman"/>
          <w:bCs/>
          <w:color w:val="000000"/>
          <w:sz w:val="24"/>
          <w:szCs w:val="24"/>
          <w:shd w:val="clear" w:color="auto" w:fill="FFFFFF"/>
          <w:lang w:eastAsia="ru-RU"/>
        </w:rPr>
      </w:pPr>
      <w:r w:rsidRPr="006349BE">
        <w:rPr>
          <w:rFonts w:ascii="Times New Roman" w:eastAsia="Calibri" w:hAnsi="Times New Roman" w:cs="Times New Roman"/>
          <w:bCs/>
          <w:color w:val="000000"/>
          <w:sz w:val="24"/>
          <w:szCs w:val="24"/>
          <w:shd w:val="clear" w:color="auto" w:fill="FFFFFF"/>
          <w:lang w:eastAsia="ru-RU"/>
        </w:rPr>
        <w:t>на заседании                                                                                Директор МБОУ  «КССОШ»</w:t>
      </w:r>
    </w:p>
    <w:p w:rsidR="007D013C" w:rsidRPr="006349BE" w:rsidRDefault="007D013C" w:rsidP="007D013C">
      <w:pPr>
        <w:widowControl w:val="0"/>
        <w:spacing w:after="78" w:line="200" w:lineRule="exact"/>
        <w:ind w:left="567"/>
        <w:rPr>
          <w:rFonts w:ascii="Times New Roman" w:eastAsia="Calibri" w:hAnsi="Times New Roman" w:cs="Times New Roman"/>
          <w:bCs/>
          <w:color w:val="000000"/>
          <w:sz w:val="24"/>
          <w:szCs w:val="24"/>
          <w:shd w:val="clear" w:color="auto" w:fill="FFFFFF"/>
          <w:lang w:eastAsia="ru-RU"/>
        </w:rPr>
      </w:pPr>
      <w:r w:rsidRPr="006349BE">
        <w:rPr>
          <w:rFonts w:ascii="Times New Roman" w:eastAsia="Calibri" w:hAnsi="Times New Roman" w:cs="Times New Roman"/>
          <w:bCs/>
          <w:color w:val="000000"/>
          <w:sz w:val="24"/>
          <w:szCs w:val="24"/>
          <w:shd w:val="clear" w:color="auto" w:fill="FFFFFF"/>
          <w:lang w:eastAsia="ru-RU"/>
        </w:rPr>
        <w:t>педагогического совета</w:t>
      </w:r>
      <w:r w:rsidR="00A0248D">
        <w:rPr>
          <w:rFonts w:ascii="Times New Roman" w:eastAsia="Calibri" w:hAnsi="Times New Roman" w:cs="Times New Roman"/>
          <w:bCs/>
          <w:color w:val="000000"/>
          <w:sz w:val="24"/>
          <w:szCs w:val="24"/>
          <w:shd w:val="clear" w:color="auto" w:fill="FFFFFF"/>
          <w:lang w:eastAsia="ru-RU"/>
        </w:rPr>
        <w:t xml:space="preserve"> </w:t>
      </w:r>
      <w:r w:rsidRPr="006349BE">
        <w:rPr>
          <w:rFonts w:ascii="Times New Roman" w:eastAsia="Calibri" w:hAnsi="Times New Roman" w:cs="Times New Roman"/>
          <w:bCs/>
          <w:color w:val="000000"/>
          <w:sz w:val="24"/>
          <w:szCs w:val="24"/>
          <w:shd w:val="clear" w:color="auto" w:fill="FFFFFF"/>
          <w:lang w:eastAsia="ru-RU"/>
        </w:rPr>
        <w:t xml:space="preserve">№______                                            Т. М. Богданова____________ </w:t>
      </w:r>
    </w:p>
    <w:p w:rsidR="007D013C" w:rsidRPr="006349BE" w:rsidRDefault="00240BB9" w:rsidP="007D013C">
      <w:pPr>
        <w:widowControl w:val="0"/>
        <w:spacing w:after="78" w:line="200" w:lineRule="exact"/>
        <w:ind w:left="567"/>
        <w:rPr>
          <w:rFonts w:ascii="Times New Roman" w:eastAsia="Calibri" w:hAnsi="Times New Roman" w:cs="Times New Roman"/>
          <w:bCs/>
          <w:color w:val="000000"/>
          <w:sz w:val="24"/>
          <w:szCs w:val="24"/>
          <w:shd w:val="clear" w:color="auto" w:fill="FFFFFF"/>
          <w:lang w:eastAsia="ru-RU"/>
        </w:rPr>
      </w:pPr>
      <w:r>
        <w:rPr>
          <w:rFonts w:ascii="Times New Roman" w:eastAsia="Calibri" w:hAnsi="Times New Roman" w:cs="Times New Roman"/>
          <w:bCs/>
          <w:color w:val="000000"/>
          <w:sz w:val="24"/>
          <w:szCs w:val="24"/>
          <w:shd w:val="clear" w:color="auto" w:fill="FFFFFF"/>
          <w:lang w:eastAsia="ru-RU"/>
        </w:rPr>
        <w:t>от «_____»_____________2017</w:t>
      </w:r>
      <w:r w:rsidR="007D013C" w:rsidRPr="006349BE">
        <w:rPr>
          <w:rFonts w:ascii="Times New Roman" w:eastAsia="Calibri" w:hAnsi="Times New Roman" w:cs="Times New Roman"/>
          <w:bCs/>
          <w:color w:val="000000"/>
          <w:sz w:val="24"/>
          <w:szCs w:val="24"/>
          <w:shd w:val="clear" w:color="auto" w:fill="FFFFFF"/>
          <w:lang w:eastAsia="ru-RU"/>
        </w:rPr>
        <w:t xml:space="preserve"> г.                                              </w:t>
      </w:r>
      <w:r w:rsidR="006349BE" w:rsidRPr="006349BE">
        <w:rPr>
          <w:rFonts w:ascii="Times New Roman" w:eastAsia="Calibri" w:hAnsi="Times New Roman" w:cs="Times New Roman"/>
          <w:bCs/>
          <w:color w:val="000000"/>
          <w:sz w:val="24"/>
          <w:szCs w:val="24"/>
          <w:shd w:val="clear" w:color="auto" w:fill="FFFFFF"/>
          <w:lang w:eastAsia="ru-RU"/>
        </w:rPr>
        <w:t xml:space="preserve"> Приказ №_____</w:t>
      </w:r>
    </w:p>
    <w:p w:rsidR="006349BE" w:rsidRPr="006349BE" w:rsidRDefault="00240BB9" w:rsidP="006349BE">
      <w:pPr>
        <w:widowControl w:val="0"/>
        <w:tabs>
          <w:tab w:val="left" w:pos="6780"/>
        </w:tabs>
        <w:spacing w:after="78" w:line="200" w:lineRule="exact"/>
        <w:ind w:left="567"/>
        <w:rPr>
          <w:rFonts w:ascii="Times New Roman" w:eastAsia="Calibri" w:hAnsi="Times New Roman" w:cs="Times New Roman"/>
          <w:bCs/>
          <w:color w:val="000000"/>
          <w:sz w:val="24"/>
          <w:szCs w:val="24"/>
          <w:shd w:val="clear" w:color="auto" w:fill="FFFFFF"/>
          <w:lang w:eastAsia="ru-RU"/>
        </w:rPr>
      </w:pPr>
      <w:r>
        <w:rPr>
          <w:rFonts w:ascii="Times New Roman" w:eastAsia="Calibri" w:hAnsi="Times New Roman" w:cs="Times New Roman"/>
          <w:bCs/>
          <w:color w:val="000000"/>
          <w:sz w:val="24"/>
          <w:szCs w:val="24"/>
          <w:shd w:val="clear" w:color="auto" w:fill="FFFFFF"/>
          <w:lang w:eastAsia="ru-RU"/>
        </w:rPr>
        <w:tab/>
        <w:t xml:space="preserve"> от «____»___________2017 </w:t>
      </w:r>
      <w:r w:rsidR="006349BE" w:rsidRPr="006349BE">
        <w:rPr>
          <w:rFonts w:ascii="Times New Roman" w:eastAsia="Calibri" w:hAnsi="Times New Roman" w:cs="Times New Roman"/>
          <w:bCs/>
          <w:color w:val="000000"/>
          <w:sz w:val="24"/>
          <w:szCs w:val="24"/>
          <w:shd w:val="clear" w:color="auto" w:fill="FFFFFF"/>
          <w:lang w:eastAsia="ru-RU"/>
        </w:rPr>
        <w:t>г.</w:t>
      </w:r>
    </w:p>
    <w:p w:rsidR="00074DEA" w:rsidRPr="006349BE"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6349BE"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6349BE"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6349BE"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6349BE" w:rsidRDefault="00074DEA"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074DEA" w:rsidRPr="006349BE" w:rsidRDefault="00074DEA"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074DEA" w:rsidRPr="006349BE" w:rsidRDefault="00074DEA"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074DEA" w:rsidRPr="006349BE" w:rsidRDefault="00074DEA"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074DEA" w:rsidRPr="006349BE" w:rsidRDefault="00074DEA"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7D013C" w:rsidRPr="006349BE" w:rsidRDefault="007D013C"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7D013C" w:rsidRPr="006349BE" w:rsidRDefault="007D013C"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7D013C" w:rsidRPr="006349BE" w:rsidRDefault="007D013C"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074DEA" w:rsidRPr="006349BE" w:rsidRDefault="00074DEA" w:rsidP="00074DEA">
      <w:pPr>
        <w:widowControl w:val="0"/>
        <w:autoSpaceDE w:val="0"/>
        <w:autoSpaceDN w:val="0"/>
        <w:adjustRightInd w:val="0"/>
        <w:spacing w:after="0" w:line="240" w:lineRule="auto"/>
        <w:ind w:firstLine="454"/>
        <w:jc w:val="center"/>
        <w:rPr>
          <w:rFonts w:ascii="Times New Roman" w:eastAsia="Times New Roman" w:hAnsi="Times New Roman" w:cs="Arial"/>
          <w:sz w:val="24"/>
          <w:szCs w:val="24"/>
          <w:lang w:eastAsia="ru-RU"/>
        </w:rPr>
      </w:pPr>
    </w:p>
    <w:p w:rsidR="00C263C8" w:rsidRPr="0005082E" w:rsidRDefault="00C263C8" w:rsidP="00111182">
      <w:pPr>
        <w:widowControl w:val="0"/>
        <w:autoSpaceDE w:val="0"/>
        <w:autoSpaceDN w:val="0"/>
        <w:adjustRightInd w:val="0"/>
        <w:spacing w:after="0"/>
        <w:ind w:firstLine="454"/>
        <w:jc w:val="center"/>
        <w:rPr>
          <w:rFonts w:ascii="Times New Roman" w:eastAsia="Times New Roman" w:hAnsi="Times New Roman" w:cs="Arial"/>
          <w:sz w:val="24"/>
          <w:szCs w:val="24"/>
          <w:lang w:eastAsia="ru-RU"/>
        </w:rPr>
      </w:pPr>
      <w:r w:rsidRPr="0005082E">
        <w:rPr>
          <w:rFonts w:ascii="Times New Roman" w:eastAsia="Times New Roman" w:hAnsi="Times New Roman" w:cs="Arial"/>
          <w:sz w:val="24"/>
          <w:szCs w:val="24"/>
          <w:lang w:eastAsia="ru-RU"/>
        </w:rPr>
        <w:t>Основная об</w:t>
      </w:r>
      <w:r w:rsidR="003529E1" w:rsidRPr="0005082E">
        <w:rPr>
          <w:rFonts w:ascii="Times New Roman" w:eastAsia="Times New Roman" w:hAnsi="Times New Roman" w:cs="Arial"/>
          <w:sz w:val="24"/>
          <w:szCs w:val="24"/>
          <w:lang w:eastAsia="ru-RU"/>
        </w:rPr>
        <w:t>раз</w:t>
      </w:r>
      <w:r w:rsidR="00074DEA" w:rsidRPr="0005082E">
        <w:rPr>
          <w:rFonts w:ascii="Times New Roman" w:eastAsia="Times New Roman" w:hAnsi="Times New Roman" w:cs="Arial"/>
          <w:sz w:val="24"/>
          <w:szCs w:val="24"/>
          <w:lang w:eastAsia="ru-RU"/>
        </w:rPr>
        <w:t xml:space="preserve">овательная программа </w:t>
      </w:r>
    </w:p>
    <w:p w:rsidR="00074DEA" w:rsidRDefault="003529E1" w:rsidP="00111182">
      <w:pPr>
        <w:widowControl w:val="0"/>
        <w:autoSpaceDE w:val="0"/>
        <w:autoSpaceDN w:val="0"/>
        <w:adjustRightInd w:val="0"/>
        <w:spacing w:after="0"/>
        <w:ind w:firstLine="454"/>
        <w:jc w:val="center"/>
        <w:rPr>
          <w:rFonts w:ascii="Times New Roman" w:eastAsia="Times New Roman" w:hAnsi="Times New Roman" w:cs="Arial"/>
          <w:sz w:val="24"/>
          <w:szCs w:val="24"/>
          <w:lang w:eastAsia="ru-RU"/>
        </w:rPr>
      </w:pPr>
      <w:r w:rsidRPr="0005082E">
        <w:rPr>
          <w:rFonts w:ascii="Times New Roman" w:eastAsia="Times New Roman" w:hAnsi="Times New Roman" w:cs="Arial"/>
          <w:sz w:val="24"/>
          <w:szCs w:val="24"/>
          <w:lang w:eastAsia="ru-RU"/>
        </w:rPr>
        <w:t>н</w:t>
      </w:r>
      <w:r w:rsidR="00111182" w:rsidRPr="0005082E">
        <w:rPr>
          <w:rFonts w:ascii="Times New Roman" w:eastAsia="Times New Roman" w:hAnsi="Times New Roman" w:cs="Arial"/>
          <w:sz w:val="24"/>
          <w:szCs w:val="24"/>
          <w:lang w:eastAsia="ru-RU"/>
        </w:rPr>
        <w:t>ачального общего образования (Н</w:t>
      </w:r>
      <w:r w:rsidR="00074DEA" w:rsidRPr="0005082E">
        <w:rPr>
          <w:rFonts w:ascii="Times New Roman" w:eastAsia="Times New Roman" w:hAnsi="Times New Roman" w:cs="Arial"/>
          <w:sz w:val="24"/>
          <w:szCs w:val="24"/>
          <w:lang w:eastAsia="ru-RU"/>
        </w:rPr>
        <w:t>ОО ФГОС</w:t>
      </w:r>
      <w:r w:rsidR="00111182" w:rsidRPr="0005082E">
        <w:rPr>
          <w:rFonts w:ascii="Times New Roman" w:eastAsia="Times New Roman" w:hAnsi="Times New Roman" w:cs="Arial"/>
          <w:sz w:val="24"/>
          <w:szCs w:val="24"/>
          <w:lang w:eastAsia="ru-RU"/>
        </w:rPr>
        <w:t>)</w:t>
      </w:r>
    </w:p>
    <w:p w:rsidR="00D55B64" w:rsidRPr="0005082E" w:rsidRDefault="00D55B64" w:rsidP="00111182">
      <w:pPr>
        <w:widowControl w:val="0"/>
        <w:autoSpaceDE w:val="0"/>
        <w:autoSpaceDN w:val="0"/>
        <w:adjustRightInd w:val="0"/>
        <w:spacing w:after="0"/>
        <w:ind w:firstLine="454"/>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(с дополнением и изменением) </w:t>
      </w:r>
    </w:p>
    <w:p w:rsidR="00111182" w:rsidRPr="0005082E" w:rsidRDefault="003529E1" w:rsidP="00111182">
      <w:pPr>
        <w:widowControl w:val="0"/>
        <w:autoSpaceDE w:val="0"/>
        <w:autoSpaceDN w:val="0"/>
        <w:adjustRightInd w:val="0"/>
        <w:spacing w:after="0"/>
        <w:ind w:firstLine="454"/>
        <w:jc w:val="center"/>
        <w:rPr>
          <w:rFonts w:ascii="Times New Roman" w:eastAsia="Times New Roman" w:hAnsi="Times New Roman" w:cs="Arial"/>
          <w:sz w:val="24"/>
          <w:szCs w:val="24"/>
          <w:lang w:eastAsia="ru-RU"/>
        </w:rPr>
      </w:pPr>
      <w:r w:rsidRPr="0005082E">
        <w:rPr>
          <w:rFonts w:ascii="Times New Roman" w:eastAsia="Times New Roman" w:hAnsi="Times New Roman" w:cs="Arial"/>
          <w:sz w:val="24"/>
          <w:szCs w:val="24"/>
          <w:lang w:eastAsia="ru-RU"/>
        </w:rPr>
        <w:t>м</w:t>
      </w:r>
      <w:r w:rsidR="00111182" w:rsidRPr="0005082E">
        <w:rPr>
          <w:rFonts w:ascii="Times New Roman" w:eastAsia="Times New Roman" w:hAnsi="Times New Roman" w:cs="Arial"/>
          <w:sz w:val="24"/>
          <w:szCs w:val="24"/>
          <w:lang w:eastAsia="ru-RU"/>
        </w:rPr>
        <w:t xml:space="preserve">униципального бюджетного </w:t>
      </w:r>
      <w:r w:rsidRPr="0005082E">
        <w:rPr>
          <w:rFonts w:ascii="Times New Roman" w:eastAsia="Times New Roman" w:hAnsi="Times New Roman" w:cs="Arial"/>
          <w:sz w:val="24"/>
          <w:szCs w:val="24"/>
          <w:lang w:eastAsia="ru-RU"/>
        </w:rPr>
        <w:t>обще</w:t>
      </w:r>
      <w:r w:rsidR="00111182" w:rsidRPr="0005082E">
        <w:rPr>
          <w:rFonts w:ascii="Times New Roman" w:eastAsia="Times New Roman" w:hAnsi="Times New Roman" w:cs="Arial"/>
          <w:sz w:val="24"/>
          <w:szCs w:val="24"/>
          <w:lang w:eastAsia="ru-RU"/>
        </w:rPr>
        <w:t>образовательного учреждения</w:t>
      </w:r>
    </w:p>
    <w:p w:rsidR="00111182" w:rsidRPr="0005082E" w:rsidRDefault="00111182" w:rsidP="00111182">
      <w:pPr>
        <w:widowControl w:val="0"/>
        <w:autoSpaceDE w:val="0"/>
        <w:autoSpaceDN w:val="0"/>
        <w:adjustRightInd w:val="0"/>
        <w:spacing w:after="0"/>
        <w:ind w:firstLine="454"/>
        <w:jc w:val="center"/>
        <w:rPr>
          <w:rFonts w:ascii="Times New Roman" w:eastAsia="Times New Roman" w:hAnsi="Times New Roman" w:cs="Arial"/>
          <w:sz w:val="24"/>
          <w:szCs w:val="24"/>
          <w:lang w:eastAsia="ru-RU"/>
        </w:rPr>
      </w:pPr>
      <w:r w:rsidRPr="0005082E">
        <w:rPr>
          <w:rFonts w:ascii="Times New Roman" w:eastAsia="Times New Roman" w:hAnsi="Times New Roman" w:cs="Arial"/>
          <w:sz w:val="24"/>
          <w:szCs w:val="24"/>
          <w:lang w:eastAsia="ru-RU"/>
        </w:rPr>
        <w:t>«Кысыл - Сырская средняя общеобразовательная школа»</w:t>
      </w:r>
    </w:p>
    <w:p w:rsidR="00111182" w:rsidRPr="0005082E" w:rsidRDefault="003529E1" w:rsidP="00111182">
      <w:pPr>
        <w:widowControl w:val="0"/>
        <w:autoSpaceDE w:val="0"/>
        <w:autoSpaceDN w:val="0"/>
        <w:adjustRightInd w:val="0"/>
        <w:spacing w:after="0"/>
        <w:ind w:firstLine="454"/>
        <w:jc w:val="center"/>
        <w:rPr>
          <w:rFonts w:ascii="Times New Roman" w:eastAsia="Times New Roman" w:hAnsi="Times New Roman" w:cs="Arial"/>
          <w:sz w:val="24"/>
          <w:szCs w:val="24"/>
          <w:lang w:eastAsia="ru-RU"/>
        </w:rPr>
      </w:pPr>
      <w:r w:rsidRPr="0005082E">
        <w:rPr>
          <w:rFonts w:ascii="Times New Roman" w:eastAsia="Times New Roman" w:hAnsi="Times New Roman" w:cs="Arial"/>
          <w:sz w:val="24"/>
          <w:szCs w:val="24"/>
          <w:lang w:eastAsia="ru-RU"/>
        </w:rPr>
        <w:t>м</w:t>
      </w:r>
      <w:r w:rsidR="00111182" w:rsidRPr="0005082E">
        <w:rPr>
          <w:rFonts w:ascii="Times New Roman" w:eastAsia="Times New Roman" w:hAnsi="Times New Roman" w:cs="Arial"/>
          <w:sz w:val="24"/>
          <w:szCs w:val="24"/>
          <w:lang w:eastAsia="ru-RU"/>
        </w:rPr>
        <w:t>униципального района «Вилюйский улус (район)</w:t>
      </w:r>
      <w:r w:rsidRPr="0005082E">
        <w:rPr>
          <w:rFonts w:ascii="Times New Roman" w:eastAsia="Times New Roman" w:hAnsi="Times New Roman" w:cs="Arial"/>
          <w:sz w:val="24"/>
          <w:szCs w:val="24"/>
          <w:lang w:eastAsia="ru-RU"/>
        </w:rPr>
        <w:t>»</w:t>
      </w:r>
    </w:p>
    <w:p w:rsidR="00111182" w:rsidRPr="0005082E" w:rsidRDefault="00111182" w:rsidP="00111182">
      <w:pPr>
        <w:widowControl w:val="0"/>
        <w:autoSpaceDE w:val="0"/>
        <w:autoSpaceDN w:val="0"/>
        <w:adjustRightInd w:val="0"/>
        <w:spacing w:after="0"/>
        <w:ind w:firstLine="454"/>
        <w:jc w:val="center"/>
        <w:rPr>
          <w:rFonts w:ascii="Times New Roman" w:eastAsia="Times New Roman" w:hAnsi="Times New Roman" w:cs="Arial"/>
          <w:sz w:val="24"/>
          <w:szCs w:val="24"/>
          <w:lang w:eastAsia="ru-RU"/>
        </w:rPr>
      </w:pPr>
      <w:r w:rsidRPr="0005082E">
        <w:rPr>
          <w:rFonts w:ascii="Times New Roman" w:eastAsia="Times New Roman" w:hAnsi="Times New Roman" w:cs="Arial"/>
          <w:sz w:val="24"/>
          <w:szCs w:val="24"/>
          <w:lang w:eastAsia="ru-RU"/>
        </w:rPr>
        <w:t>Республики Саха (Якутия)</w:t>
      </w:r>
    </w:p>
    <w:p w:rsidR="00074DEA" w:rsidRPr="0005082E" w:rsidRDefault="003529E1" w:rsidP="00074DEA">
      <w:pPr>
        <w:widowControl w:val="0"/>
        <w:autoSpaceDE w:val="0"/>
        <w:autoSpaceDN w:val="0"/>
        <w:adjustRightInd w:val="0"/>
        <w:spacing w:after="0" w:line="360" w:lineRule="auto"/>
        <w:ind w:firstLine="454"/>
        <w:jc w:val="center"/>
        <w:rPr>
          <w:rFonts w:ascii="Times New Roman" w:eastAsia="Times New Roman" w:hAnsi="Times New Roman" w:cs="Arial"/>
          <w:sz w:val="24"/>
          <w:szCs w:val="24"/>
          <w:lang w:eastAsia="ru-RU"/>
        </w:rPr>
      </w:pPr>
      <w:r w:rsidRPr="0005082E">
        <w:rPr>
          <w:rFonts w:ascii="Times New Roman" w:eastAsia="Times New Roman" w:hAnsi="Times New Roman" w:cs="Arial"/>
          <w:sz w:val="24"/>
          <w:szCs w:val="24"/>
          <w:lang w:eastAsia="ru-RU"/>
        </w:rPr>
        <w:t>н</w:t>
      </w:r>
      <w:r w:rsidR="00074DEA" w:rsidRPr="0005082E">
        <w:rPr>
          <w:rFonts w:ascii="Times New Roman" w:eastAsia="Times New Roman" w:hAnsi="Times New Roman" w:cs="Arial"/>
          <w:sz w:val="24"/>
          <w:szCs w:val="24"/>
          <w:lang w:eastAsia="ru-RU"/>
        </w:rPr>
        <w:t>а 201</w:t>
      </w:r>
      <w:r w:rsidR="00240BB9">
        <w:rPr>
          <w:rFonts w:ascii="Times New Roman" w:eastAsia="Times New Roman" w:hAnsi="Times New Roman" w:cs="Arial"/>
          <w:sz w:val="24"/>
          <w:szCs w:val="24"/>
          <w:lang w:eastAsia="ru-RU"/>
        </w:rPr>
        <w:t>7</w:t>
      </w:r>
      <w:r w:rsidR="00074DEA" w:rsidRPr="0005082E">
        <w:rPr>
          <w:rFonts w:ascii="Times New Roman" w:eastAsia="Times New Roman" w:hAnsi="Times New Roman" w:cs="Arial"/>
          <w:sz w:val="24"/>
          <w:szCs w:val="24"/>
          <w:lang w:eastAsia="ru-RU"/>
        </w:rPr>
        <w:t>-201</w:t>
      </w:r>
      <w:r w:rsidR="00240BB9">
        <w:rPr>
          <w:rFonts w:ascii="Times New Roman" w:eastAsia="Times New Roman" w:hAnsi="Times New Roman" w:cs="Arial"/>
          <w:sz w:val="24"/>
          <w:szCs w:val="24"/>
          <w:lang w:eastAsia="ru-RU"/>
        </w:rPr>
        <w:t>8</w:t>
      </w:r>
      <w:r w:rsidR="00074DEA" w:rsidRPr="0005082E">
        <w:rPr>
          <w:rFonts w:ascii="Times New Roman" w:eastAsia="Times New Roman" w:hAnsi="Times New Roman" w:cs="Arial"/>
          <w:sz w:val="24"/>
          <w:szCs w:val="24"/>
          <w:lang w:eastAsia="ru-RU"/>
        </w:rPr>
        <w:t xml:space="preserve"> учебный год</w:t>
      </w:r>
    </w:p>
    <w:p w:rsidR="00074DEA" w:rsidRPr="006349BE"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5F6320"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5F6320"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5F6320"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7D013C" w:rsidRDefault="007D013C"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74DEA" w:rsidRPr="005F6320" w:rsidRDefault="00074DEA" w:rsidP="00A0248D">
      <w:pPr>
        <w:widowControl w:val="0"/>
        <w:autoSpaceDE w:val="0"/>
        <w:autoSpaceDN w:val="0"/>
        <w:adjustRightInd w:val="0"/>
        <w:spacing w:after="0" w:line="360" w:lineRule="auto"/>
        <w:rPr>
          <w:rFonts w:ascii="Times New Roman" w:eastAsia="Times New Roman" w:hAnsi="Times New Roman" w:cs="Arial"/>
          <w:sz w:val="28"/>
          <w:szCs w:val="20"/>
          <w:lang w:eastAsia="ru-RU"/>
        </w:rPr>
      </w:pPr>
    </w:p>
    <w:p w:rsidR="00074DEA" w:rsidRPr="005F6320" w:rsidRDefault="00074DEA" w:rsidP="00074DEA">
      <w:pPr>
        <w:widowControl w:val="0"/>
        <w:autoSpaceDE w:val="0"/>
        <w:autoSpaceDN w:val="0"/>
        <w:adjustRightInd w:val="0"/>
        <w:spacing w:after="0" w:line="360" w:lineRule="auto"/>
        <w:ind w:firstLine="454"/>
        <w:jc w:val="center"/>
        <w:rPr>
          <w:rFonts w:ascii="Times New Roman" w:eastAsia="Times New Roman" w:hAnsi="Times New Roman" w:cs="Arial"/>
          <w:sz w:val="28"/>
          <w:szCs w:val="20"/>
          <w:lang w:eastAsia="ru-RU"/>
        </w:rPr>
      </w:pPr>
    </w:p>
    <w:p w:rsidR="000F70B3" w:rsidRPr="000F70B3" w:rsidRDefault="000F70B3" w:rsidP="000F70B3">
      <w:pPr>
        <w:spacing w:after="0" w:line="240" w:lineRule="auto"/>
        <w:rPr>
          <w:rFonts w:ascii="Times New Roman" w:eastAsia="Times New Roman" w:hAnsi="Times New Roman" w:cs="Times New Roman"/>
          <w:sz w:val="24"/>
          <w:szCs w:val="24"/>
          <w:lang w:eastAsia="ru-RU"/>
        </w:rPr>
      </w:pPr>
      <w:r w:rsidRPr="000F70B3">
        <w:rPr>
          <w:rFonts w:ascii="Times New Roman" w:eastAsia="Times New Roman" w:hAnsi="Times New Roman" w:cs="Times New Roman"/>
          <w:sz w:val="24"/>
          <w:szCs w:val="24"/>
          <w:lang w:eastAsia="ru-RU"/>
        </w:rPr>
        <w:t>Юридический адрес школы: РС(Я), Вилюйский улус (район), п. Кысыл-Сыр,</w:t>
      </w:r>
    </w:p>
    <w:p w:rsidR="000F70B3" w:rsidRPr="000F70B3" w:rsidRDefault="00B3676B" w:rsidP="000F70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 Интернациональная, 1</w:t>
      </w:r>
      <w:r w:rsidR="000F70B3" w:rsidRPr="000F70B3">
        <w:rPr>
          <w:rFonts w:ascii="Times New Roman" w:eastAsia="Times New Roman" w:hAnsi="Times New Roman" w:cs="Times New Roman"/>
          <w:sz w:val="24"/>
          <w:szCs w:val="24"/>
          <w:lang w:eastAsia="ru-RU"/>
        </w:rPr>
        <w:t>.</w:t>
      </w:r>
    </w:p>
    <w:p w:rsidR="000F70B3" w:rsidRPr="000F70B3" w:rsidRDefault="000F70B3" w:rsidP="000F70B3">
      <w:pPr>
        <w:spacing w:after="0" w:line="240" w:lineRule="auto"/>
        <w:rPr>
          <w:rFonts w:ascii="Times New Roman" w:eastAsia="Times New Roman" w:hAnsi="Times New Roman" w:cs="Times New Roman"/>
          <w:sz w:val="24"/>
          <w:szCs w:val="24"/>
          <w:lang w:eastAsia="ru-RU"/>
        </w:rPr>
      </w:pPr>
      <w:r w:rsidRPr="000F70B3">
        <w:rPr>
          <w:rFonts w:ascii="Times New Roman" w:eastAsia="Times New Roman" w:hAnsi="Times New Roman" w:cs="Times New Roman"/>
          <w:sz w:val="24"/>
          <w:szCs w:val="24"/>
          <w:lang w:val="en-US" w:eastAsia="ru-RU"/>
        </w:rPr>
        <w:t>Email</w:t>
      </w:r>
      <w:r w:rsidRPr="000F70B3">
        <w:rPr>
          <w:rFonts w:ascii="Times New Roman" w:eastAsia="Times New Roman" w:hAnsi="Times New Roman" w:cs="Times New Roman"/>
          <w:sz w:val="24"/>
          <w:szCs w:val="24"/>
          <w:lang w:eastAsia="ru-RU"/>
        </w:rPr>
        <w:t xml:space="preserve">: </w:t>
      </w:r>
      <w:hyperlink r:id="rId8" w:history="1">
        <w:r w:rsidRPr="000F70B3">
          <w:rPr>
            <w:rFonts w:ascii="Times New Roman" w:eastAsia="Times New Roman" w:hAnsi="Times New Roman" w:cs="Times New Roman"/>
            <w:color w:val="0000FF"/>
            <w:sz w:val="24"/>
            <w:szCs w:val="24"/>
            <w:u w:val="single"/>
            <w:lang w:val="en-US" w:eastAsia="ru-RU"/>
          </w:rPr>
          <w:t>schksyr</w:t>
        </w:r>
        <w:r w:rsidRPr="000F70B3">
          <w:rPr>
            <w:rFonts w:ascii="Times New Roman" w:eastAsia="Times New Roman" w:hAnsi="Times New Roman" w:cs="Times New Roman"/>
            <w:color w:val="0000FF"/>
            <w:sz w:val="24"/>
            <w:szCs w:val="24"/>
            <w:u w:val="single"/>
            <w:lang w:eastAsia="ru-RU"/>
          </w:rPr>
          <w:t>@</w:t>
        </w:r>
        <w:r w:rsidRPr="000F70B3">
          <w:rPr>
            <w:rFonts w:ascii="Times New Roman" w:eastAsia="Times New Roman" w:hAnsi="Times New Roman" w:cs="Times New Roman"/>
            <w:color w:val="0000FF"/>
            <w:sz w:val="24"/>
            <w:szCs w:val="24"/>
            <w:u w:val="single"/>
            <w:lang w:val="en-US" w:eastAsia="ru-RU"/>
          </w:rPr>
          <w:t>yandex</w:t>
        </w:r>
        <w:r w:rsidRPr="000F70B3">
          <w:rPr>
            <w:rFonts w:ascii="Times New Roman" w:eastAsia="Times New Roman" w:hAnsi="Times New Roman" w:cs="Times New Roman"/>
            <w:color w:val="0000FF"/>
            <w:sz w:val="24"/>
            <w:szCs w:val="24"/>
            <w:u w:val="single"/>
            <w:lang w:eastAsia="ru-RU"/>
          </w:rPr>
          <w:t>.</w:t>
        </w:r>
        <w:r w:rsidRPr="000F70B3">
          <w:rPr>
            <w:rFonts w:ascii="Times New Roman" w:eastAsia="Times New Roman" w:hAnsi="Times New Roman" w:cs="Times New Roman"/>
            <w:color w:val="0000FF"/>
            <w:sz w:val="24"/>
            <w:szCs w:val="24"/>
            <w:u w:val="single"/>
            <w:lang w:val="en-US" w:eastAsia="ru-RU"/>
          </w:rPr>
          <w:t>ru</w:t>
        </w:r>
      </w:hyperlink>
    </w:p>
    <w:p w:rsidR="00C263C8" w:rsidRDefault="000F70B3" w:rsidP="0005082E">
      <w:pPr>
        <w:spacing w:after="0" w:line="240" w:lineRule="auto"/>
        <w:rPr>
          <w:rFonts w:ascii="Times New Roman" w:eastAsia="Times New Roman" w:hAnsi="Times New Roman" w:cs="Times New Roman"/>
          <w:sz w:val="24"/>
          <w:szCs w:val="24"/>
          <w:lang w:eastAsia="ru-RU"/>
        </w:rPr>
      </w:pPr>
      <w:r w:rsidRPr="000F70B3">
        <w:rPr>
          <w:rFonts w:ascii="Times New Roman" w:eastAsia="Times New Roman" w:hAnsi="Times New Roman" w:cs="Times New Roman"/>
          <w:sz w:val="24"/>
          <w:szCs w:val="24"/>
          <w:lang w:eastAsia="ru-RU"/>
        </w:rPr>
        <w:t xml:space="preserve">Сайт: </w:t>
      </w:r>
      <w:r w:rsidRPr="000F70B3">
        <w:rPr>
          <w:rFonts w:ascii="Times New Roman" w:eastAsia="Times New Roman" w:hAnsi="Times New Roman" w:cs="Times New Roman"/>
          <w:sz w:val="24"/>
          <w:szCs w:val="24"/>
          <w:lang w:val="en-US" w:eastAsia="ru-RU"/>
        </w:rPr>
        <w:t>http</w:t>
      </w:r>
      <w:r w:rsidRPr="000F70B3">
        <w:rPr>
          <w:rFonts w:ascii="Times New Roman" w:eastAsia="Times New Roman" w:hAnsi="Times New Roman" w:cs="Times New Roman"/>
          <w:sz w:val="24"/>
          <w:szCs w:val="24"/>
          <w:lang w:eastAsia="ru-RU"/>
        </w:rPr>
        <w:t>//</w:t>
      </w:r>
      <w:r w:rsidRPr="000F70B3">
        <w:rPr>
          <w:rFonts w:ascii="Times New Roman" w:eastAsia="Times New Roman" w:hAnsi="Times New Roman" w:cs="Times New Roman"/>
          <w:sz w:val="24"/>
          <w:szCs w:val="24"/>
          <w:lang w:val="en-US" w:eastAsia="ru-RU"/>
        </w:rPr>
        <w:t>www</w:t>
      </w:r>
      <w:r w:rsidRPr="000F70B3">
        <w:rPr>
          <w:rFonts w:ascii="Times New Roman" w:eastAsia="Times New Roman" w:hAnsi="Times New Roman" w:cs="Times New Roman"/>
          <w:sz w:val="24"/>
          <w:szCs w:val="24"/>
          <w:lang w:eastAsia="ru-RU"/>
        </w:rPr>
        <w:t>.</w:t>
      </w:r>
      <w:r w:rsidRPr="000F70B3">
        <w:rPr>
          <w:rFonts w:ascii="Times New Roman" w:eastAsia="Times New Roman" w:hAnsi="Times New Roman" w:cs="Times New Roman"/>
          <w:sz w:val="24"/>
          <w:szCs w:val="24"/>
          <w:lang w:val="en-US" w:eastAsia="ru-RU"/>
        </w:rPr>
        <w:t>sch</w:t>
      </w:r>
      <w:r w:rsidRPr="000F70B3">
        <w:rPr>
          <w:rFonts w:ascii="Times New Roman" w:eastAsia="Times New Roman" w:hAnsi="Times New Roman" w:cs="Times New Roman"/>
          <w:sz w:val="24"/>
          <w:szCs w:val="24"/>
          <w:lang w:eastAsia="ru-RU"/>
        </w:rPr>
        <w:t>-</w:t>
      </w:r>
      <w:r w:rsidRPr="000F70B3">
        <w:rPr>
          <w:rFonts w:ascii="Times New Roman" w:eastAsia="Times New Roman" w:hAnsi="Times New Roman" w:cs="Times New Roman"/>
          <w:sz w:val="24"/>
          <w:szCs w:val="24"/>
          <w:lang w:val="en-US" w:eastAsia="ru-RU"/>
        </w:rPr>
        <w:t>ksyr</w:t>
      </w:r>
      <w:r w:rsidRPr="000F70B3">
        <w:rPr>
          <w:rFonts w:ascii="Times New Roman" w:eastAsia="Times New Roman" w:hAnsi="Times New Roman" w:cs="Times New Roman"/>
          <w:sz w:val="24"/>
          <w:szCs w:val="24"/>
          <w:lang w:eastAsia="ru-RU"/>
        </w:rPr>
        <w:t>.</w:t>
      </w:r>
      <w:r w:rsidRPr="000F70B3">
        <w:rPr>
          <w:rFonts w:ascii="Times New Roman" w:eastAsia="Times New Roman" w:hAnsi="Times New Roman" w:cs="Times New Roman"/>
          <w:sz w:val="24"/>
          <w:szCs w:val="24"/>
          <w:lang w:val="en-US" w:eastAsia="ru-RU"/>
        </w:rPr>
        <w:t>narod</w:t>
      </w:r>
      <w:r w:rsidRPr="000F70B3">
        <w:rPr>
          <w:rFonts w:ascii="Times New Roman" w:eastAsia="Times New Roman" w:hAnsi="Times New Roman" w:cs="Times New Roman"/>
          <w:sz w:val="24"/>
          <w:szCs w:val="24"/>
          <w:lang w:eastAsia="ru-RU"/>
        </w:rPr>
        <w:t>.</w:t>
      </w:r>
      <w:r w:rsidRPr="000F70B3">
        <w:rPr>
          <w:rFonts w:ascii="Times New Roman" w:eastAsia="Times New Roman" w:hAnsi="Times New Roman" w:cs="Times New Roman"/>
          <w:sz w:val="24"/>
          <w:szCs w:val="24"/>
          <w:lang w:val="en-US" w:eastAsia="ru-RU"/>
        </w:rPr>
        <w:t>ru</w:t>
      </w:r>
    </w:p>
    <w:p w:rsidR="004F669E" w:rsidRPr="004F669E" w:rsidRDefault="004F669E" w:rsidP="0005082E">
      <w:pPr>
        <w:spacing w:after="0" w:line="240" w:lineRule="auto"/>
        <w:rPr>
          <w:rFonts w:ascii="Times New Roman" w:eastAsia="Times New Roman" w:hAnsi="Times New Roman" w:cs="Times New Roman"/>
          <w:sz w:val="24"/>
          <w:szCs w:val="24"/>
          <w:lang w:eastAsia="ru-RU"/>
        </w:rPr>
      </w:pPr>
    </w:p>
    <w:p w:rsidR="00A0248D" w:rsidRDefault="00A0248D" w:rsidP="004F669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A0248D" w:rsidRDefault="00A0248D" w:rsidP="004F669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130DD0" w:rsidRPr="00130DD0" w:rsidRDefault="00130DD0" w:rsidP="00A024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30DD0">
        <w:rPr>
          <w:rFonts w:ascii="Times New Roman" w:eastAsia="Times New Roman" w:hAnsi="Times New Roman" w:cs="Times New Roman"/>
          <w:b/>
          <w:bCs/>
          <w:sz w:val="24"/>
          <w:szCs w:val="24"/>
          <w:lang w:eastAsia="ru-RU"/>
        </w:rPr>
        <w:lastRenderedPageBreak/>
        <w:t>ОГЛАВЛЕНИЕ</w:t>
      </w:r>
    </w:p>
    <w:p w:rsidR="00130DD0" w:rsidRPr="00130DD0" w:rsidRDefault="00CB1CAB" w:rsidP="004F669E">
      <w:pPr>
        <w:spacing w:after="0" w:line="360" w:lineRule="auto"/>
        <w:rPr>
          <w:rFonts w:ascii="Times New Roman" w:eastAsia="Calibri" w:hAnsi="Times New Roman" w:cs="Times New Roman"/>
          <w:b/>
          <w:sz w:val="24"/>
          <w:szCs w:val="24"/>
          <w:lang w:eastAsia="ar-SA"/>
        </w:rPr>
      </w:pPr>
      <w:r w:rsidRPr="00CB1CAB">
        <w:rPr>
          <w:rFonts w:ascii="Times New Roman" w:eastAsia="Calibri" w:hAnsi="Times New Roman" w:cs="Times New Roman"/>
          <w:noProof/>
          <w:sz w:val="24"/>
          <w:szCs w:val="24"/>
          <w:lang w:eastAsia="ru-RU"/>
        </w:rPr>
        <w:pict>
          <v:shapetype id="_x0000_t202" coordsize="21600,21600" o:spt="202" path="m,l,21600r21600,l21600,xe">
            <v:stroke joinstyle="miter"/>
            <v:path gradientshapeok="t" o:connecttype="rect"/>
          </v:shapetype>
          <v:shape id="Поле 1" o:spid="_x0000_s1026" type="#_x0000_t202" style="position:absolute;margin-left:373.05pt;margin-top:2.85pt;width:58.5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" stroked="f">
            <v:textbox>
              <w:txbxContent>
                <w:p w:rsidR="00E77B1B" w:rsidRDefault="00E77B1B" w:rsidP="00130DD0"/>
              </w:txbxContent>
            </v:textbox>
          </v:shape>
        </w:pict>
      </w:r>
      <w:r w:rsidR="005808AE">
        <w:rPr>
          <w:rFonts w:ascii="Times New Roman" w:eastAsia="Calibri" w:hAnsi="Times New Roman" w:cs="Times New Roman"/>
          <w:b/>
          <w:sz w:val="24"/>
          <w:szCs w:val="24"/>
          <w:lang w:eastAsia="ar-SA"/>
        </w:rPr>
        <w:t>1</w:t>
      </w:r>
      <w:r w:rsidR="00130DD0" w:rsidRPr="00130DD0">
        <w:rPr>
          <w:rFonts w:ascii="Times New Roman" w:eastAsia="Calibri" w:hAnsi="Times New Roman" w:cs="Times New Roman"/>
          <w:b/>
          <w:sz w:val="24"/>
          <w:szCs w:val="24"/>
          <w:lang w:eastAsia="ar-SA"/>
        </w:rPr>
        <w:t>. Целевой раздел</w:t>
      </w:r>
    </w:p>
    <w:p w:rsidR="00130DD0" w:rsidRPr="00130DD0" w:rsidRDefault="00130DD0" w:rsidP="004F669E">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b/>
          <w:sz w:val="24"/>
          <w:szCs w:val="24"/>
          <w:lang w:eastAsia="ru-RU"/>
        </w:rPr>
        <w:t>1.    Пояснительная записка</w:t>
      </w:r>
    </w:p>
    <w:p w:rsidR="00130DD0" w:rsidRPr="00130DD0" w:rsidRDefault="00130DD0" w:rsidP="004F669E">
      <w:pPr>
        <w:spacing w:after="0" w:line="240" w:lineRule="auto"/>
        <w:jc w:val="both"/>
        <w:rPr>
          <w:rFonts w:ascii="Times New Roman" w:eastAsia="Times New Roman" w:hAnsi="Times New Roman" w:cs="Times New Roman"/>
          <w:bCs/>
          <w:sz w:val="24"/>
          <w:szCs w:val="24"/>
          <w:lang w:eastAsia="ru-RU"/>
        </w:rPr>
      </w:pPr>
      <w:r w:rsidRPr="00130DD0">
        <w:rPr>
          <w:rFonts w:ascii="Times New Roman" w:eastAsia="Times New Roman" w:hAnsi="Times New Roman" w:cs="Times New Roman"/>
          <w:bCs/>
          <w:sz w:val="24"/>
          <w:szCs w:val="24"/>
          <w:lang w:eastAsia="ru-RU"/>
        </w:rPr>
        <w:t xml:space="preserve">  1.1. Цель и задачи   основной образовательной программы начального общего образования   </w:t>
      </w:r>
    </w:p>
    <w:p w:rsidR="005808AE" w:rsidRDefault="00130DD0" w:rsidP="004F669E">
      <w:pPr>
        <w:spacing w:after="0" w:line="240" w:lineRule="auto"/>
        <w:rPr>
          <w:rFonts w:ascii="Times New Roman" w:eastAsia="Times New Roman" w:hAnsi="Times New Roman" w:cs="Times New Roman"/>
          <w:bCs/>
          <w:sz w:val="24"/>
          <w:szCs w:val="24"/>
          <w:lang w:eastAsia="ru-RU"/>
        </w:rPr>
      </w:pPr>
      <w:r w:rsidRPr="00130DD0">
        <w:rPr>
          <w:rFonts w:ascii="Times New Roman" w:eastAsia="Times New Roman" w:hAnsi="Times New Roman" w:cs="Times New Roman"/>
          <w:bCs/>
          <w:sz w:val="24"/>
          <w:szCs w:val="24"/>
          <w:lang w:eastAsia="ru-RU"/>
        </w:rPr>
        <w:t xml:space="preserve">  1.2. Принципы и подходы к формированию  основной образовательной программы начального общего образования и состава участников образовательных отношений</w:t>
      </w:r>
    </w:p>
    <w:p w:rsidR="00130DD0" w:rsidRPr="00130DD0" w:rsidRDefault="00130DD0" w:rsidP="004F669E">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  1.3. Общая характеристика    основной </w:t>
      </w:r>
      <w:r w:rsidRPr="00130DD0">
        <w:rPr>
          <w:rFonts w:ascii="Times New Roman" w:eastAsia="Times New Roman" w:hAnsi="Times New Roman" w:cs="Times New Roman"/>
          <w:bCs/>
          <w:sz w:val="24"/>
          <w:szCs w:val="24"/>
          <w:lang w:eastAsia="ru-RU"/>
        </w:rPr>
        <w:t xml:space="preserve">образовательной программы начального общего образования </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bCs/>
          <w:sz w:val="24"/>
          <w:szCs w:val="24"/>
          <w:lang w:eastAsia="ru-RU"/>
        </w:rPr>
        <w:t xml:space="preserve">  1.4.  Общие подходы к организации внеурочной деятельности </w:t>
      </w:r>
    </w:p>
    <w:p w:rsidR="00130DD0" w:rsidRPr="00130DD0" w:rsidRDefault="00130DD0" w:rsidP="00130DD0">
      <w:pPr>
        <w:spacing w:after="0" w:line="240" w:lineRule="auto"/>
        <w:ind w:right="141"/>
        <w:jc w:val="both"/>
        <w:rPr>
          <w:rFonts w:ascii="Times New Roman" w:eastAsia="Times New Roman" w:hAnsi="Times New Roman" w:cs="Times New Roman"/>
          <w:b/>
          <w:sz w:val="24"/>
          <w:szCs w:val="24"/>
          <w:lang w:eastAsia="ru-RU"/>
        </w:rPr>
      </w:pPr>
      <w:r w:rsidRPr="00130DD0">
        <w:rPr>
          <w:rFonts w:ascii="Times New Roman" w:eastAsia="Times New Roman" w:hAnsi="Times New Roman" w:cs="Times New Roman"/>
          <w:b/>
          <w:sz w:val="24"/>
          <w:szCs w:val="24"/>
          <w:lang w:eastAsia="ru-RU"/>
        </w:rPr>
        <w:t>2.Планируемые результаты освоения обучающимися образовательной программы начального общего образов</w:t>
      </w:r>
      <w:r w:rsidR="005808AE">
        <w:rPr>
          <w:rFonts w:ascii="Times New Roman" w:eastAsia="Times New Roman" w:hAnsi="Times New Roman" w:cs="Times New Roman"/>
          <w:b/>
          <w:sz w:val="24"/>
          <w:szCs w:val="24"/>
          <w:lang w:eastAsia="ru-RU"/>
        </w:rPr>
        <w:t>ания</w:t>
      </w:r>
    </w:p>
    <w:tbl>
      <w:tblPr>
        <w:tblW w:w="0" w:type="auto"/>
        <w:tblLook w:val="01E0"/>
      </w:tblPr>
      <w:tblGrid>
        <w:gridCol w:w="9039"/>
      </w:tblGrid>
      <w:tr w:rsidR="00130DD0" w:rsidRPr="00130DD0" w:rsidTr="00130DD0">
        <w:tc>
          <w:tcPr>
            <w:tcW w:w="9039" w:type="dxa"/>
          </w:tcPr>
          <w:p w:rsidR="00130DD0" w:rsidRPr="00130DD0" w:rsidRDefault="00130DD0" w:rsidP="00130DD0">
            <w:pPr>
              <w:tabs>
                <w:tab w:val="left" w:pos="180"/>
                <w:tab w:val="left" w:pos="540"/>
                <w:tab w:val="left" w:pos="720"/>
                <w:tab w:val="left" w:pos="900"/>
              </w:tabs>
              <w:spacing w:after="0" w:line="240" w:lineRule="auto"/>
              <w:jc w:val="both"/>
              <w:rPr>
                <w:rFonts w:ascii="Times New Roman" w:eastAsia="@Arial Unicode MS" w:hAnsi="Times New Roman" w:cs="Times New Roman"/>
                <w:sz w:val="24"/>
                <w:szCs w:val="24"/>
                <w:lang w:eastAsia="ar-SA"/>
              </w:rPr>
            </w:pPr>
            <w:r w:rsidRPr="00130DD0">
              <w:rPr>
                <w:rFonts w:ascii="Times New Roman" w:eastAsia="@Arial Unicode MS" w:hAnsi="Times New Roman" w:cs="Times New Roman"/>
                <w:sz w:val="24"/>
                <w:szCs w:val="24"/>
                <w:lang w:eastAsia="ar-SA"/>
              </w:rPr>
              <w:t>2.1. Формирование универсальных учебных действий (личностные и ме</w:t>
            </w:r>
            <w:r w:rsidR="005808AE">
              <w:rPr>
                <w:rFonts w:ascii="Times New Roman" w:eastAsia="@Arial Unicode MS" w:hAnsi="Times New Roman" w:cs="Times New Roman"/>
                <w:sz w:val="24"/>
                <w:szCs w:val="24"/>
                <w:lang w:eastAsia="ar-SA"/>
              </w:rPr>
              <w:t>тапредметные результаты)</w:t>
            </w:r>
          </w:p>
        </w:tc>
      </w:tr>
      <w:tr w:rsidR="00130DD0" w:rsidRPr="00130DD0" w:rsidTr="00130DD0">
        <w:tc>
          <w:tcPr>
            <w:tcW w:w="9039" w:type="dxa"/>
          </w:tcPr>
          <w:p w:rsidR="00130DD0" w:rsidRPr="00130DD0" w:rsidRDefault="00130DD0" w:rsidP="00130DD0">
            <w:pPr>
              <w:tabs>
                <w:tab w:val="left" w:pos="180"/>
                <w:tab w:val="left" w:pos="540"/>
                <w:tab w:val="left" w:pos="720"/>
                <w:tab w:val="left" w:pos="900"/>
              </w:tabs>
              <w:spacing w:after="0" w:line="240" w:lineRule="auto"/>
              <w:jc w:val="both"/>
              <w:rPr>
                <w:rFonts w:ascii="Times New Roman" w:eastAsia="@Arial Unicode MS" w:hAnsi="Times New Roman" w:cs="Times New Roman"/>
                <w:sz w:val="24"/>
                <w:szCs w:val="24"/>
                <w:lang w:eastAsia="ar-SA"/>
              </w:rPr>
            </w:pPr>
            <w:r w:rsidRPr="00130DD0">
              <w:rPr>
                <w:rFonts w:ascii="Times New Roman" w:eastAsia="@Arial Unicode MS" w:hAnsi="Times New Roman" w:cs="Times New Roman"/>
                <w:sz w:val="24"/>
                <w:szCs w:val="24"/>
                <w:lang w:eastAsia="ar-SA"/>
              </w:rPr>
              <w:t>2.2. Чтение. Работа с текстом (метапредметные результаты</w:t>
            </w:r>
            <w:r w:rsidR="005808AE">
              <w:rPr>
                <w:rFonts w:ascii="Times New Roman" w:eastAsia="@Arial Unicode MS" w:hAnsi="Times New Roman" w:cs="Times New Roman"/>
                <w:sz w:val="24"/>
                <w:szCs w:val="24"/>
                <w:lang w:eastAsia="ar-SA"/>
              </w:rPr>
              <w:t>)</w:t>
            </w:r>
          </w:p>
        </w:tc>
      </w:tr>
      <w:tr w:rsidR="00130DD0" w:rsidRPr="00130DD0" w:rsidTr="00130DD0">
        <w:tc>
          <w:tcPr>
            <w:tcW w:w="9039" w:type="dxa"/>
          </w:tcPr>
          <w:p w:rsidR="00130DD0" w:rsidRPr="00130DD0" w:rsidRDefault="00130DD0" w:rsidP="00130DD0">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sz w:val="24"/>
                <w:szCs w:val="24"/>
                <w:lang w:eastAsia="ru-RU"/>
              </w:rPr>
            </w:pPr>
            <w:r w:rsidRPr="00130DD0">
              <w:rPr>
                <w:rFonts w:ascii="Times New Roman" w:eastAsia="@Arial Unicode MS" w:hAnsi="Times New Roman" w:cs="Times New Roman"/>
                <w:bCs/>
                <w:sz w:val="24"/>
                <w:szCs w:val="24"/>
                <w:lang w:eastAsia="ru-RU"/>
              </w:rPr>
              <w:t>2.3.Формирование ИКТ-компетентности обучающихся (мет</w:t>
            </w:r>
            <w:r w:rsidR="005808AE">
              <w:rPr>
                <w:rFonts w:ascii="Times New Roman" w:eastAsia="@Arial Unicode MS" w:hAnsi="Times New Roman" w:cs="Times New Roman"/>
                <w:bCs/>
                <w:sz w:val="24"/>
                <w:szCs w:val="24"/>
                <w:lang w:eastAsia="ru-RU"/>
              </w:rPr>
              <w:t>апредметные результаты)</w:t>
            </w:r>
          </w:p>
        </w:tc>
      </w:tr>
      <w:tr w:rsidR="00130DD0" w:rsidRPr="00130DD0" w:rsidTr="00130DD0">
        <w:tc>
          <w:tcPr>
            <w:tcW w:w="9039" w:type="dxa"/>
          </w:tcPr>
          <w:p w:rsidR="00130DD0" w:rsidRPr="00130DD0" w:rsidRDefault="005808AE" w:rsidP="00130DD0">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2.4. Русский язык</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2.5. Литературное чтение</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 xml:space="preserve">2.6. Иностранный язык (английский) </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2.7. Математика</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2.8. Окружающий мир</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ind w:right="60"/>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 xml:space="preserve">2.9. Музыка </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2.10. Изобразительное искусство.</w:t>
            </w:r>
          </w:p>
        </w:tc>
      </w:tr>
      <w:tr w:rsidR="00130DD0" w:rsidRPr="00130DD0" w:rsidTr="00130DD0">
        <w:tc>
          <w:tcPr>
            <w:tcW w:w="9039" w:type="dxa"/>
          </w:tcPr>
          <w:p w:rsidR="00130DD0" w:rsidRPr="00130DD0"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2.11. Технология</w:t>
            </w:r>
          </w:p>
        </w:tc>
      </w:tr>
      <w:tr w:rsidR="00130DD0" w:rsidRPr="00130DD0" w:rsidTr="00130DD0">
        <w:tc>
          <w:tcPr>
            <w:tcW w:w="9039" w:type="dxa"/>
          </w:tcPr>
          <w:p w:rsidR="006C7CB8" w:rsidRDefault="00130DD0" w:rsidP="005808A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2.12. Физическая культура</w:t>
            </w:r>
          </w:p>
          <w:p w:rsidR="006C7CB8" w:rsidRPr="00130DD0" w:rsidRDefault="006C7CB8" w:rsidP="006C7CB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6C7CB8">
              <w:rPr>
                <w:rFonts w:ascii="Times New Roman" w:eastAsia="@Arial Unicode MS" w:hAnsi="Times New Roman" w:cs="Times New Roman"/>
                <w:bCs/>
                <w:sz w:val="24"/>
                <w:szCs w:val="24"/>
                <w:lang w:eastAsia="ru-RU"/>
              </w:rPr>
              <w:t>2.1</w:t>
            </w:r>
            <w:r>
              <w:rPr>
                <w:rFonts w:ascii="Times New Roman" w:eastAsia="@Arial Unicode MS" w:hAnsi="Times New Roman" w:cs="Times New Roman"/>
                <w:bCs/>
                <w:sz w:val="24"/>
                <w:szCs w:val="24"/>
                <w:lang w:eastAsia="ru-RU"/>
              </w:rPr>
              <w:t>3</w:t>
            </w:r>
            <w:r w:rsidRPr="006C7CB8">
              <w:rPr>
                <w:rFonts w:ascii="Times New Roman" w:eastAsia="@Arial Unicode MS" w:hAnsi="Times New Roman" w:cs="Times New Roman"/>
                <w:bCs/>
                <w:sz w:val="24"/>
                <w:szCs w:val="24"/>
                <w:lang w:eastAsia="ru-RU"/>
              </w:rPr>
              <w:t>.ОРКСЭ</w:t>
            </w:r>
          </w:p>
        </w:tc>
      </w:tr>
    </w:tbl>
    <w:p w:rsidR="00130DD0" w:rsidRPr="00130DD0" w:rsidRDefault="00130DD0" w:rsidP="00130DD0">
      <w:pPr>
        <w:spacing w:after="0" w:line="240" w:lineRule="auto"/>
        <w:jc w:val="both"/>
        <w:rPr>
          <w:rFonts w:ascii="Times New Roman" w:eastAsia="Times New Roman" w:hAnsi="Times New Roman" w:cs="Times New Roman"/>
          <w:b/>
          <w:sz w:val="24"/>
          <w:szCs w:val="24"/>
          <w:lang w:eastAsia="ru-RU"/>
        </w:rPr>
      </w:pPr>
      <w:r w:rsidRPr="00130DD0">
        <w:rPr>
          <w:rFonts w:ascii="Times New Roman" w:eastAsia="Times New Roman" w:hAnsi="Times New Roman" w:cs="Times New Roman"/>
          <w:b/>
          <w:sz w:val="24"/>
          <w:szCs w:val="24"/>
          <w:lang w:eastAsia="ru-RU"/>
        </w:rPr>
        <w:t>3. Система оценки качества освоения образовательной программы начального общего образования</w:t>
      </w:r>
      <w:r w:rsidR="005808AE">
        <w:rPr>
          <w:rFonts w:ascii="Times New Roman" w:eastAsia="Times New Roman" w:hAnsi="Times New Roman" w:cs="Times New Roman"/>
          <w:b/>
          <w:sz w:val="24"/>
          <w:szCs w:val="24"/>
          <w:lang w:eastAsia="ru-RU"/>
        </w:rPr>
        <w:t>.</w:t>
      </w:r>
    </w:p>
    <w:p w:rsidR="00130DD0" w:rsidRPr="00130DD0" w:rsidRDefault="00130DD0" w:rsidP="00130DD0">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3.1.Общие положения</w:t>
      </w:r>
    </w:p>
    <w:p w:rsidR="00130DD0" w:rsidRPr="00130DD0" w:rsidRDefault="00130DD0" w:rsidP="00130DD0">
      <w:pPr>
        <w:widowControl w:val="0"/>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3.2.Особенности оценки личностных, метапредметных и предметных результатов</w:t>
      </w:r>
    </w:p>
    <w:p w:rsidR="00130DD0" w:rsidRPr="00130DD0" w:rsidRDefault="00130DD0" w:rsidP="00130DD0">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130DD0">
        <w:rPr>
          <w:rFonts w:ascii="Times New Roman" w:eastAsia="@Arial Unicode MS" w:hAnsi="Times New Roman" w:cs="Times New Roman"/>
          <w:bCs/>
          <w:sz w:val="24"/>
          <w:szCs w:val="24"/>
          <w:lang w:eastAsia="ru-RU"/>
        </w:rPr>
        <w:t>3.3.Портфель достижений как инструмент оценки динамики индивидуальных образовательных достижений</w:t>
      </w:r>
    </w:p>
    <w:p w:rsidR="00130DD0" w:rsidRPr="00130DD0" w:rsidRDefault="00130DD0" w:rsidP="00C0664E">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130DD0">
        <w:rPr>
          <w:rFonts w:ascii="Times New Roman" w:eastAsia="@Arial Unicode MS" w:hAnsi="Times New Roman" w:cs="Times New Roman"/>
          <w:bCs/>
          <w:sz w:val="24"/>
          <w:szCs w:val="24"/>
          <w:lang w:eastAsia="ru-RU"/>
        </w:rPr>
        <w:t xml:space="preserve">3.4.Итоговая оценка выпускника и её использование при переходе от начального к </w:t>
      </w:r>
      <w:r w:rsidRPr="00130DD0">
        <w:rPr>
          <w:rFonts w:ascii="Times New Roman" w:eastAsia="@Arial Unicode MS" w:hAnsi="Times New Roman" w:cs="Times New Roman"/>
          <w:sz w:val="24"/>
          <w:szCs w:val="24"/>
          <w:lang w:eastAsia="ru-RU"/>
        </w:rPr>
        <w:t xml:space="preserve">основному общему образованию </w:t>
      </w:r>
    </w:p>
    <w:p w:rsidR="00130DD0" w:rsidRPr="005808AE" w:rsidRDefault="005808AE" w:rsidP="00130DD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00130DD0" w:rsidRPr="005808AE">
        <w:rPr>
          <w:rFonts w:ascii="Times New Roman" w:eastAsia="Times New Roman" w:hAnsi="Times New Roman" w:cs="Times New Roman"/>
          <w:b/>
          <w:sz w:val="24"/>
          <w:szCs w:val="24"/>
          <w:lang w:eastAsia="ru-RU"/>
        </w:rPr>
        <w:t xml:space="preserve"> Содержательный раздел</w:t>
      </w:r>
    </w:p>
    <w:tbl>
      <w:tblPr>
        <w:tblW w:w="9781" w:type="dxa"/>
        <w:tblInd w:w="108" w:type="dxa"/>
        <w:tblLook w:val="01E0"/>
      </w:tblPr>
      <w:tblGrid>
        <w:gridCol w:w="9781"/>
      </w:tblGrid>
      <w:tr w:rsidR="00130DD0" w:rsidRPr="00130DD0" w:rsidTr="00130DD0">
        <w:trPr>
          <w:trHeight w:val="49"/>
        </w:trPr>
        <w:tc>
          <w:tcPr>
            <w:tcW w:w="9781" w:type="dxa"/>
          </w:tcPr>
          <w:p w:rsidR="00130DD0" w:rsidRPr="00130DD0" w:rsidRDefault="005808AE" w:rsidP="00130DD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r w:rsidR="00130DD0" w:rsidRPr="00130DD0">
              <w:rPr>
                <w:rFonts w:ascii="Times New Roman" w:eastAsia="Times New Roman" w:hAnsi="Times New Roman" w:cs="Times New Roman"/>
                <w:b/>
                <w:sz w:val="24"/>
                <w:szCs w:val="24"/>
                <w:lang w:eastAsia="ru-RU"/>
              </w:rPr>
              <w:t xml:space="preserve">. Программа формирования универсальных </w:t>
            </w:r>
            <w:r>
              <w:rPr>
                <w:rFonts w:ascii="Times New Roman" w:eastAsia="Times New Roman" w:hAnsi="Times New Roman" w:cs="Times New Roman"/>
                <w:b/>
                <w:sz w:val="24"/>
                <w:szCs w:val="24"/>
                <w:lang w:eastAsia="ru-RU"/>
              </w:rPr>
              <w:t xml:space="preserve">учебных действий </w:t>
            </w:r>
          </w:p>
          <w:p w:rsidR="00130DD0" w:rsidRPr="00130DD0" w:rsidRDefault="00130DD0" w:rsidP="00130DD0">
            <w:pPr>
              <w:spacing w:after="0" w:line="240" w:lineRule="auto"/>
              <w:jc w:val="both"/>
              <w:rPr>
                <w:rFonts w:ascii="Times New Roman" w:eastAsia="Calibri" w:hAnsi="Times New Roman" w:cs="Times New Roman"/>
                <w:sz w:val="24"/>
                <w:szCs w:val="24"/>
                <w:lang w:eastAsia="ar-SA"/>
              </w:rPr>
            </w:pPr>
            <w:r w:rsidRPr="00130DD0">
              <w:rPr>
                <w:rFonts w:ascii="Times New Roman" w:eastAsia="@Arial Unicode MS" w:hAnsi="Times New Roman" w:cs="Times New Roman"/>
                <w:sz w:val="24"/>
                <w:szCs w:val="24"/>
                <w:lang w:eastAsia="ar-SA"/>
              </w:rPr>
              <w:t xml:space="preserve">    1.1. </w:t>
            </w:r>
            <w:r w:rsidRPr="00130DD0">
              <w:rPr>
                <w:rFonts w:ascii="Times New Roman" w:eastAsia="Calibri" w:hAnsi="Times New Roman" w:cs="Times New Roman"/>
                <w:sz w:val="24"/>
                <w:szCs w:val="24"/>
                <w:lang w:eastAsia="ar-SA"/>
              </w:rPr>
              <w:t>Цели и задачи программы</w:t>
            </w:r>
            <w:r w:rsidR="00C0664E">
              <w:rPr>
                <w:rFonts w:ascii="Times New Roman" w:eastAsia="Calibri" w:hAnsi="Times New Roman" w:cs="Times New Roman"/>
                <w:sz w:val="24"/>
                <w:szCs w:val="24"/>
                <w:lang w:eastAsia="ar-SA"/>
              </w:rPr>
              <w:t>.</w:t>
            </w:r>
          </w:p>
          <w:p w:rsidR="00130DD0" w:rsidRPr="00130DD0" w:rsidRDefault="00130DD0" w:rsidP="00542440">
            <w:pPr>
              <w:numPr>
                <w:ilvl w:val="1"/>
                <w:numId w:val="4"/>
              </w:numPr>
              <w:spacing w:after="0" w:line="240" w:lineRule="auto"/>
              <w:jc w:val="both"/>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Описание ценностных ориентиров  содержания образования при получении начального общего образования</w:t>
            </w:r>
            <w:r w:rsidR="00C0664E">
              <w:rPr>
                <w:rFonts w:ascii="Times New Roman" w:eastAsia="Calibri" w:hAnsi="Times New Roman" w:cs="Times New Roman"/>
                <w:sz w:val="24"/>
                <w:szCs w:val="24"/>
                <w:lang w:eastAsia="ar-SA"/>
              </w:rPr>
              <w:t>.</w:t>
            </w:r>
          </w:p>
          <w:p w:rsidR="00130DD0" w:rsidRPr="00130DD0" w:rsidRDefault="00130DD0" w:rsidP="00542440">
            <w:pPr>
              <w:numPr>
                <w:ilvl w:val="1"/>
                <w:numId w:val="4"/>
              </w:numPr>
              <w:spacing w:after="0" w:line="240" w:lineRule="auto"/>
              <w:jc w:val="both"/>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Характеристики личностных, регулятивных, познавательных, коммуникативных универсальных учебных действий</w:t>
            </w:r>
            <w:r w:rsidR="00C0664E">
              <w:rPr>
                <w:rFonts w:ascii="Times New Roman" w:eastAsia="Calibri" w:hAnsi="Times New Roman" w:cs="Times New Roman"/>
                <w:sz w:val="24"/>
                <w:szCs w:val="24"/>
                <w:lang w:eastAsia="ar-SA"/>
              </w:rPr>
              <w:t>.</w:t>
            </w:r>
          </w:p>
          <w:p w:rsidR="00130DD0" w:rsidRPr="00130DD0" w:rsidRDefault="00130DD0" w:rsidP="00542440">
            <w:pPr>
              <w:numPr>
                <w:ilvl w:val="1"/>
                <w:numId w:val="4"/>
              </w:numPr>
              <w:spacing w:after="0" w:line="240" w:lineRule="auto"/>
              <w:jc w:val="both"/>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 xml:space="preserve">Связь универсальных учебных действий с содержанием учебных предметов. </w:t>
            </w:r>
          </w:p>
          <w:p w:rsidR="00130DD0" w:rsidRPr="00130DD0" w:rsidRDefault="00130DD0" w:rsidP="00542440">
            <w:pPr>
              <w:numPr>
                <w:ilvl w:val="1"/>
                <w:numId w:val="4"/>
              </w:numPr>
              <w:spacing w:after="0" w:line="240" w:lineRule="auto"/>
              <w:jc w:val="both"/>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 xml:space="preserve">Типовые задачи формирования личностных, регулятивных, познавательных, коммуникативных универсальных учебных действий.  </w:t>
            </w:r>
          </w:p>
          <w:p w:rsidR="00130DD0" w:rsidRPr="00130DD0" w:rsidRDefault="00130DD0" w:rsidP="00542440">
            <w:pPr>
              <w:numPr>
                <w:ilvl w:val="1"/>
                <w:numId w:val="4"/>
              </w:numPr>
              <w:spacing w:after="0" w:line="240" w:lineRule="auto"/>
              <w:jc w:val="both"/>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Описание преемственности программы формирования универсальных учебных действий  при переходе от  дошкольного к начальному образованию</w:t>
            </w:r>
            <w:r w:rsidR="00C0664E">
              <w:rPr>
                <w:rFonts w:ascii="Times New Roman" w:eastAsia="Calibri" w:hAnsi="Times New Roman" w:cs="Times New Roman"/>
                <w:sz w:val="24"/>
                <w:szCs w:val="24"/>
                <w:lang w:eastAsia="ar-SA"/>
              </w:rPr>
              <w:t>.</w:t>
            </w:r>
          </w:p>
          <w:p w:rsidR="00130DD0" w:rsidRPr="00130DD0" w:rsidRDefault="00130DD0" w:rsidP="00542440">
            <w:pPr>
              <w:numPr>
                <w:ilvl w:val="1"/>
                <w:numId w:val="4"/>
              </w:numPr>
              <w:spacing w:after="0" w:line="240" w:lineRule="auto"/>
              <w:jc w:val="both"/>
              <w:rPr>
                <w:rFonts w:ascii="Times New Roman" w:eastAsia="@Arial Unicode MS" w:hAnsi="Times New Roman" w:cs="Times New Roman"/>
                <w:sz w:val="24"/>
                <w:szCs w:val="24"/>
                <w:lang w:eastAsia="ar-SA"/>
              </w:rPr>
            </w:pPr>
            <w:r w:rsidRPr="00130DD0">
              <w:rPr>
                <w:rFonts w:ascii="Times New Roman" w:eastAsia="Calibri" w:hAnsi="Times New Roman" w:cs="Times New Roman"/>
                <w:sz w:val="24"/>
                <w:szCs w:val="24"/>
                <w:lang w:eastAsia="ar-SA"/>
              </w:rPr>
              <w:t>Планируемые результаты сформированности УУД при получении начального общего образования</w:t>
            </w:r>
            <w:r w:rsidR="00C0664E">
              <w:rPr>
                <w:rFonts w:ascii="Times New Roman" w:eastAsia="Calibri" w:hAnsi="Times New Roman" w:cs="Times New Roman"/>
                <w:sz w:val="24"/>
                <w:szCs w:val="24"/>
                <w:lang w:eastAsia="ar-SA"/>
              </w:rPr>
              <w:t>.</w:t>
            </w:r>
          </w:p>
        </w:tc>
      </w:tr>
      <w:tr w:rsidR="00130DD0" w:rsidRPr="00130DD0" w:rsidTr="00130DD0">
        <w:trPr>
          <w:trHeight w:val="268"/>
        </w:trPr>
        <w:tc>
          <w:tcPr>
            <w:tcW w:w="9781" w:type="dxa"/>
          </w:tcPr>
          <w:p w:rsidR="00130DD0" w:rsidRPr="00130DD0" w:rsidRDefault="00130DD0" w:rsidP="00130DD0">
            <w:pPr>
              <w:spacing w:after="0" w:line="240" w:lineRule="auto"/>
              <w:jc w:val="both"/>
              <w:rPr>
                <w:rFonts w:ascii="Times New Roman" w:eastAsia="Times New Roman" w:hAnsi="Times New Roman" w:cs="Times New Roman"/>
                <w:b/>
                <w:sz w:val="24"/>
                <w:szCs w:val="24"/>
                <w:lang w:eastAsia="ru-RU"/>
              </w:rPr>
            </w:pPr>
            <w:r w:rsidRPr="00130DD0">
              <w:rPr>
                <w:rFonts w:ascii="Times New Roman" w:eastAsia="Times New Roman" w:hAnsi="Times New Roman" w:cs="Times New Roman"/>
                <w:b/>
                <w:sz w:val="24"/>
                <w:szCs w:val="24"/>
                <w:lang w:eastAsia="ru-RU"/>
              </w:rPr>
              <w:t>2. Программы отдельных учебных предметов, курсов и курсов внеурочной деятельности</w:t>
            </w:r>
            <w:r w:rsidR="00C0664E">
              <w:rPr>
                <w:rFonts w:ascii="Times New Roman" w:eastAsia="Times New Roman" w:hAnsi="Times New Roman" w:cs="Times New Roman"/>
                <w:b/>
                <w:sz w:val="24"/>
                <w:szCs w:val="24"/>
                <w:lang w:eastAsia="ru-RU"/>
              </w:rPr>
              <w:t>.</w:t>
            </w:r>
          </w:p>
          <w:p w:rsidR="00130DD0" w:rsidRPr="00130DD0" w:rsidRDefault="00130DD0" w:rsidP="00130D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2.1. Основное содержание учебных предметов</w:t>
            </w:r>
            <w:r w:rsidR="009D13B6">
              <w:rPr>
                <w:rFonts w:ascii="Times New Roman" w:eastAsia="Times New Roman" w:hAnsi="Times New Roman" w:cs="Arial"/>
                <w:sz w:val="24"/>
                <w:szCs w:val="24"/>
                <w:lang w:eastAsia="ru-RU"/>
              </w:rPr>
              <w:t>.</w:t>
            </w:r>
          </w:p>
          <w:p w:rsidR="00130DD0" w:rsidRPr="00130DD0" w:rsidRDefault="00130DD0" w:rsidP="00130DD0">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 xml:space="preserve">        2.1.1. Русский язык</w:t>
            </w:r>
            <w:r w:rsidR="009D13B6">
              <w:rPr>
                <w:rFonts w:ascii="Times New Roman" w:eastAsia="Times New Roman" w:hAnsi="Times New Roman" w:cs="Arial"/>
                <w:sz w:val="24"/>
                <w:szCs w:val="24"/>
                <w:lang w:eastAsia="ru-RU"/>
              </w:rPr>
              <w:t>.</w:t>
            </w:r>
          </w:p>
          <w:p w:rsidR="00130DD0" w:rsidRPr="00130DD0" w:rsidRDefault="00130DD0" w:rsidP="00130DD0">
            <w:pPr>
              <w:widowControl w:val="0"/>
              <w:autoSpaceDE w:val="0"/>
              <w:autoSpaceDN w:val="0"/>
              <w:adjustRightInd w:val="0"/>
              <w:spacing w:after="0" w:line="240" w:lineRule="auto"/>
              <w:ind w:left="459"/>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lastRenderedPageBreak/>
              <w:t>2.1.2. Литературное чтение</w:t>
            </w:r>
            <w:r w:rsidR="009D13B6">
              <w:rPr>
                <w:rFonts w:ascii="Times New Roman" w:eastAsia="Times New Roman" w:hAnsi="Times New Roman" w:cs="Arial"/>
                <w:sz w:val="24"/>
                <w:szCs w:val="24"/>
                <w:lang w:eastAsia="ru-RU"/>
              </w:rPr>
              <w:t>.</w:t>
            </w:r>
          </w:p>
          <w:p w:rsidR="009D13B6" w:rsidRDefault="00130DD0" w:rsidP="00130DD0">
            <w:pPr>
              <w:widowControl w:val="0"/>
              <w:autoSpaceDE w:val="0"/>
              <w:autoSpaceDN w:val="0"/>
              <w:adjustRightInd w:val="0"/>
              <w:spacing w:after="0" w:line="240" w:lineRule="auto"/>
              <w:ind w:left="459"/>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2.1.3 Иностранный язык</w:t>
            </w:r>
          </w:p>
          <w:p w:rsidR="00130DD0" w:rsidRPr="00130DD0" w:rsidRDefault="00130DD0" w:rsidP="00130DD0">
            <w:pPr>
              <w:widowControl w:val="0"/>
              <w:autoSpaceDE w:val="0"/>
              <w:autoSpaceDN w:val="0"/>
              <w:adjustRightInd w:val="0"/>
              <w:spacing w:after="0" w:line="240" w:lineRule="auto"/>
              <w:ind w:left="459"/>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 xml:space="preserve">2.1.4. Математика и информатика </w:t>
            </w:r>
          </w:p>
          <w:p w:rsidR="009D13B6" w:rsidRDefault="00130DD0" w:rsidP="00130DD0">
            <w:pPr>
              <w:widowControl w:val="0"/>
              <w:autoSpaceDE w:val="0"/>
              <w:autoSpaceDN w:val="0"/>
              <w:adjustRightInd w:val="0"/>
              <w:spacing w:after="0" w:line="240" w:lineRule="auto"/>
              <w:ind w:left="459"/>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2.1.5. Окружающий мир</w:t>
            </w:r>
          </w:p>
          <w:p w:rsidR="00130DD0" w:rsidRPr="00130DD0" w:rsidRDefault="00130DD0" w:rsidP="00130DD0">
            <w:pPr>
              <w:widowControl w:val="0"/>
              <w:autoSpaceDE w:val="0"/>
              <w:autoSpaceDN w:val="0"/>
              <w:adjustRightInd w:val="0"/>
              <w:spacing w:after="0" w:line="240" w:lineRule="auto"/>
              <w:ind w:left="459"/>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2.1.6. Основы религиозных культур и светской этики</w:t>
            </w:r>
          </w:p>
          <w:p w:rsidR="00130DD0" w:rsidRPr="00130DD0" w:rsidRDefault="00130DD0" w:rsidP="00130DD0">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 xml:space="preserve">        2.1.7. Изобразительное искусство</w:t>
            </w:r>
          </w:p>
          <w:p w:rsidR="009D13B6" w:rsidRDefault="00130DD0" w:rsidP="00130DD0">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 xml:space="preserve">        2.1.8.  Музыка</w:t>
            </w:r>
          </w:p>
          <w:p w:rsidR="00130DD0" w:rsidRPr="00130DD0" w:rsidRDefault="00130DD0" w:rsidP="00130DD0">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 xml:space="preserve">        2.1.9. Технология</w:t>
            </w:r>
          </w:p>
          <w:p w:rsidR="00130DD0" w:rsidRDefault="00130DD0" w:rsidP="00130DD0">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130DD0">
              <w:rPr>
                <w:rFonts w:ascii="Times New Roman" w:eastAsia="Times New Roman" w:hAnsi="Times New Roman" w:cs="Arial"/>
                <w:sz w:val="24"/>
                <w:szCs w:val="24"/>
                <w:lang w:eastAsia="ru-RU"/>
              </w:rPr>
              <w:t xml:space="preserve">        2.1.10.Физическая культура</w:t>
            </w:r>
          </w:p>
          <w:p w:rsidR="00130DD0" w:rsidRPr="00130DD0" w:rsidRDefault="00130DD0" w:rsidP="00B1163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30DD0">
              <w:rPr>
                <w:rFonts w:ascii="Times New Roman" w:eastAsia="Times New Roman" w:hAnsi="Times New Roman" w:cs="Times New Roman"/>
                <w:b/>
                <w:sz w:val="24"/>
                <w:szCs w:val="24"/>
                <w:lang w:eastAsia="ru-RU"/>
              </w:rPr>
              <w:t>3.  Программа духовно-нравственного развития и воспитания обучающихся</w:t>
            </w:r>
          </w:p>
          <w:p w:rsidR="00130DD0" w:rsidRPr="00130DD0" w:rsidRDefault="00130DD0" w:rsidP="00130DD0">
            <w:pPr>
              <w:spacing w:after="0" w:line="240" w:lineRule="auto"/>
              <w:jc w:val="both"/>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3.1. Цели и задачи программы</w:t>
            </w:r>
            <w:r w:rsidR="004F669E">
              <w:rPr>
                <w:rFonts w:ascii="Times New Roman" w:eastAsia="Times New Roman" w:hAnsi="Times New Roman" w:cs="Times New Roman"/>
                <w:sz w:val="24"/>
                <w:szCs w:val="24"/>
                <w:lang w:eastAsia="ru-RU"/>
              </w:rPr>
              <w:t xml:space="preserve"> </w:t>
            </w:r>
            <w:r w:rsidRPr="00130DD0">
              <w:rPr>
                <w:rFonts w:ascii="Times New Roman" w:eastAsia="Times New Roman" w:hAnsi="Times New Roman" w:cs="Times New Roman"/>
                <w:sz w:val="24"/>
                <w:szCs w:val="24"/>
                <w:lang w:eastAsia="ru-RU"/>
              </w:rPr>
              <w:t>духовно-нравственного развития и воспитания  обучающихся</w:t>
            </w:r>
          </w:p>
          <w:p w:rsidR="007356D6" w:rsidRDefault="00130DD0" w:rsidP="00130DD0">
            <w:pPr>
              <w:widowControl w:val="0"/>
              <w:suppressAutoHyphens/>
              <w:autoSpaceDE w:val="0"/>
              <w:spacing w:after="0" w:line="240" w:lineRule="auto"/>
              <w:rPr>
                <w:rFonts w:ascii="Times New Roman" w:eastAsia="Lucida Sans Unicode" w:hAnsi="Times New Roman" w:cs="Times New Roman"/>
                <w:color w:val="000000"/>
                <w:kern w:val="2"/>
                <w:sz w:val="24"/>
                <w:szCs w:val="24"/>
                <w:lang w:eastAsia="hi-IN" w:bidi="hi-IN"/>
              </w:rPr>
            </w:pPr>
            <w:r w:rsidRPr="00130DD0">
              <w:rPr>
                <w:rFonts w:ascii="Times New Roman" w:eastAsia="Lucida Sans Unicode" w:hAnsi="Times New Roman" w:cs="Times New Roman"/>
                <w:color w:val="000000"/>
                <w:kern w:val="2"/>
                <w:sz w:val="24"/>
                <w:szCs w:val="24"/>
                <w:lang w:eastAsia="hi-IN" w:bidi="hi-IN"/>
              </w:rPr>
              <w:t>3.2. Ценностные установки духовно-нравственного развития и воспитания</w:t>
            </w:r>
          </w:p>
          <w:p w:rsidR="00130DD0" w:rsidRPr="00130DD0" w:rsidRDefault="00130DD0" w:rsidP="007356D6">
            <w:pPr>
              <w:widowControl w:val="0"/>
              <w:suppressAutoHyphens/>
              <w:autoSpaceDE w:val="0"/>
              <w:spacing w:after="0" w:line="240" w:lineRule="auto"/>
              <w:jc w:val="both"/>
              <w:rPr>
                <w:rFonts w:ascii="Times New Roman" w:eastAsia="Lucida Sans Unicode" w:hAnsi="Times New Roman" w:cs="Times New Roman"/>
                <w:color w:val="000000"/>
                <w:kern w:val="2"/>
                <w:sz w:val="24"/>
                <w:szCs w:val="24"/>
                <w:lang w:eastAsia="hi-IN" w:bidi="hi-IN"/>
              </w:rPr>
            </w:pPr>
            <w:r w:rsidRPr="00130DD0">
              <w:rPr>
                <w:rFonts w:ascii="Times New Roman" w:eastAsia="Lucida Sans Unicode" w:hAnsi="Times New Roman" w:cs="Times New Roman"/>
                <w:color w:val="000000"/>
                <w:kern w:val="2"/>
                <w:sz w:val="24"/>
                <w:szCs w:val="24"/>
                <w:lang w:eastAsia="hi-IN" w:bidi="hi-IN"/>
              </w:rPr>
              <w:t>3.3.  Основные направления и ценностные основы духовно-нравственного развития и воспитания</w:t>
            </w:r>
          </w:p>
          <w:p w:rsidR="00130DD0" w:rsidRPr="00130DD0" w:rsidRDefault="00130DD0" w:rsidP="00130DD0">
            <w:pPr>
              <w:spacing w:after="0" w:line="240" w:lineRule="auto"/>
              <w:contextualSpacing/>
              <w:rPr>
                <w:rFonts w:ascii="Times New Roman" w:eastAsia="Lucida Sans Unicode" w:hAnsi="Times New Roman" w:cs="Times New Roman"/>
                <w:color w:val="000000"/>
                <w:kern w:val="2"/>
                <w:sz w:val="24"/>
                <w:szCs w:val="24"/>
                <w:lang w:eastAsia="hi-IN" w:bidi="hi-IN"/>
              </w:rPr>
            </w:pPr>
            <w:r w:rsidRPr="00130DD0">
              <w:rPr>
                <w:rFonts w:ascii="Times New Roman" w:eastAsia="Lucida Sans Unicode" w:hAnsi="Times New Roman" w:cs="Times New Roman"/>
                <w:color w:val="000000"/>
                <w:kern w:val="2"/>
                <w:sz w:val="24"/>
                <w:szCs w:val="24"/>
                <w:lang w:eastAsia="hi-IN" w:bidi="hi-IN"/>
              </w:rPr>
              <w:t>3.4. Содержание и планируемые результаты духовно-нравственного развития и воспитания обучающихся</w:t>
            </w:r>
          </w:p>
          <w:p w:rsidR="00C541D8" w:rsidRDefault="00130DD0" w:rsidP="00C541D8">
            <w:pPr>
              <w:spacing w:after="0" w:line="240" w:lineRule="auto"/>
              <w:jc w:val="both"/>
              <w:rPr>
                <w:rFonts w:ascii="Times New Roman" w:eastAsia="Times New Roman" w:hAnsi="Times New Roman" w:cs="Times New Roman"/>
                <w:sz w:val="24"/>
                <w:szCs w:val="24"/>
                <w:lang w:eastAsia="ru-RU"/>
              </w:rPr>
            </w:pPr>
            <w:r w:rsidRPr="00130DD0">
              <w:rPr>
                <w:rFonts w:ascii="Times New Roman" w:eastAsia="Lucida Sans Unicode" w:hAnsi="Times New Roman" w:cs="Tahoma"/>
                <w:sz w:val="24"/>
                <w:szCs w:val="24"/>
                <w:lang w:eastAsia="ru-RU" w:bidi="hi-IN"/>
              </w:rPr>
              <w:t xml:space="preserve">3.5.Формы и виды деятельности по </w:t>
            </w:r>
            <w:r w:rsidRPr="00130DD0">
              <w:rPr>
                <w:rFonts w:ascii="Times New Roman" w:eastAsia="Lucida Sans Unicode" w:hAnsi="Times New Roman" w:cs="Times New Roman"/>
                <w:sz w:val="24"/>
                <w:szCs w:val="24"/>
                <w:lang w:eastAsia="ru-RU" w:bidi="hi-IN"/>
              </w:rPr>
              <w:t>духовно-нравственному развитию и воспитанию обучающихся</w:t>
            </w:r>
          </w:p>
          <w:p w:rsidR="00C541D8" w:rsidRDefault="00130DD0" w:rsidP="00C541D8">
            <w:pPr>
              <w:spacing w:after="0" w:line="240" w:lineRule="auto"/>
              <w:jc w:val="both"/>
              <w:rPr>
                <w:rFonts w:ascii="Times New Roman" w:eastAsia="Lucida Sans Unicode" w:hAnsi="Times New Roman" w:cs="Times New Roman"/>
                <w:sz w:val="24"/>
                <w:szCs w:val="24"/>
                <w:lang w:eastAsia="ru-RU" w:bidi="hi-IN"/>
              </w:rPr>
            </w:pPr>
            <w:r w:rsidRPr="00130DD0">
              <w:rPr>
                <w:rFonts w:ascii="Times New Roman" w:eastAsia="Lucida Sans Unicode" w:hAnsi="Times New Roman" w:cs="Times New Roman"/>
                <w:caps/>
                <w:kern w:val="28"/>
                <w:sz w:val="24"/>
                <w:szCs w:val="24"/>
                <w:lang w:eastAsia="ru-RU" w:bidi="hi-IN"/>
              </w:rPr>
              <w:t xml:space="preserve">3.6. ПЛАН  </w:t>
            </w:r>
            <w:r w:rsidRPr="00130DD0">
              <w:rPr>
                <w:rFonts w:ascii="Times New Roman" w:eastAsia="Lucida Sans Unicode" w:hAnsi="Times New Roman" w:cs="Times New Roman"/>
                <w:sz w:val="24"/>
                <w:szCs w:val="24"/>
                <w:lang w:eastAsia="ru-RU" w:bidi="hi-IN"/>
              </w:rPr>
              <w:t>духовно-нравственного развития и воспитания обучающи</w:t>
            </w:r>
            <w:r w:rsidR="00E77B1B">
              <w:rPr>
                <w:rFonts w:ascii="Times New Roman" w:eastAsia="Lucida Sans Unicode" w:hAnsi="Times New Roman" w:cs="Times New Roman"/>
                <w:sz w:val="24"/>
                <w:szCs w:val="24"/>
                <w:lang w:eastAsia="ru-RU" w:bidi="hi-IN"/>
              </w:rPr>
              <w:t>хся на 2017-2018</w:t>
            </w:r>
            <w:r w:rsidR="00C541D8">
              <w:rPr>
                <w:rFonts w:ascii="Times New Roman" w:eastAsia="Lucida Sans Unicode" w:hAnsi="Times New Roman" w:cs="Times New Roman"/>
                <w:sz w:val="24"/>
                <w:szCs w:val="24"/>
                <w:lang w:eastAsia="ru-RU" w:bidi="hi-IN"/>
              </w:rPr>
              <w:t xml:space="preserve"> учебный год</w:t>
            </w:r>
          </w:p>
          <w:p w:rsidR="00130DD0" w:rsidRPr="00130DD0" w:rsidRDefault="00130DD0" w:rsidP="00C541D8">
            <w:pPr>
              <w:spacing w:after="0" w:line="240" w:lineRule="auto"/>
              <w:jc w:val="both"/>
              <w:rPr>
                <w:rFonts w:ascii="Times New Roman" w:eastAsia="Lucida Sans Unicode" w:hAnsi="Times New Roman" w:cs="Times New Roman"/>
                <w:sz w:val="24"/>
                <w:szCs w:val="24"/>
                <w:lang w:eastAsia="ru-RU" w:bidi="hi-IN"/>
              </w:rPr>
            </w:pPr>
            <w:r w:rsidRPr="00130DD0">
              <w:rPr>
                <w:rFonts w:ascii="Times New Roman" w:eastAsia="Lucida Sans Unicode" w:hAnsi="Times New Roman" w:cs="Tahoma"/>
                <w:sz w:val="24"/>
                <w:szCs w:val="24"/>
                <w:lang w:eastAsia="ru-RU" w:bidi="hi-IN"/>
              </w:rPr>
              <w:t xml:space="preserve">3.7. Программа классных часов </w:t>
            </w:r>
            <w:r w:rsidRPr="00130DD0">
              <w:rPr>
                <w:rFonts w:ascii="Times New Roman" w:eastAsia="Lucida Sans Unicode" w:hAnsi="Times New Roman" w:cs="Times New Roman"/>
                <w:sz w:val="24"/>
                <w:szCs w:val="24"/>
                <w:lang w:eastAsia="ru-RU" w:bidi="hi-IN"/>
              </w:rPr>
              <w:t>духовно-нравственного развития и воспитания обучающихся</w:t>
            </w:r>
            <w:r w:rsidRPr="00130DD0">
              <w:rPr>
                <w:rFonts w:ascii="Times New Roman" w:eastAsia="Lucida Sans Unicode" w:hAnsi="Times New Roman" w:cs="Tahoma"/>
                <w:sz w:val="24"/>
                <w:szCs w:val="24"/>
                <w:lang w:eastAsia="ru-RU" w:bidi="hi-IN"/>
              </w:rPr>
              <w:t xml:space="preserve">  1-4 класс</w:t>
            </w:r>
            <w:r w:rsidR="00C541D8">
              <w:rPr>
                <w:rFonts w:ascii="Times New Roman" w:eastAsia="Lucida Sans Unicode" w:hAnsi="Times New Roman" w:cs="Tahoma"/>
                <w:sz w:val="24"/>
                <w:szCs w:val="24"/>
                <w:lang w:eastAsia="ru-RU" w:bidi="hi-IN"/>
              </w:rPr>
              <w:t>ов</w:t>
            </w:r>
          </w:p>
          <w:p w:rsidR="00130DD0" w:rsidRPr="00130DD0" w:rsidRDefault="00130DD0" w:rsidP="00130DD0">
            <w:pPr>
              <w:widowControl w:val="0"/>
              <w:suppressAutoHyphens/>
              <w:autoSpaceDE w:val="0"/>
              <w:spacing w:after="0" w:line="240" w:lineRule="auto"/>
              <w:jc w:val="both"/>
              <w:rPr>
                <w:rFonts w:ascii="Times New Roman" w:eastAsia="Lucida Sans Unicode" w:hAnsi="Times New Roman" w:cs="Times New Roman"/>
                <w:color w:val="000000"/>
                <w:kern w:val="2"/>
                <w:sz w:val="24"/>
                <w:szCs w:val="24"/>
                <w:lang w:eastAsia="hi-IN" w:bidi="hi-IN"/>
              </w:rPr>
            </w:pPr>
            <w:r w:rsidRPr="00130DD0">
              <w:rPr>
                <w:rFonts w:ascii="Times New Roman" w:eastAsia="Lucida Sans Unicode" w:hAnsi="Times New Roman" w:cs="Times New Roman"/>
                <w:color w:val="000000"/>
                <w:kern w:val="2"/>
                <w:sz w:val="24"/>
                <w:szCs w:val="24"/>
                <w:lang w:eastAsia="hi-IN" w:bidi="hi-IN"/>
              </w:rPr>
              <w:t>3.8. Совместная деятельность образовательного учреждения, семьи и общественности по духовно-нравственному развитию и восп</w:t>
            </w:r>
            <w:r w:rsidR="00C541D8">
              <w:rPr>
                <w:rFonts w:ascii="Times New Roman" w:eastAsia="Lucida Sans Unicode" w:hAnsi="Times New Roman" w:cs="Times New Roman"/>
                <w:color w:val="000000"/>
                <w:kern w:val="2"/>
                <w:sz w:val="24"/>
                <w:szCs w:val="24"/>
                <w:lang w:eastAsia="hi-IN" w:bidi="hi-IN"/>
              </w:rPr>
              <w:t>итанию обучающихся</w:t>
            </w:r>
          </w:p>
          <w:p w:rsidR="00130DD0" w:rsidRPr="00130DD0" w:rsidRDefault="00130DD0" w:rsidP="00130DD0">
            <w:pPr>
              <w:spacing w:after="0" w:line="240" w:lineRule="auto"/>
              <w:ind w:left="34" w:hanging="142"/>
              <w:contextualSpacing/>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  3.9. Результаты духовно-нравственно</w:t>
            </w:r>
            <w:r w:rsidR="00C541D8">
              <w:rPr>
                <w:rFonts w:ascii="Times New Roman" w:eastAsia="Times New Roman" w:hAnsi="Times New Roman" w:cs="Times New Roman"/>
                <w:sz w:val="24"/>
                <w:szCs w:val="24"/>
                <w:lang w:eastAsia="ru-RU"/>
              </w:rPr>
              <w:t>го воспитания</w:t>
            </w:r>
          </w:p>
          <w:p w:rsidR="00130DD0" w:rsidRPr="00130DD0" w:rsidRDefault="00130DD0" w:rsidP="00130DD0">
            <w:pPr>
              <w:spacing w:after="0" w:line="240" w:lineRule="auto"/>
              <w:jc w:val="both"/>
              <w:rPr>
                <w:rFonts w:ascii="Times New Roman" w:eastAsia="@Arial Unicode MS" w:hAnsi="Times New Roman" w:cs="Times New Roman"/>
                <w:sz w:val="24"/>
                <w:szCs w:val="24"/>
                <w:lang w:eastAsia="ru-RU"/>
              </w:rPr>
            </w:pPr>
            <w:r w:rsidRPr="00130DD0">
              <w:rPr>
                <w:rFonts w:ascii="Times New Roman" w:eastAsia="Times New Roman" w:hAnsi="Times New Roman" w:cs="Times New Roman"/>
                <w:b/>
                <w:sz w:val="24"/>
                <w:szCs w:val="24"/>
                <w:lang w:eastAsia="ru-RU"/>
              </w:rPr>
              <w:t>4.Программа формирования экологической культуры, здорового и б</w:t>
            </w:r>
            <w:r w:rsidR="00C541D8">
              <w:rPr>
                <w:rFonts w:ascii="Times New Roman" w:eastAsia="Times New Roman" w:hAnsi="Times New Roman" w:cs="Times New Roman"/>
                <w:b/>
                <w:sz w:val="24"/>
                <w:szCs w:val="24"/>
                <w:lang w:eastAsia="ru-RU"/>
              </w:rPr>
              <w:t>езопасного  образа жизни</w:t>
            </w:r>
          </w:p>
        </w:tc>
      </w:tr>
      <w:tr w:rsidR="00130DD0" w:rsidRPr="00130DD0" w:rsidTr="00130DD0">
        <w:trPr>
          <w:trHeight w:val="59"/>
        </w:trPr>
        <w:tc>
          <w:tcPr>
            <w:tcW w:w="9781" w:type="dxa"/>
          </w:tcPr>
          <w:p w:rsidR="00130DD0" w:rsidRPr="00130DD0" w:rsidRDefault="00130DD0" w:rsidP="00130DD0">
            <w:pPr>
              <w:spacing w:after="0" w:line="240" w:lineRule="auto"/>
              <w:rPr>
                <w:rFonts w:ascii="Times New Roman" w:eastAsia="Times New Roman" w:hAnsi="Times New Roman" w:cs="Times New Roman"/>
                <w:bCs/>
                <w:spacing w:val="-4"/>
                <w:sz w:val="24"/>
                <w:szCs w:val="24"/>
                <w:lang w:eastAsia="ru-RU"/>
              </w:rPr>
            </w:pPr>
            <w:r w:rsidRPr="00130DD0">
              <w:rPr>
                <w:rFonts w:ascii="Times New Roman" w:eastAsia="Times New Roman" w:hAnsi="Times New Roman" w:cs="Times New Roman"/>
                <w:bCs/>
                <w:spacing w:val="-4"/>
                <w:sz w:val="24"/>
                <w:szCs w:val="24"/>
                <w:lang w:eastAsia="ru-RU"/>
              </w:rPr>
              <w:lastRenderedPageBreak/>
              <w:t xml:space="preserve">4.1. Задачи </w:t>
            </w:r>
            <w:r w:rsidRPr="00130DD0">
              <w:rPr>
                <w:rFonts w:ascii="Times New Roman" w:eastAsia="@Arial Unicode MS" w:hAnsi="Times New Roman" w:cs="Times New Roman"/>
                <w:sz w:val="24"/>
                <w:szCs w:val="24"/>
                <w:lang w:eastAsia="ru-RU"/>
              </w:rPr>
              <w:t>формирования экологической культуры, здорового и безопасного образа жизни</w:t>
            </w:r>
            <w:r w:rsidR="004F669E">
              <w:rPr>
                <w:rFonts w:ascii="Times New Roman" w:eastAsia="@Arial Unicode MS" w:hAnsi="Times New Roman" w:cs="Times New Roman"/>
                <w:sz w:val="24"/>
                <w:szCs w:val="24"/>
                <w:lang w:eastAsia="ru-RU"/>
              </w:rPr>
              <w:t xml:space="preserve"> </w:t>
            </w:r>
            <w:r w:rsidR="00C541D8">
              <w:rPr>
                <w:rFonts w:ascii="Times New Roman" w:eastAsia="Times New Roman" w:hAnsi="Times New Roman" w:cs="Times New Roman"/>
                <w:bCs/>
                <w:spacing w:val="-4"/>
                <w:sz w:val="24"/>
                <w:szCs w:val="24"/>
                <w:lang w:eastAsia="ru-RU"/>
              </w:rPr>
              <w:t>обучающихся</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4.2.Модель организации работы  по формированию у обучающихся экологической культуры,  здорового и безопасного о</w:t>
            </w:r>
            <w:r w:rsidR="00CD5C3C">
              <w:rPr>
                <w:rFonts w:ascii="Times New Roman" w:eastAsia="Times New Roman" w:hAnsi="Times New Roman" w:cs="Times New Roman"/>
                <w:sz w:val="24"/>
                <w:szCs w:val="24"/>
                <w:lang w:eastAsia="ru-RU"/>
              </w:rPr>
              <w:t>браза жизни.</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4.3.Направления ре</w:t>
            </w:r>
            <w:r w:rsidR="00CD5C3C">
              <w:rPr>
                <w:rFonts w:ascii="Times New Roman" w:eastAsia="Times New Roman" w:hAnsi="Times New Roman" w:cs="Times New Roman"/>
                <w:sz w:val="24"/>
                <w:szCs w:val="24"/>
                <w:lang w:eastAsia="ru-RU"/>
              </w:rPr>
              <w:t xml:space="preserve">ализации программы </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      4.3.1. Рациональная организация учебной и внеуч</w:t>
            </w:r>
            <w:r w:rsidR="00CD5C3C">
              <w:rPr>
                <w:rFonts w:ascii="Times New Roman" w:eastAsia="Times New Roman" w:hAnsi="Times New Roman" w:cs="Times New Roman"/>
                <w:sz w:val="24"/>
                <w:szCs w:val="24"/>
                <w:lang w:eastAsia="ru-RU"/>
              </w:rPr>
              <w:t>ебной деятельности обучающихся</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      4.3.2.Организация физкультурно-оздор</w:t>
            </w:r>
            <w:r w:rsidR="00CD5C3C">
              <w:rPr>
                <w:rFonts w:ascii="Times New Roman" w:eastAsia="Times New Roman" w:hAnsi="Times New Roman" w:cs="Times New Roman"/>
                <w:sz w:val="24"/>
                <w:szCs w:val="24"/>
                <w:lang w:eastAsia="ru-RU"/>
              </w:rPr>
              <w:t>овительной  работы</w:t>
            </w:r>
          </w:p>
          <w:p w:rsidR="00130DD0" w:rsidRPr="00130DD0" w:rsidRDefault="00130DD0" w:rsidP="00130DD0">
            <w:pPr>
              <w:spacing w:after="0" w:line="240" w:lineRule="auto"/>
              <w:ind w:left="318" w:hanging="318"/>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      4.3.3. Просветительская работа с родителями (законными представи</w:t>
            </w:r>
            <w:r w:rsidR="00CD5C3C">
              <w:rPr>
                <w:rFonts w:ascii="Times New Roman" w:eastAsia="Times New Roman" w:hAnsi="Times New Roman" w:cs="Times New Roman"/>
                <w:sz w:val="24"/>
                <w:szCs w:val="24"/>
                <w:lang w:eastAsia="ru-RU"/>
              </w:rPr>
              <w:t xml:space="preserve">телями) </w:t>
            </w:r>
          </w:p>
          <w:p w:rsidR="00130DD0" w:rsidRPr="00130DD0" w:rsidRDefault="00130DD0" w:rsidP="00130DD0">
            <w:pPr>
              <w:spacing w:after="0" w:line="240" w:lineRule="auto"/>
              <w:rPr>
                <w:rFonts w:ascii="Times New Roman" w:eastAsia="Times New Roman" w:hAnsi="Times New Roman" w:cs="Times New Roman"/>
                <w:bCs/>
                <w:sz w:val="24"/>
                <w:szCs w:val="24"/>
                <w:lang w:eastAsia="ru-RU"/>
              </w:rPr>
            </w:pPr>
            <w:r w:rsidRPr="00130DD0">
              <w:rPr>
                <w:rFonts w:ascii="Times New Roman" w:eastAsia="Times New Roman" w:hAnsi="Times New Roman" w:cs="Times New Roman"/>
                <w:sz w:val="24"/>
                <w:szCs w:val="24"/>
                <w:lang w:eastAsia="ru-RU"/>
              </w:rPr>
              <w:t xml:space="preserve">      4.3.4. В</w:t>
            </w:r>
            <w:r w:rsidRPr="00130DD0">
              <w:rPr>
                <w:rFonts w:ascii="Times New Roman" w:eastAsia="Times New Roman" w:hAnsi="Times New Roman" w:cs="Times New Roman"/>
                <w:bCs/>
                <w:sz w:val="24"/>
                <w:szCs w:val="24"/>
                <w:lang w:eastAsia="ru-RU"/>
              </w:rPr>
              <w:t>оспитание у школьника эколо</w:t>
            </w:r>
            <w:r w:rsidR="00CD5C3C">
              <w:rPr>
                <w:rFonts w:ascii="Times New Roman" w:eastAsia="Times New Roman" w:hAnsi="Times New Roman" w:cs="Times New Roman"/>
                <w:bCs/>
                <w:sz w:val="24"/>
                <w:szCs w:val="24"/>
                <w:lang w:eastAsia="ru-RU"/>
              </w:rPr>
              <w:t>гической культуры</w:t>
            </w:r>
          </w:p>
          <w:p w:rsidR="00130DD0" w:rsidRPr="00130DD0" w:rsidRDefault="00130DD0" w:rsidP="00130DD0">
            <w:pPr>
              <w:spacing w:after="0" w:line="240" w:lineRule="auto"/>
              <w:rPr>
                <w:rFonts w:ascii="Times New Roman" w:eastAsia="Times New Roman" w:hAnsi="Times New Roman" w:cs="Times New Roman"/>
                <w:bCs/>
                <w:sz w:val="24"/>
                <w:szCs w:val="24"/>
                <w:lang w:eastAsia="ru-RU"/>
              </w:rPr>
            </w:pPr>
            <w:r w:rsidRPr="00130DD0">
              <w:rPr>
                <w:rFonts w:ascii="Times New Roman" w:eastAsia="Times New Roman" w:hAnsi="Times New Roman" w:cs="Times New Roman"/>
                <w:bCs/>
                <w:sz w:val="24"/>
                <w:szCs w:val="24"/>
                <w:lang w:eastAsia="ru-RU"/>
              </w:rPr>
              <w:t>4.4.Ожидаемые результ</w:t>
            </w:r>
            <w:r w:rsidR="00CD5C3C">
              <w:rPr>
                <w:rFonts w:ascii="Times New Roman" w:eastAsia="Times New Roman" w:hAnsi="Times New Roman" w:cs="Times New Roman"/>
                <w:bCs/>
                <w:sz w:val="24"/>
                <w:szCs w:val="24"/>
                <w:lang w:eastAsia="ru-RU"/>
              </w:rPr>
              <w:t>аты</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4.5.Оценка эффективности реализа</w:t>
            </w:r>
            <w:r w:rsidR="00CD5C3C">
              <w:rPr>
                <w:rFonts w:ascii="Times New Roman" w:eastAsia="Times New Roman" w:hAnsi="Times New Roman" w:cs="Times New Roman"/>
                <w:sz w:val="24"/>
                <w:szCs w:val="24"/>
                <w:lang w:eastAsia="ru-RU"/>
              </w:rPr>
              <w:t>ции программы</w:t>
            </w:r>
          </w:p>
        </w:tc>
      </w:tr>
    </w:tbl>
    <w:p w:rsidR="00130DD0" w:rsidRPr="00130DD0" w:rsidRDefault="00130DD0" w:rsidP="00130DD0">
      <w:pPr>
        <w:spacing w:after="0" w:line="240" w:lineRule="auto"/>
        <w:jc w:val="both"/>
        <w:rPr>
          <w:rFonts w:ascii="Times New Roman" w:eastAsia="Calibri" w:hAnsi="Times New Roman" w:cs="Times New Roman"/>
          <w:sz w:val="24"/>
          <w:szCs w:val="24"/>
          <w:lang w:eastAsia="ar-SA"/>
        </w:rPr>
      </w:pPr>
      <w:r w:rsidRPr="00130DD0">
        <w:rPr>
          <w:rFonts w:ascii="Times New Roman" w:eastAsia="Times New Roman" w:hAnsi="Times New Roman" w:cs="Times New Roman"/>
          <w:b/>
          <w:sz w:val="24"/>
          <w:szCs w:val="24"/>
          <w:lang w:eastAsia="ru-RU"/>
        </w:rPr>
        <w:t xml:space="preserve">5.  Программа </w:t>
      </w:r>
      <w:r w:rsidR="00CD5C3C">
        <w:rPr>
          <w:rFonts w:ascii="Times New Roman" w:eastAsia="Times New Roman" w:hAnsi="Times New Roman" w:cs="Times New Roman"/>
          <w:b/>
          <w:sz w:val="24"/>
          <w:szCs w:val="24"/>
          <w:lang w:eastAsia="ru-RU"/>
        </w:rPr>
        <w:t xml:space="preserve">коррекционной работы </w:t>
      </w:r>
    </w:p>
    <w:p w:rsidR="00130DD0" w:rsidRPr="00130DD0" w:rsidRDefault="00130DD0" w:rsidP="00130DD0">
      <w:pPr>
        <w:spacing w:after="0" w:line="240" w:lineRule="auto"/>
        <w:jc w:val="both"/>
        <w:rPr>
          <w:rFonts w:ascii="Times New Roman" w:eastAsia="Times New Roman" w:hAnsi="Times New Roman" w:cs="Times New Roman"/>
          <w:b/>
          <w:sz w:val="24"/>
          <w:szCs w:val="24"/>
          <w:lang w:eastAsia="ru-RU"/>
        </w:rPr>
      </w:pPr>
      <w:r w:rsidRPr="00130DD0">
        <w:rPr>
          <w:rFonts w:ascii="Times New Roman" w:eastAsia="Calibri" w:hAnsi="Times New Roman" w:cs="Times New Roman"/>
          <w:sz w:val="24"/>
          <w:szCs w:val="24"/>
          <w:lang w:eastAsia="ar-SA"/>
        </w:rPr>
        <w:t>5.1. Пояснительная запис</w:t>
      </w:r>
      <w:r w:rsidR="00CD5C3C">
        <w:rPr>
          <w:rFonts w:ascii="Times New Roman" w:eastAsia="Calibri" w:hAnsi="Times New Roman" w:cs="Times New Roman"/>
          <w:sz w:val="24"/>
          <w:szCs w:val="24"/>
          <w:lang w:eastAsia="ar-SA"/>
        </w:rPr>
        <w:t>ка.</w:t>
      </w:r>
    </w:p>
    <w:p w:rsidR="00130DD0" w:rsidRPr="00130DD0" w:rsidRDefault="00130DD0" w:rsidP="00130DD0">
      <w:pPr>
        <w:spacing w:after="0" w:line="240" w:lineRule="auto"/>
        <w:jc w:val="both"/>
        <w:rPr>
          <w:rFonts w:ascii="Times New Roman" w:eastAsia="Times New Roman" w:hAnsi="Times New Roman" w:cs="Times New Roman"/>
          <w:b/>
          <w:sz w:val="24"/>
          <w:szCs w:val="24"/>
          <w:lang w:eastAsia="ru-RU"/>
        </w:rPr>
      </w:pPr>
      <w:r w:rsidRPr="00130DD0">
        <w:rPr>
          <w:rFonts w:ascii="Times New Roman" w:eastAsia="Calibri" w:hAnsi="Times New Roman" w:cs="Times New Roman"/>
          <w:sz w:val="24"/>
          <w:szCs w:val="24"/>
          <w:lang w:eastAsia="ar-SA"/>
        </w:rPr>
        <w:t xml:space="preserve">5.2.Характеристикасодержания </w:t>
      </w:r>
      <w:r w:rsidR="00CD5C3C">
        <w:rPr>
          <w:rFonts w:ascii="Times New Roman" w:eastAsia="Calibri" w:hAnsi="Times New Roman" w:cs="Times New Roman"/>
          <w:sz w:val="24"/>
          <w:szCs w:val="24"/>
          <w:lang w:eastAsia="ar-SA"/>
        </w:rPr>
        <w:t>программ.</w:t>
      </w:r>
    </w:p>
    <w:p w:rsidR="00130DD0" w:rsidRPr="00130DD0" w:rsidRDefault="00130DD0" w:rsidP="00130DD0">
      <w:pPr>
        <w:spacing w:after="0" w:line="240" w:lineRule="auto"/>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5.3.Этапы реализации  программы</w:t>
      </w:r>
      <w:r w:rsidR="00CD5C3C">
        <w:rPr>
          <w:rFonts w:ascii="Times New Roman" w:eastAsia="Calibri" w:hAnsi="Times New Roman" w:cs="Times New Roman"/>
          <w:sz w:val="24"/>
          <w:szCs w:val="24"/>
          <w:lang w:eastAsia="ar-SA"/>
        </w:rPr>
        <w:t>.</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5.4.Механизм реализации программы</w:t>
      </w:r>
      <w:r w:rsidR="00CD5C3C">
        <w:rPr>
          <w:rFonts w:ascii="Times New Roman" w:eastAsia="Times New Roman" w:hAnsi="Times New Roman" w:cs="Times New Roman"/>
          <w:sz w:val="24"/>
          <w:szCs w:val="24"/>
          <w:lang w:eastAsia="ru-RU"/>
        </w:rPr>
        <w:t>.</w:t>
      </w:r>
    </w:p>
    <w:p w:rsidR="00130DD0" w:rsidRPr="00130DD0" w:rsidRDefault="00130DD0" w:rsidP="00130DD0">
      <w:pPr>
        <w:spacing w:after="0" w:line="240" w:lineRule="auto"/>
        <w:rPr>
          <w:rFonts w:ascii="Times New Roman" w:eastAsia="Calibri" w:hAnsi="Times New Roman" w:cs="Times New Roman"/>
          <w:sz w:val="24"/>
          <w:szCs w:val="24"/>
          <w:lang w:eastAsia="ar-SA"/>
        </w:rPr>
      </w:pPr>
      <w:r w:rsidRPr="00130DD0">
        <w:rPr>
          <w:rFonts w:ascii="Times New Roman" w:eastAsia="Calibri" w:hAnsi="Times New Roman" w:cs="Times New Roman"/>
          <w:sz w:val="24"/>
          <w:szCs w:val="24"/>
          <w:lang w:eastAsia="ar-SA"/>
        </w:rPr>
        <w:t>5.5.Система условий реализации программы</w:t>
      </w:r>
      <w:r w:rsidR="00CD5C3C">
        <w:rPr>
          <w:rFonts w:ascii="Times New Roman" w:eastAsia="Calibri" w:hAnsi="Times New Roman" w:cs="Times New Roman"/>
          <w:sz w:val="24"/>
          <w:szCs w:val="24"/>
          <w:lang w:eastAsia="ar-SA"/>
        </w:rPr>
        <w:t>.</w:t>
      </w:r>
    </w:p>
    <w:p w:rsidR="00130DD0" w:rsidRPr="00CD5C3C" w:rsidRDefault="00CD5C3C" w:rsidP="00CD5C3C">
      <w:pPr>
        <w:spacing w:after="0" w:line="360" w:lineRule="auto"/>
        <w:jc w:val="both"/>
        <w:rPr>
          <w:rFonts w:ascii="Times New Roman" w:eastAsia="Calibri" w:hAnsi="Times New Roman" w:cs="Times New Roman"/>
          <w:b/>
          <w:sz w:val="24"/>
          <w:szCs w:val="24"/>
          <w:lang w:eastAsia="ar-SA"/>
        </w:rPr>
      </w:pPr>
      <w:r w:rsidRPr="00CD5C3C">
        <w:rPr>
          <w:rFonts w:ascii="Times New Roman" w:eastAsia="Calibri" w:hAnsi="Times New Roman" w:cs="Times New Roman"/>
          <w:b/>
          <w:sz w:val="24"/>
          <w:szCs w:val="24"/>
          <w:lang w:eastAsia="ar-SA"/>
        </w:rPr>
        <w:t xml:space="preserve">3. </w:t>
      </w:r>
      <w:r w:rsidR="00130DD0" w:rsidRPr="00CD5C3C">
        <w:rPr>
          <w:rFonts w:ascii="Times New Roman" w:eastAsia="Calibri" w:hAnsi="Times New Roman" w:cs="Times New Roman"/>
          <w:b/>
          <w:sz w:val="24"/>
          <w:szCs w:val="24"/>
          <w:lang w:eastAsia="ar-SA"/>
        </w:rPr>
        <w:t>Организационный раздел</w:t>
      </w:r>
    </w:p>
    <w:p w:rsidR="00130DD0" w:rsidRPr="00CD5C3C" w:rsidRDefault="00130DD0" w:rsidP="00CD5C3C">
      <w:pPr>
        <w:spacing w:after="0" w:line="240" w:lineRule="auto"/>
        <w:jc w:val="both"/>
        <w:rPr>
          <w:rFonts w:ascii="Times New Roman" w:eastAsia="Times New Roman" w:hAnsi="Times New Roman" w:cs="Times New Roman"/>
          <w:sz w:val="24"/>
          <w:szCs w:val="24"/>
          <w:lang w:eastAsia="ru-RU"/>
        </w:rPr>
      </w:pPr>
      <w:r w:rsidRPr="00CD5C3C">
        <w:rPr>
          <w:rFonts w:ascii="Times New Roman" w:eastAsia="Times New Roman" w:hAnsi="Times New Roman" w:cs="Times New Roman"/>
          <w:sz w:val="24"/>
          <w:szCs w:val="24"/>
          <w:lang w:eastAsia="ru-RU"/>
        </w:rPr>
        <w:t>1.  Учебный план начального общего образования</w:t>
      </w:r>
      <w:r w:rsidR="00CD5C3C">
        <w:rPr>
          <w:rFonts w:ascii="Times New Roman" w:eastAsia="Times New Roman" w:hAnsi="Times New Roman" w:cs="Times New Roman"/>
          <w:sz w:val="24"/>
          <w:szCs w:val="24"/>
          <w:lang w:eastAsia="ru-RU"/>
        </w:rPr>
        <w:t>.</w:t>
      </w:r>
    </w:p>
    <w:p w:rsidR="00130DD0" w:rsidRPr="00CD5C3C" w:rsidRDefault="00130DD0" w:rsidP="00CD5C3C">
      <w:pPr>
        <w:spacing w:after="0" w:line="240" w:lineRule="auto"/>
        <w:jc w:val="both"/>
        <w:rPr>
          <w:rFonts w:ascii="Times New Roman" w:eastAsia="Times New Roman" w:hAnsi="Times New Roman" w:cs="Times New Roman"/>
          <w:sz w:val="24"/>
          <w:szCs w:val="24"/>
          <w:lang w:eastAsia="ru-RU"/>
        </w:rPr>
      </w:pPr>
      <w:r w:rsidRPr="00CD5C3C">
        <w:rPr>
          <w:rFonts w:ascii="Times New Roman" w:eastAsia="Calibri" w:hAnsi="Times New Roman" w:cs="Times New Roman"/>
          <w:sz w:val="24"/>
          <w:szCs w:val="24"/>
          <w:lang w:eastAsia="ar-SA"/>
        </w:rPr>
        <w:t>2.  План внеурочной деятельности</w:t>
      </w:r>
      <w:r w:rsidR="00CD5C3C">
        <w:rPr>
          <w:rFonts w:ascii="Times New Roman" w:eastAsia="Calibri" w:hAnsi="Times New Roman" w:cs="Times New Roman"/>
          <w:sz w:val="24"/>
          <w:szCs w:val="24"/>
          <w:lang w:eastAsia="ar-SA"/>
        </w:rPr>
        <w:t>.</w:t>
      </w:r>
    </w:p>
    <w:p w:rsidR="00130DD0" w:rsidRPr="00CD5C3C" w:rsidRDefault="00130DD0" w:rsidP="00130DD0">
      <w:pPr>
        <w:spacing w:after="0" w:line="240" w:lineRule="auto"/>
        <w:rPr>
          <w:rFonts w:ascii="Times New Roman" w:eastAsia="Times New Roman" w:hAnsi="Times New Roman" w:cs="Times New Roman"/>
          <w:sz w:val="24"/>
          <w:szCs w:val="24"/>
          <w:lang w:eastAsia="ru-RU"/>
        </w:rPr>
      </w:pPr>
      <w:r w:rsidRPr="00CD5C3C">
        <w:rPr>
          <w:rFonts w:ascii="Times New Roman" w:eastAsia="Times New Roman" w:hAnsi="Times New Roman" w:cs="Times New Roman"/>
          <w:sz w:val="24"/>
          <w:szCs w:val="24"/>
          <w:lang w:eastAsia="ru-RU"/>
        </w:rPr>
        <w:t xml:space="preserve"> 3.  Календарный учебный график</w:t>
      </w:r>
      <w:r w:rsidR="00CD5C3C">
        <w:rPr>
          <w:rFonts w:ascii="Times New Roman" w:eastAsia="Times New Roman" w:hAnsi="Times New Roman" w:cs="Times New Roman"/>
          <w:sz w:val="24"/>
          <w:szCs w:val="24"/>
          <w:lang w:eastAsia="ru-RU"/>
        </w:rPr>
        <w:t>.</w:t>
      </w:r>
    </w:p>
    <w:p w:rsidR="00130DD0" w:rsidRPr="00130DD0" w:rsidRDefault="00130DD0" w:rsidP="00130DD0">
      <w:pPr>
        <w:spacing w:after="0" w:line="240" w:lineRule="auto"/>
        <w:jc w:val="both"/>
        <w:rPr>
          <w:rFonts w:ascii="Times New Roman" w:eastAsia="Times New Roman" w:hAnsi="Times New Roman" w:cs="Times New Roman"/>
          <w:b/>
          <w:sz w:val="24"/>
          <w:szCs w:val="24"/>
          <w:lang w:eastAsia="ru-RU"/>
        </w:rPr>
      </w:pPr>
      <w:r w:rsidRPr="00CD5C3C">
        <w:rPr>
          <w:rFonts w:ascii="Times New Roman" w:eastAsia="Times New Roman" w:hAnsi="Times New Roman" w:cs="Times New Roman"/>
          <w:sz w:val="24"/>
          <w:szCs w:val="24"/>
          <w:lang w:eastAsia="ru-RU"/>
        </w:rPr>
        <w:t xml:space="preserve"> 4. Система  условий реализации  образовательной       программы в соответствии с требованиями Стандарта</w:t>
      </w:r>
    </w:p>
    <w:p w:rsidR="00130DD0" w:rsidRPr="00130DD0" w:rsidRDefault="00130DD0" w:rsidP="00130DD0">
      <w:pPr>
        <w:spacing w:after="0" w:line="240" w:lineRule="auto"/>
        <w:rPr>
          <w:rFonts w:ascii="Times New Roman" w:eastAsia="Times New Roman" w:hAnsi="Times New Roman" w:cs="Times New Roman"/>
          <w:bCs/>
          <w:sz w:val="24"/>
          <w:szCs w:val="24"/>
          <w:lang w:eastAsia="ru-RU"/>
        </w:rPr>
      </w:pPr>
      <w:r w:rsidRPr="00130DD0">
        <w:rPr>
          <w:rFonts w:ascii="Times New Roman" w:eastAsia="Times New Roman" w:hAnsi="Times New Roman" w:cs="Times New Roman"/>
          <w:sz w:val="24"/>
          <w:szCs w:val="24"/>
          <w:lang w:eastAsia="ru-RU"/>
        </w:rPr>
        <w:t>4.1. Кадровые условия</w:t>
      </w:r>
      <w:r w:rsidR="004F669E">
        <w:rPr>
          <w:rFonts w:ascii="Times New Roman" w:eastAsia="Times New Roman" w:hAnsi="Times New Roman" w:cs="Times New Roman"/>
          <w:sz w:val="24"/>
          <w:szCs w:val="24"/>
          <w:lang w:eastAsia="ru-RU"/>
        </w:rPr>
        <w:t xml:space="preserve"> </w:t>
      </w:r>
      <w:r w:rsidRPr="00130DD0">
        <w:rPr>
          <w:rFonts w:ascii="Times New Roman" w:eastAsia="Times New Roman" w:hAnsi="Times New Roman" w:cs="Times New Roman"/>
          <w:sz w:val="24"/>
          <w:szCs w:val="24"/>
          <w:lang w:eastAsia="ru-RU"/>
        </w:rPr>
        <w:t>реализации ОП начального общего образования</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lastRenderedPageBreak/>
        <w:t>4. 2. Организация методической работы</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 3. Психолого-педагогические условия реализации  образовательной программы начального общего образования</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4.4. Финансовое обеспечение реализации образовательной программы начального общего образования</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4.5. Материально-технические условия реализации образовательной программы начального общего образования</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4.6. Информационно-методические условия реализации образовательной программы начального  общего образования</w:t>
      </w:r>
    </w:p>
    <w:p w:rsidR="00130DD0" w:rsidRPr="00130DD0" w:rsidRDefault="00130DD0" w:rsidP="00130DD0">
      <w:pPr>
        <w:spacing w:after="0" w:line="240" w:lineRule="auto"/>
        <w:rPr>
          <w:rFonts w:ascii="Times New Roman" w:eastAsia="Times New Roman" w:hAnsi="Times New Roman" w:cs="Times New Roman"/>
          <w:bCs/>
          <w:sz w:val="24"/>
          <w:szCs w:val="24"/>
          <w:lang w:eastAsia="ru-RU"/>
        </w:rPr>
      </w:pPr>
      <w:r w:rsidRPr="00130DD0">
        <w:rPr>
          <w:rFonts w:ascii="Times New Roman" w:eastAsia="Times New Roman" w:hAnsi="Times New Roman" w:cs="Times New Roman"/>
          <w:bCs/>
          <w:sz w:val="24"/>
          <w:szCs w:val="24"/>
          <w:lang w:eastAsia="ru-RU"/>
        </w:rPr>
        <w:t>4.7. Дорожная карта по формированию необходимой системы условий реализации образовательной программы НОО</w:t>
      </w:r>
    </w:p>
    <w:p w:rsidR="00130DD0" w:rsidRPr="00130DD0" w:rsidRDefault="00130DD0" w:rsidP="00130DD0">
      <w:pPr>
        <w:spacing w:after="0" w:line="240" w:lineRule="auto"/>
        <w:rPr>
          <w:rFonts w:ascii="Times New Roman" w:eastAsia="Times New Roman" w:hAnsi="Times New Roman" w:cs="Times New Roman"/>
          <w:sz w:val="24"/>
          <w:szCs w:val="24"/>
          <w:lang w:eastAsia="ru-RU"/>
        </w:rPr>
      </w:pPr>
      <w:r w:rsidRPr="00130DD0">
        <w:rPr>
          <w:rFonts w:ascii="Times New Roman" w:eastAsia="Times New Roman" w:hAnsi="Times New Roman" w:cs="Times New Roman"/>
          <w:sz w:val="24"/>
          <w:szCs w:val="24"/>
          <w:lang w:eastAsia="ru-RU"/>
        </w:rPr>
        <w:t xml:space="preserve">4.8. Система контроля </w:t>
      </w:r>
      <w:r w:rsidR="004F669E">
        <w:rPr>
          <w:rFonts w:ascii="Times New Roman" w:eastAsia="Times New Roman" w:hAnsi="Times New Roman" w:cs="Times New Roman"/>
          <w:sz w:val="24"/>
          <w:szCs w:val="24"/>
          <w:lang w:eastAsia="ru-RU"/>
        </w:rPr>
        <w:t xml:space="preserve"> </w:t>
      </w:r>
      <w:r w:rsidRPr="00130DD0">
        <w:rPr>
          <w:rFonts w:ascii="Times New Roman" w:eastAsia="Times New Roman" w:hAnsi="Times New Roman" w:cs="Times New Roman"/>
          <w:sz w:val="24"/>
          <w:szCs w:val="24"/>
          <w:lang w:eastAsia="ru-RU"/>
        </w:rPr>
        <w:t>за состоянием системы условий реализации О</w:t>
      </w:r>
      <w:r w:rsidR="00D023E9">
        <w:rPr>
          <w:rFonts w:ascii="Times New Roman" w:eastAsia="Times New Roman" w:hAnsi="Times New Roman" w:cs="Times New Roman"/>
          <w:sz w:val="24"/>
          <w:szCs w:val="24"/>
          <w:lang w:eastAsia="ru-RU"/>
        </w:rPr>
        <w:t>О</w:t>
      </w:r>
      <w:r w:rsidRPr="00130DD0">
        <w:rPr>
          <w:rFonts w:ascii="Times New Roman" w:eastAsia="Times New Roman" w:hAnsi="Times New Roman" w:cs="Times New Roman"/>
          <w:sz w:val="24"/>
          <w:szCs w:val="24"/>
          <w:lang w:eastAsia="ru-RU"/>
        </w:rPr>
        <w:t>П НОО</w:t>
      </w:r>
    </w:p>
    <w:p w:rsidR="00111182" w:rsidRPr="004F669E" w:rsidRDefault="00130DD0" w:rsidP="004F669E">
      <w:pPr>
        <w:spacing w:after="0" w:line="240" w:lineRule="auto"/>
        <w:rPr>
          <w:rFonts w:ascii="Times New Roman" w:eastAsia="Times New Roman" w:hAnsi="Times New Roman" w:cs="Times New Roman"/>
          <w:b/>
          <w:sz w:val="24"/>
          <w:szCs w:val="24"/>
          <w:lang w:eastAsia="ru-RU"/>
        </w:rPr>
      </w:pPr>
      <w:r w:rsidRPr="00130DD0">
        <w:rPr>
          <w:rFonts w:ascii="Times New Roman" w:eastAsia="Times New Roman" w:hAnsi="Times New Roman" w:cs="Times New Roman"/>
          <w:sz w:val="24"/>
          <w:szCs w:val="24"/>
          <w:lang w:eastAsia="ru-RU"/>
        </w:rPr>
        <w:br w:type="page"/>
      </w:r>
    </w:p>
    <w:p w:rsidR="008525A4" w:rsidRPr="008525A4" w:rsidRDefault="008525A4" w:rsidP="00321122">
      <w:pPr>
        <w:widowControl w:val="0"/>
        <w:spacing w:after="78" w:line="200" w:lineRule="exact"/>
        <w:ind w:left="2552" w:hanging="142"/>
        <w:jc w:val="center"/>
        <w:rPr>
          <w:rFonts w:ascii="Times New Roman" w:eastAsia="Calibri" w:hAnsi="Times New Roman" w:cs="Times New Roman"/>
          <w:b/>
          <w:bCs/>
          <w:color w:val="000000"/>
          <w:sz w:val="24"/>
          <w:szCs w:val="24"/>
          <w:shd w:val="clear" w:color="auto" w:fill="FFFFFF"/>
        </w:rPr>
      </w:pPr>
      <w:r w:rsidRPr="008525A4">
        <w:rPr>
          <w:rFonts w:ascii="Times New Roman" w:eastAsia="Calibri" w:hAnsi="Times New Roman" w:cs="Times New Roman"/>
          <w:b/>
          <w:bCs/>
          <w:color w:val="000000"/>
          <w:sz w:val="24"/>
          <w:szCs w:val="24"/>
          <w:shd w:val="clear" w:color="auto" w:fill="FFFFFF"/>
        </w:rPr>
        <w:lastRenderedPageBreak/>
        <w:t>Паспорт</w:t>
      </w:r>
    </w:p>
    <w:p w:rsidR="008525A4" w:rsidRPr="008525A4" w:rsidRDefault="004F669E" w:rsidP="00321122">
      <w:pPr>
        <w:widowControl w:val="0"/>
        <w:spacing w:after="78" w:line="200" w:lineRule="exact"/>
        <w:ind w:left="2552" w:hanging="142"/>
        <w:jc w:val="center"/>
        <w:rPr>
          <w:rFonts w:ascii="Times New Roman" w:eastAsia="Calibri" w:hAnsi="Times New Roman" w:cs="Times New Roman"/>
          <w:b/>
          <w:bCs/>
          <w:color w:val="000000"/>
          <w:sz w:val="24"/>
          <w:szCs w:val="24"/>
          <w:shd w:val="clear" w:color="auto" w:fill="FFFFFF"/>
        </w:rPr>
      </w:pPr>
      <w:r>
        <w:rPr>
          <w:rFonts w:ascii="Times New Roman" w:eastAsia="Calibri" w:hAnsi="Times New Roman" w:cs="Times New Roman"/>
          <w:b/>
          <w:bCs/>
          <w:color w:val="000000"/>
          <w:sz w:val="24"/>
          <w:szCs w:val="24"/>
          <w:shd w:val="clear" w:color="auto" w:fill="FFFFFF"/>
        </w:rPr>
        <w:t>о</w:t>
      </w:r>
      <w:r w:rsidR="008525A4" w:rsidRPr="008525A4">
        <w:rPr>
          <w:rFonts w:ascii="Times New Roman" w:eastAsia="Calibri" w:hAnsi="Times New Roman" w:cs="Times New Roman"/>
          <w:b/>
          <w:bCs/>
          <w:color w:val="000000"/>
          <w:sz w:val="24"/>
          <w:szCs w:val="24"/>
          <w:shd w:val="clear" w:color="auto" w:fill="FFFFFF"/>
        </w:rPr>
        <w:t>сновной образовательной программы</w:t>
      </w:r>
    </w:p>
    <w:p w:rsidR="008525A4" w:rsidRPr="008525A4" w:rsidRDefault="004F669E" w:rsidP="00321122">
      <w:pPr>
        <w:widowControl w:val="0"/>
        <w:spacing w:after="78" w:line="200" w:lineRule="exact"/>
        <w:ind w:left="2552" w:hanging="142"/>
        <w:jc w:val="center"/>
        <w:rPr>
          <w:rFonts w:ascii="Times New Roman" w:eastAsia="Calibri" w:hAnsi="Times New Roman" w:cs="Times New Roman"/>
          <w:b/>
          <w:bCs/>
          <w:color w:val="000000"/>
          <w:sz w:val="24"/>
          <w:szCs w:val="24"/>
          <w:shd w:val="clear" w:color="auto" w:fill="FFFFFF"/>
        </w:rPr>
      </w:pPr>
      <w:r>
        <w:rPr>
          <w:rFonts w:ascii="Times New Roman" w:eastAsia="Calibri" w:hAnsi="Times New Roman" w:cs="Times New Roman"/>
          <w:b/>
          <w:bCs/>
          <w:color w:val="000000"/>
          <w:sz w:val="24"/>
          <w:szCs w:val="24"/>
          <w:shd w:val="clear" w:color="auto" w:fill="FFFFFF"/>
        </w:rPr>
        <w:t xml:space="preserve">начального </w:t>
      </w:r>
      <w:r w:rsidR="008525A4" w:rsidRPr="008525A4">
        <w:rPr>
          <w:rFonts w:ascii="Times New Roman" w:eastAsia="Calibri" w:hAnsi="Times New Roman" w:cs="Times New Roman"/>
          <w:b/>
          <w:bCs/>
          <w:color w:val="000000"/>
          <w:sz w:val="24"/>
          <w:szCs w:val="24"/>
          <w:shd w:val="clear" w:color="auto" w:fill="FFFFFF"/>
        </w:rPr>
        <w:t xml:space="preserve"> общего образования</w:t>
      </w:r>
      <w:r>
        <w:rPr>
          <w:rFonts w:ascii="Times New Roman" w:eastAsia="Calibri" w:hAnsi="Times New Roman" w:cs="Times New Roman"/>
          <w:b/>
          <w:bCs/>
          <w:color w:val="000000"/>
          <w:sz w:val="24"/>
          <w:szCs w:val="24"/>
          <w:shd w:val="clear" w:color="auto" w:fill="FFFFFF"/>
        </w:rPr>
        <w:t xml:space="preserve"> ФГОС</w:t>
      </w:r>
      <w:r w:rsidR="008525A4" w:rsidRPr="008525A4">
        <w:rPr>
          <w:rFonts w:ascii="Times New Roman" w:eastAsia="Calibri" w:hAnsi="Times New Roman" w:cs="Times New Roman"/>
          <w:b/>
          <w:bCs/>
          <w:color w:val="000000"/>
          <w:sz w:val="24"/>
          <w:szCs w:val="24"/>
          <w:shd w:val="clear" w:color="auto" w:fill="FFFFFF"/>
        </w:rPr>
        <w:t>.</w:t>
      </w:r>
    </w:p>
    <w:p w:rsidR="008525A4" w:rsidRPr="008525A4" w:rsidRDefault="008525A4" w:rsidP="008525A4">
      <w:pPr>
        <w:widowControl w:val="0"/>
        <w:spacing w:after="78" w:line="200" w:lineRule="exact"/>
        <w:ind w:left="2552" w:hanging="142"/>
        <w:rPr>
          <w:rFonts w:ascii="Times New Roman" w:eastAsia="Calibri" w:hAnsi="Times New Roman" w:cs="Times New Roman"/>
          <w:b/>
          <w:bCs/>
          <w:color w:val="000000"/>
          <w:sz w:val="24"/>
          <w:szCs w:val="24"/>
          <w:shd w:val="clear" w:color="auto" w:fill="FFFFFF"/>
        </w:rPr>
      </w:pPr>
    </w:p>
    <w:p w:rsidR="008525A4" w:rsidRPr="004F669E" w:rsidRDefault="008525A4" w:rsidP="004F669E">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Муниципальное бюджетное общеобразовательное учреждение  «Кысыл-Сырская средняя общеобразовательная школа «Вилюйский улус (район)» Республики Саха (Якутия).</w:t>
      </w:r>
    </w:p>
    <w:p w:rsidR="008525A4" w:rsidRPr="004F669E" w:rsidRDefault="008525A4" w:rsidP="004F669E">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Адрес:</w:t>
      </w:r>
      <w:r w:rsidR="004F669E" w:rsidRPr="004F669E">
        <w:rPr>
          <w:rFonts w:ascii="Times New Roman" w:eastAsia="Calibri" w:hAnsi="Times New Roman" w:cs="Times New Roman"/>
          <w:bCs/>
          <w:color w:val="000000"/>
          <w:sz w:val="24"/>
          <w:szCs w:val="24"/>
          <w:shd w:val="clear" w:color="auto" w:fill="FFFFFF"/>
        </w:rPr>
        <w:t xml:space="preserve">: </w:t>
      </w:r>
      <w:r w:rsidRPr="004F669E">
        <w:rPr>
          <w:rFonts w:ascii="Times New Roman" w:eastAsia="Calibri" w:hAnsi="Times New Roman" w:cs="Times New Roman"/>
          <w:bCs/>
          <w:color w:val="000000"/>
          <w:sz w:val="24"/>
          <w:szCs w:val="24"/>
          <w:shd w:val="clear" w:color="auto" w:fill="FFFFFF"/>
        </w:rPr>
        <w:t>678214, Республика Саха (Якутия), «Вилюйский улус (район)», п. Кысыл-Сыр, ул. Интернациональная  д. 1. телефон/факс 8(411-32)20450</w:t>
      </w:r>
    </w:p>
    <w:p w:rsidR="008525A4" w:rsidRPr="004F669E" w:rsidRDefault="008525A4" w:rsidP="004F669E">
      <w:pPr>
        <w:widowControl w:val="0"/>
        <w:spacing w:after="78" w:line="200" w:lineRule="exact"/>
        <w:jc w:val="both"/>
        <w:rPr>
          <w:rFonts w:ascii="Times New Roman" w:eastAsia="Calibri" w:hAnsi="Times New Roman" w:cs="Times New Roman"/>
          <w:bCs/>
          <w:color w:val="000000"/>
          <w:sz w:val="24"/>
          <w:szCs w:val="24"/>
          <w:shd w:val="clear" w:color="auto" w:fill="FFFFFF"/>
        </w:rPr>
      </w:pPr>
    </w:p>
    <w:p w:rsidR="008525A4" w:rsidRPr="004F669E" w:rsidRDefault="008525A4" w:rsidP="004F669E">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Тип – общеобразовательное учреждение</w:t>
      </w:r>
    </w:p>
    <w:p w:rsidR="008525A4" w:rsidRPr="004F669E" w:rsidRDefault="008525A4" w:rsidP="004F669E">
      <w:pPr>
        <w:widowControl w:val="0"/>
        <w:spacing w:after="78" w:line="200" w:lineRule="exact"/>
        <w:jc w:val="both"/>
        <w:rPr>
          <w:rFonts w:ascii="Times New Roman" w:eastAsia="Calibri" w:hAnsi="Times New Roman" w:cs="Times New Roman"/>
          <w:bCs/>
          <w:color w:val="000000"/>
          <w:sz w:val="24"/>
          <w:szCs w:val="24"/>
          <w:shd w:val="clear" w:color="auto" w:fill="FFFFFF"/>
        </w:rPr>
      </w:pPr>
    </w:p>
    <w:p w:rsidR="008525A4" w:rsidRPr="004F669E" w:rsidRDefault="008525A4" w:rsidP="004F669E">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Вид – основная общеобразовательная школа</w:t>
      </w:r>
    </w:p>
    <w:p w:rsidR="008525A4" w:rsidRPr="004F669E" w:rsidRDefault="008525A4" w:rsidP="004F669E">
      <w:pPr>
        <w:widowControl w:val="0"/>
        <w:spacing w:after="78" w:line="200" w:lineRule="exact"/>
        <w:jc w:val="both"/>
        <w:rPr>
          <w:rFonts w:ascii="Times New Roman" w:eastAsia="Calibri" w:hAnsi="Times New Roman" w:cs="Times New Roman"/>
          <w:bCs/>
          <w:color w:val="000000"/>
          <w:sz w:val="24"/>
          <w:szCs w:val="24"/>
          <w:shd w:val="clear" w:color="auto" w:fill="FFFFFF"/>
        </w:rPr>
      </w:pPr>
    </w:p>
    <w:p w:rsidR="008525A4" w:rsidRPr="004F669E" w:rsidRDefault="008525A4" w:rsidP="004F669E">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Директор- Богданова Татьяна Михайловна</w:t>
      </w:r>
    </w:p>
    <w:p w:rsidR="008525A4" w:rsidRPr="004F669E" w:rsidRDefault="008525A4" w:rsidP="004F669E">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Заместитель директора по учебной работе</w:t>
      </w:r>
      <w:r w:rsidR="00B3676B">
        <w:rPr>
          <w:rFonts w:ascii="Times New Roman" w:eastAsia="Calibri" w:hAnsi="Times New Roman" w:cs="Times New Roman"/>
          <w:bCs/>
          <w:color w:val="000000"/>
          <w:sz w:val="24"/>
          <w:szCs w:val="24"/>
          <w:shd w:val="clear" w:color="auto" w:fill="FFFFFF"/>
        </w:rPr>
        <w:t xml:space="preserve"> – </w:t>
      </w:r>
      <w:r w:rsidRPr="004F669E">
        <w:rPr>
          <w:rFonts w:ascii="Times New Roman" w:eastAsia="Calibri" w:hAnsi="Times New Roman" w:cs="Times New Roman"/>
          <w:bCs/>
          <w:color w:val="000000"/>
          <w:sz w:val="24"/>
          <w:szCs w:val="24"/>
          <w:shd w:val="clear" w:color="auto" w:fill="FFFFFF"/>
        </w:rPr>
        <w:t>Икоева</w:t>
      </w:r>
      <w:r w:rsidR="00B3676B">
        <w:rPr>
          <w:rFonts w:ascii="Times New Roman" w:eastAsia="Calibri" w:hAnsi="Times New Roman" w:cs="Times New Roman"/>
          <w:bCs/>
          <w:color w:val="000000"/>
          <w:sz w:val="24"/>
          <w:szCs w:val="24"/>
          <w:shd w:val="clear" w:color="auto" w:fill="FFFFFF"/>
        </w:rPr>
        <w:t xml:space="preserve"> </w:t>
      </w:r>
      <w:r w:rsidRPr="004F669E">
        <w:rPr>
          <w:rFonts w:ascii="Times New Roman" w:eastAsia="Calibri" w:hAnsi="Times New Roman" w:cs="Times New Roman"/>
          <w:bCs/>
          <w:color w:val="000000"/>
          <w:sz w:val="24"/>
          <w:szCs w:val="24"/>
          <w:shd w:val="clear" w:color="auto" w:fill="FFFFFF"/>
        </w:rPr>
        <w:t>Альда</w:t>
      </w:r>
      <w:r w:rsidR="00B3676B">
        <w:rPr>
          <w:rFonts w:ascii="Times New Roman" w:eastAsia="Calibri" w:hAnsi="Times New Roman" w:cs="Times New Roman"/>
          <w:bCs/>
          <w:color w:val="000000"/>
          <w:sz w:val="24"/>
          <w:szCs w:val="24"/>
          <w:shd w:val="clear" w:color="auto" w:fill="FFFFFF"/>
        </w:rPr>
        <w:t xml:space="preserve"> </w:t>
      </w:r>
      <w:r w:rsidRPr="004F669E">
        <w:rPr>
          <w:rFonts w:ascii="Times New Roman" w:eastAsia="Calibri" w:hAnsi="Times New Roman" w:cs="Times New Roman"/>
          <w:bCs/>
          <w:color w:val="000000"/>
          <w:sz w:val="24"/>
          <w:szCs w:val="24"/>
          <w:shd w:val="clear" w:color="auto" w:fill="FFFFFF"/>
        </w:rPr>
        <w:t>Зауровна.</w:t>
      </w:r>
    </w:p>
    <w:p w:rsidR="008525A4" w:rsidRPr="004F669E" w:rsidRDefault="008525A4" w:rsidP="004F669E">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Заместитель директора по учебно-воспитательной работе –Заболотняя Наталья Владимировна.</w:t>
      </w:r>
    </w:p>
    <w:p w:rsidR="008525A4" w:rsidRPr="004F669E" w:rsidRDefault="008525A4" w:rsidP="004F669E">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Заместитель директора по административно-хозяйственной части – Сивцева Таисия Леонидовна.</w:t>
      </w:r>
    </w:p>
    <w:p w:rsidR="008525A4" w:rsidRPr="004F669E" w:rsidRDefault="008525A4" w:rsidP="004F669E">
      <w:pPr>
        <w:widowControl w:val="0"/>
        <w:spacing w:after="78" w:line="200" w:lineRule="exact"/>
        <w:jc w:val="both"/>
        <w:rPr>
          <w:rFonts w:ascii="Times New Roman" w:eastAsia="Times New Roman" w:hAnsi="Times New Roman" w:cs="Times New Roman"/>
          <w:b/>
          <w:bCs/>
          <w:sz w:val="24"/>
          <w:szCs w:val="24"/>
          <w:lang w:eastAsia="ru-RU"/>
        </w:rPr>
      </w:pPr>
      <w:r w:rsidRPr="004F669E">
        <w:rPr>
          <w:rFonts w:ascii="Times New Roman" w:eastAsia="Calibri" w:hAnsi="Times New Roman" w:cs="Times New Roman"/>
          <w:bCs/>
          <w:color w:val="000000"/>
          <w:sz w:val="24"/>
          <w:szCs w:val="24"/>
          <w:shd w:val="clear" w:color="auto" w:fill="FFFFFF"/>
        </w:rPr>
        <w:t>Электронная почта -</w:t>
      </w:r>
      <w:r w:rsidRPr="004F669E">
        <w:rPr>
          <w:rFonts w:ascii="Times New Roman" w:eastAsia="Times New Roman" w:hAnsi="Times New Roman" w:cs="Times New Roman"/>
          <w:b/>
          <w:bCs/>
          <w:sz w:val="24"/>
          <w:szCs w:val="24"/>
          <w:lang w:val="en-US" w:eastAsia="ru-RU"/>
        </w:rPr>
        <w:t>Email</w:t>
      </w:r>
      <w:r w:rsidRPr="004F669E">
        <w:rPr>
          <w:rFonts w:ascii="Times New Roman" w:eastAsia="Times New Roman" w:hAnsi="Times New Roman" w:cs="Times New Roman"/>
          <w:b/>
          <w:bCs/>
          <w:sz w:val="24"/>
          <w:szCs w:val="24"/>
          <w:lang w:eastAsia="ru-RU"/>
        </w:rPr>
        <w:t xml:space="preserve">: </w:t>
      </w:r>
      <w:hyperlink r:id="rId9" w:history="1">
        <w:r w:rsidRPr="004F669E">
          <w:rPr>
            <w:rFonts w:ascii="Times New Roman" w:eastAsia="Times New Roman" w:hAnsi="Times New Roman" w:cs="Times New Roman"/>
            <w:b/>
            <w:bCs/>
            <w:color w:val="0000FF"/>
            <w:sz w:val="24"/>
            <w:szCs w:val="24"/>
            <w:u w:val="single"/>
            <w:lang w:val="en-US" w:eastAsia="ru-RU"/>
          </w:rPr>
          <w:t>schksyr</w:t>
        </w:r>
        <w:r w:rsidRPr="004F669E">
          <w:rPr>
            <w:rFonts w:ascii="Times New Roman" w:eastAsia="Times New Roman" w:hAnsi="Times New Roman" w:cs="Times New Roman"/>
            <w:b/>
            <w:bCs/>
            <w:color w:val="0000FF"/>
            <w:sz w:val="24"/>
            <w:szCs w:val="24"/>
            <w:u w:val="single"/>
            <w:lang w:eastAsia="ru-RU"/>
          </w:rPr>
          <w:t>@</w:t>
        </w:r>
        <w:r w:rsidRPr="004F669E">
          <w:rPr>
            <w:rFonts w:ascii="Times New Roman" w:eastAsia="Times New Roman" w:hAnsi="Times New Roman" w:cs="Times New Roman"/>
            <w:b/>
            <w:bCs/>
            <w:color w:val="0000FF"/>
            <w:sz w:val="24"/>
            <w:szCs w:val="24"/>
            <w:u w:val="single"/>
            <w:lang w:val="en-US" w:eastAsia="ru-RU"/>
          </w:rPr>
          <w:t>yandex</w:t>
        </w:r>
        <w:r w:rsidRPr="004F669E">
          <w:rPr>
            <w:rFonts w:ascii="Times New Roman" w:eastAsia="Times New Roman" w:hAnsi="Times New Roman" w:cs="Times New Roman"/>
            <w:b/>
            <w:bCs/>
            <w:color w:val="0000FF"/>
            <w:sz w:val="24"/>
            <w:szCs w:val="24"/>
            <w:u w:val="single"/>
            <w:lang w:eastAsia="ru-RU"/>
          </w:rPr>
          <w:t>.</w:t>
        </w:r>
        <w:r w:rsidRPr="004F669E">
          <w:rPr>
            <w:rFonts w:ascii="Times New Roman" w:eastAsia="Times New Roman" w:hAnsi="Times New Roman" w:cs="Times New Roman"/>
            <w:b/>
            <w:bCs/>
            <w:color w:val="0000FF"/>
            <w:sz w:val="24"/>
            <w:szCs w:val="24"/>
            <w:u w:val="single"/>
            <w:lang w:val="en-US" w:eastAsia="ru-RU"/>
          </w:rPr>
          <w:t>ru</w:t>
        </w:r>
      </w:hyperlink>
    </w:p>
    <w:p w:rsidR="008525A4" w:rsidRPr="004F669E" w:rsidRDefault="008525A4" w:rsidP="004F669E">
      <w:pPr>
        <w:spacing w:after="0" w:line="240" w:lineRule="auto"/>
        <w:jc w:val="both"/>
        <w:rPr>
          <w:rFonts w:ascii="Times New Roman" w:eastAsia="Times New Roman" w:hAnsi="Times New Roman" w:cs="Times New Roman"/>
          <w:sz w:val="24"/>
          <w:szCs w:val="24"/>
          <w:lang w:eastAsia="ru-RU"/>
        </w:rPr>
      </w:pPr>
      <w:r w:rsidRPr="004F669E">
        <w:rPr>
          <w:rFonts w:ascii="Times New Roman" w:eastAsia="Calibri" w:hAnsi="Times New Roman" w:cs="Times New Roman"/>
          <w:b/>
          <w:color w:val="000000"/>
          <w:sz w:val="24"/>
          <w:szCs w:val="24"/>
          <w:shd w:val="clear" w:color="auto" w:fill="FFFFFF"/>
        </w:rPr>
        <w:t>Сайт школы-</w:t>
      </w:r>
      <w:r w:rsidRPr="004F669E">
        <w:rPr>
          <w:rFonts w:ascii="Times New Roman" w:eastAsia="Times New Roman" w:hAnsi="Times New Roman" w:cs="Times New Roman"/>
          <w:sz w:val="24"/>
          <w:szCs w:val="24"/>
          <w:lang w:val="en-US" w:eastAsia="ru-RU"/>
        </w:rPr>
        <w:t>http</w:t>
      </w:r>
      <w:r w:rsidRPr="004F669E">
        <w:rPr>
          <w:rFonts w:ascii="Times New Roman" w:eastAsia="Times New Roman" w:hAnsi="Times New Roman" w:cs="Times New Roman"/>
          <w:sz w:val="24"/>
          <w:szCs w:val="24"/>
          <w:lang w:eastAsia="ru-RU"/>
        </w:rPr>
        <w:t>//</w:t>
      </w:r>
      <w:r w:rsidRPr="004F669E">
        <w:rPr>
          <w:rFonts w:ascii="Times New Roman" w:eastAsia="Times New Roman" w:hAnsi="Times New Roman" w:cs="Times New Roman"/>
          <w:sz w:val="24"/>
          <w:szCs w:val="24"/>
          <w:lang w:val="en-US" w:eastAsia="ru-RU"/>
        </w:rPr>
        <w:t>www</w:t>
      </w:r>
      <w:r w:rsidRPr="004F669E">
        <w:rPr>
          <w:rFonts w:ascii="Times New Roman" w:eastAsia="Times New Roman" w:hAnsi="Times New Roman" w:cs="Times New Roman"/>
          <w:sz w:val="24"/>
          <w:szCs w:val="24"/>
          <w:lang w:eastAsia="ru-RU"/>
        </w:rPr>
        <w:t>.</w:t>
      </w:r>
      <w:r w:rsidRPr="004F669E">
        <w:rPr>
          <w:rFonts w:ascii="Times New Roman" w:eastAsia="Times New Roman" w:hAnsi="Times New Roman" w:cs="Times New Roman"/>
          <w:sz w:val="24"/>
          <w:szCs w:val="24"/>
          <w:lang w:val="en-US" w:eastAsia="ru-RU"/>
        </w:rPr>
        <w:t>sch</w:t>
      </w:r>
      <w:r w:rsidRPr="004F669E">
        <w:rPr>
          <w:rFonts w:ascii="Times New Roman" w:eastAsia="Times New Roman" w:hAnsi="Times New Roman" w:cs="Times New Roman"/>
          <w:sz w:val="24"/>
          <w:szCs w:val="24"/>
          <w:lang w:eastAsia="ru-RU"/>
        </w:rPr>
        <w:t>-</w:t>
      </w:r>
      <w:r w:rsidRPr="004F669E">
        <w:rPr>
          <w:rFonts w:ascii="Times New Roman" w:eastAsia="Times New Roman" w:hAnsi="Times New Roman" w:cs="Times New Roman"/>
          <w:sz w:val="24"/>
          <w:szCs w:val="24"/>
          <w:lang w:val="en-US" w:eastAsia="ru-RU"/>
        </w:rPr>
        <w:t>ksyr</w:t>
      </w:r>
      <w:r w:rsidRPr="004F669E">
        <w:rPr>
          <w:rFonts w:ascii="Times New Roman" w:eastAsia="Times New Roman" w:hAnsi="Times New Roman" w:cs="Times New Roman"/>
          <w:sz w:val="24"/>
          <w:szCs w:val="24"/>
          <w:lang w:eastAsia="ru-RU"/>
        </w:rPr>
        <w:t>.</w:t>
      </w:r>
      <w:r w:rsidRPr="004F669E">
        <w:rPr>
          <w:rFonts w:ascii="Times New Roman" w:eastAsia="Times New Roman" w:hAnsi="Times New Roman" w:cs="Times New Roman"/>
          <w:sz w:val="24"/>
          <w:szCs w:val="24"/>
          <w:lang w:val="en-US" w:eastAsia="ru-RU"/>
        </w:rPr>
        <w:t>narod</w:t>
      </w:r>
      <w:r w:rsidRPr="004F669E">
        <w:rPr>
          <w:rFonts w:ascii="Times New Roman" w:eastAsia="Times New Roman" w:hAnsi="Times New Roman" w:cs="Times New Roman"/>
          <w:sz w:val="24"/>
          <w:szCs w:val="24"/>
          <w:lang w:eastAsia="ru-RU"/>
        </w:rPr>
        <w:t>.</w:t>
      </w:r>
      <w:r w:rsidRPr="004F669E">
        <w:rPr>
          <w:rFonts w:ascii="Times New Roman" w:eastAsia="Times New Roman" w:hAnsi="Times New Roman" w:cs="Times New Roman"/>
          <w:sz w:val="24"/>
          <w:szCs w:val="24"/>
          <w:lang w:val="en-US" w:eastAsia="ru-RU"/>
        </w:rPr>
        <w:t>ru</w:t>
      </w:r>
    </w:p>
    <w:p w:rsidR="008525A4" w:rsidRPr="004F669E" w:rsidRDefault="008525A4" w:rsidP="004F669E">
      <w:pPr>
        <w:spacing w:after="0" w:line="240" w:lineRule="auto"/>
        <w:jc w:val="both"/>
        <w:rPr>
          <w:rFonts w:ascii="Times New Roman" w:eastAsia="Times New Roman" w:hAnsi="Times New Roman" w:cs="Times New Roman"/>
          <w:sz w:val="24"/>
          <w:szCs w:val="24"/>
          <w:lang w:eastAsia="ru-RU"/>
        </w:rPr>
      </w:pPr>
    </w:p>
    <w:p w:rsidR="008525A4" w:rsidRPr="004F669E" w:rsidRDefault="008525A4" w:rsidP="004F669E">
      <w:pPr>
        <w:spacing w:after="0" w:line="240" w:lineRule="auto"/>
        <w:jc w:val="both"/>
        <w:rPr>
          <w:rFonts w:ascii="Times New Roman" w:eastAsia="Times New Roman" w:hAnsi="Times New Roman" w:cs="Times New Roman"/>
          <w:sz w:val="24"/>
          <w:szCs w:val="24"/>
          <w:lang w:eastAsia="ru-RU"/>
        </w:rPr>
      </w:pPr>
      <w:r w:rsidRPr="004F669E">
        <w:rPr>
          <w:rFonts w:ascii="Times New Roman" w:eastAsia="Times New Roman" w:hAnsi="Times New Roman" w:cs="Times New Roman"/>
          <w:sz w:val="24"/>
          <w:szCs w:val="24"/>
          <w:lang w:eastAsia="ru-RU"/>
        </w:rPr>
        <w:t>Лицензия на право ведения образовательной деятельности</w:t>
      </w:r>
    </w:p>
    <w:p w:rsidR="008525A4" w:rsidRPr="004F669E" w:rsidRDefault="008525A4" w:rsidP="004F669E">
      <w:pPr>
        <w:spacing w:after="0" w:line="240" w:lineRule="auto"/>
        <w:jc w:val="both"/>
        <w:rPr>
          <w:rFonts w:ascii="Times New Roman" w:eastAsia="Times New Roman" w:hAnsi="Times New Roman" w:cs="Times New Roman"/>
          <w:sz w:val="24"/>
          <w:szCs w:val="24"/>
          <w:lang w:eastAsia="ru-RU"/>
        </w:rPr>
      </w:pPr>
    </w:p>
    <w:p w:rsidR="008525A4" w:rsidRPr="004F669E" w:rsidRDefault="008525A4" w:rsidP="004F669E">
      <w:pPr>
        <w:spacing w:after="0" w:line="240" w:lineRule="auto"/>
        <w:jc w:val="both"/>
        <w:rPr>
          <w:rFonts w:ascii="Times New Roman" w:eastAsia="Times New Roman" w:hAnsi="Times New Roman" w:cs="Times New Roman"/>
          <w:sz w:val="24"/>
          <w:szCs w:val="24"/>
          <w:lang w:eastAsia="ru-RU"/>
        </w:rPr>
      </w:pPr>
      <w:r w:rsidRPr="004F669E">
        <w:rPr>
          <w:rFonts w:ascii="Times New Roman" w:eastAsia="Times New Roman" w:hAnsi="Times New Roman" w:cs="Times New Roman"/>
          <w:sz w:val="24"/>
          <w:szCs w:val="24"/>
          <w:lang w:eastAsia="ru-RU"/>
        </w:rPr>
        <w:t>Серия14П01 №0002082</w:t>
      </w:r>
    </w:p>
    <w:p w:rsidR="008525A4" w:rsidRPr="004F669E" w:rsidRDefault="008525A4" w:rsidP="004F669E">
      <w:pPr>
        <w:spacing w:after="0" w:line="240" w:lineRule="auto"/>
        <w:jc w:val="both"/>
        <w:rPr>
          <w:rFonts w:ascii="Times New Roman" w:eastAsia="Times New Roman" w:hAnsi="Times New Roman" w:cs="Times New Roman"/>
          <w:sz w:val="24"/>
          <w:szCs w:val="24"/>
          <w:lang w:eastAsia="ru-RU"/>
        </w:rPr>
      </w:pPr>
      <w:r w:rsidRPr="004F669E">
        <w:rPr>
          <w:rFonts w:ascii="Times New Roman" w:eastAsia="Times New Roman" w:hAnsi="Times New Roman" w:cs="Times New Roman"/>
          <w:sz w:val="24"/>
          <w:szCs w:val="24"/>
          <w:lang w:eastAsia="ru-RU"/>
        </w:rPr>
        <w:t>Регистрационный номер</w:t>
      </w:r>
    </w:p>
    <w:p w:rsidR="008525A4" w:rsidRPr="004F669E" w:rsidRDefault="008525A4" w:rsidP="004F669E">
      <w:pPr>
        <w:spacing w:after="0" w:line="240" w:lineRule="auto"/>
        <w:jc w:val="both"/>
        <w:rPr>
          <w:rFonts w:ascii="Times New Roman" w:eastAsia="Times New Roman" w:hAnsi="Times New Roman" w:cs="Times New Roman"/>
          <w:sz w:val="24"/>
          <w:szCs w:val="24"/>
          <w:lang w:eastAsia="ru-RU"/>
        </w:rPr>
      </w:pPr>
      <w:r w:rsidRPr="004F669E">
        <w:rPr>
          <w:rFonts w:ascii="Times New Roman" w:eastAsia="Times New Roman" w:hAnsi="Times New Roman" w:cs="Times New Roman"/>
          <w:sz w:val="24"/>
          <w:szCs w:val="24"/>
          <w:lang w:eastAsia="ru-RU"/>
        </w:rPr>
        <w:t>№ 1593 от 17 марта 2016года</w:t>
      </w:r>
    </w:p>
    <w:p w:rsidR="008525A4" w:rsidRPr="004F669E" w:rsidRDefault="008525A4" w:rsidP="004F669E">
      <w:pPr>
        <w:spacing w:after="0" w:line="240" w:lineRule="auto"/>
        <w:jc w:val="both"/>
        <w:rPr>
          <w:rFonts w:ascii="Times New Roman" w:eastAsia="Times New Roman" w:hAnsi="Times New Roman" w:cs="Times New Roman"/>
          <w:sz w:val="24"/>
          <w:szCs w:val="24"/>
          <w:lang w:eastAsia="ru-RU"/>
        </w:rPr>
      </w:pPr>
      <w:r w:rsidRPr="004F669E">
        <w:rPr>
          <w:rFonts w:ascii="Times New Roman" w:eastAsia="Times New Roman" w:hAnsi="Times New Roman" w:cs="Times New Roman"/>
          <w:sz w:val="24"/>
          <w:szCs w:val="24"/>
          <w:lang w:eastAsia="ru-RU"/>
        </w:rPr>
        <w:t>Срок действия лицензии бессрочная</w:t>
      </w:r>
    </w:p>
    <w:p w:rsidR="008525A4" w:rsidRPr="004F669E" w:rsidRDefault="008525A4" w:rsidP="004F669E">
      <w:pPr>
        <w:spacing w:after="0" w:line="240" w:lineRule="auto"/>
        <w:jc w:val="both"/>
        <w:rPr>
          <w:rFonts w:ascii="Times New Roman" w:eastAsia="Times New Roman" w:hAnsi="Times New Roman" w:cs="Times New Roman"/>
          <w:sz w:val="24"/>
          <w:szCs w:val="24"/>
          <w:lang w:eastAsia="ru-RU"/>
        </w:rPr>
      </w:pPr>
    </w:p>
    <w:p w:rsidR="008525A4" w:rsidRPr="004F669E" w:rsidRDefault="008525A4" w:rsidP="004F669E">
      <w:pPr>
        <w:spacing w:after="0" w:line="240" w:lineRule="auto"/>
        <w:jc w:val="both"/>
        <w:rPr>
          <w:rFonts w:ascii="Times New Roman" w:eastAsia="Times New Roman" w:hAnsi="Times New Roman" w:cs="Times New Roman"/>
          <w:sz w:val="24"/>
          <w:szCs w:val="24"/>
          <w:lang w:eastAsia="ru-RU"/>
        </w:rPr>
      </w:pPr>
      <w:r w:rsidRPr="004F669E">
        <w:rPr>
          <w:rFonts w:ascii="Times New Roman" w:eastAsia="Times New Roman" w:hAnsi="Times New Roman" w:cs="Times New Roman"/>
          <w:sz w:val="24"/>
          <w:szCs w:val="24"/>
          <w:lang w:eastAsia="ru-RU"/>
        </w:rPr>
        <w:t>Свидетельство о государственной аккредитации</w:t>
      </w:r>
    </w:p>
    <w:p w:rsidR="008525A4" w:rsidRPr="004F669E" w:rsidRDefault="008525A4" w:rsidP="004F669E">
      <w:pPr>
        <w:spacing w:after="0" w:line="240" w:lineRule="auto"/>
        <w:jc w:val="both"/>
        <w:rPr>
          <w:rFonts w:ascii="Times New Roman" w:eastAsia="Times New Roman" w:hAnsi="Times New Roman" w:cs="Times New Roman"/>
          <w:sz w:val="24"/>
          <w:szCs w:val="24"/>
          <w:lang w:eastAsia="ru-RU"/>
        </w:rPr>
      </w:pPr>
      <w:r w:rsidRPr="004F669E">
        <w:rPr>
          <w:rFonts w:ascii="Times New Roman" w:eastAsia="Times New Roman" w:hAnsi="Times New Roman" w:cs="Times New Roman"/>
          <w:sz w:val="24"/>
          <w:szCs w:val="24"/>
          <w:lang w:eastAsia="ru-RU"/>
        </w:rPr>
        <w:t>14А02 №0000528</w:t>
      </w:r>
    </w:p>
    <w:p w:rsidR="008525A4" w:rsidRPr="004F669E" w:rsidRDefault="008525A4" w:rsidP="004F669E">
      <w:pPr>
        <w:spacing w:after="0" w:line="240" w:lineRule="auto"/>
        <w:jc w:val="both"/>
        <w:rPr>
          <w:rFonts w:ascii="Times New Roman" w:eastAsia="Times New Roman" w:hAnsi="Times New Roman" w:cs="Times New Roman"/>
          <w:sz w:val="24"/>
          <w:szCs w:val="24"/>
          <w:lang w:eastAsia="ru-RU"/>
        </w:rPr>
      </w:pPr>
      <w:r w:rsidRPr="004F669E">
        <w:rPr>
          <w:rFonts w:ascii="Times New Roman" w:eastAsia="Times New Roman" w:hAnsi="Times New Roman" w:cs="Times New Roman"/>
          <w:sz w:val="24"/>
          <w:szCs w:val="24"/>
          <w:lang w:eastAsia="ru-RU"/>
        </w:rPr>
        <w:t>Регистрационный номер</w:t>
      </w:r>
    </w:p>
    <w:p w:rsidR="008525A4" w:rsidRPr="004F669E" w:rsidRDefault="008525A4" w:rsidP="004F669E">
      <w:pPr>
        <w:spacing w:after="0" w:line="240" w:lineRule="auto"/>
        <w:jc w:val="both"/>
        <w:rPr>
          <w:rFonts w:ascii="Times New Roman" w:eastAsia="Times New Roman" w:hAnsi="Times New Roman" w:cs="Times New Roman"/>
          <w:sz w:val="24"/>
          <w:szCs w:val="24"/>
          <w:lang w:eastAsia="ru-RU"/>
        </w:rPr>
      </w:pPr>
      <w:r w:rsidRPr="004F669E">
        <w:rPr>
          <w:rFonts w:ascii="Times New Roman" w:eastAsia="Times New Roman" w:hAnsi="Times New Roman" w:cs="Times New Roman"/>
          <w:sz w:val="24"/>
          <w:szCs w:val="24"/>
          <w:lang w:eastAsia="ru-RU"/>
        </w:rPr>
        <w:t>№0633 от 06 мая 2016 года</w:t>
      </w:r>
    </w:p>
    <w:p w:rsidR="008525A4" w:rsidRPr="004F669E" w:rsidRDefault="008525A4" w:rsidP="004F669E">
      <w:pPr>
        <w:spacing w:after="0" w:line="240" w:lineRule="auto"/>
        <w:jc w:val="both"/>
        <w:rPr>
          <w:rFonts w:ascii="Times New Roman" w:eastAsia="Times New Roman" w:hAnsi="Times New Roman" w:cs="Times New Roman"/>
          <w:sz w:val="24"/>
          <w:szCs w:val="24"/>
          <w:lang w:eastAsia="ru-RU"/>
        </w:rPr>
      </w:pPr>
      <w:r w:rsidRPr="004F669E">
        <w:rPr>
          <w:rFonts w:ascii="Times New Roman" w:eastAsia="Times New Roman" w:hAnsi="Times New Roman" w:cs="Times New Roman"/>
          <w:sz w:val="24"/>
          <w:szCs w:val="24"/>
          <w:lang w:eastAsia="ru-RU"/>
        </w:rPr>
        <w:t>По 27 мая 2023 года.</w:t>
      </w:r>
    </w:p>
    <w:p w:rsidR="008525A4" w:rsidRPr="004F669E" w:rsidRDefault="008525A4" w:rsidP="004F669E">
      <w:pPr>
        <w:widowControl w:val="0"/>
        <w:spacing w:after="78" w:line="200" w:lineRule="exact"/>
        <w:jc w:val="both"/>
        <w:rPr>
          <w:rFonts w:ascii="Times New Roman" w:eastAsia="Calibri" w:hAnsi="Times New Roman" w:cs="Times New Roman"/>
          <w:bCs/>
          <w:color w:val="000000"/>
          <w:sz w:val="24"/>
          <w:szCs w:val="24"/>
          <w:shd w:val="clear" w:color="auto" w:fill="FFFFFF"/>
        </w:rPr>
      </w:pPr>
    </w:p>
    <w:p w:rsidR="008525A4" w:rsidRPr="004F669E" w:rsidRDefault="008525A4" w:rsidP="004F669E">
      <w:pPr>
        <w:widowControl w:val="0"/>
        <w:spacing w:after="78" w:line="200" w:lineRule="exact"/>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Учредитель: Управление образования Администрации Вилюйского муниципального района.</w:t>
      </w: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8525A4">
        <w:rPr>
          <w:rFonts w:ascii="Times New Roman" w:eastAsia="Calibri" w:hAnsi="Times New Roman" w:cs="Times New Roman"/>
          <w:bCs/>
          <w:color w:val="000000"/>
          <w:sz w:val="24"/>
          <w:szCs w:val="24"/>
          <w:shd w:val="clear" w:color="auto" w:fill="FFFFFF"/>
        </w:rPr>
        <w:t>Адрес:678</w:t>
      </w:r>
      <w:r w:rsidR="004F669E">
        <w:rPr>
          <w:rFonts w:ascii="Times New Roman" w:eastAsia="Calibri" w:hAnsi="Times New Roman" w:cs="Times New Roman"/>
          <w:bCs/>
          <w:color w:val="000000"/>
          <w:sz w:val="24"/>
          <w:szCs w:val="24"/>
          <w:shd w:val="clear" w:color="auto" w:fill="FFFFFF"/>
        </w:rPr>
        <w:t>200 г. Вилюйск, ул.  Ленина</w:t>
      </w:r>
      <w:r w:rsidR="00B3676B">
        <w:rPr>
          <w:rFonts w:ascii="Times New Roman" w:eastAsia="Calibri" w:hAnsi="Times New Roman" w:cs="Times New Roman"/>
          <w:bCs/>
          <w:color w:val="000000"/>
          <w:sz w:val="24"/>
          <w:szCs w:val="24"/>
          <w:shd w:val="clear" w:color="auto" w:fill="FFFFFF"/>
        </w:rPr>
        <w:t xml:space="preserve"> д.49. ИНН 1410005124, ОГРН 1031400431402</w:t>
      </w:r>
    </w:p>
    <w:p w:rsidR="008525A4" w:rsidRPr="008525A4"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4F669E" w:rsidRPr="008525A4" w:rsidRDefault="004F669E"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8525A4" w:rsidRDefault="008525A4" w:rsidP="008525A4">
      <w:pPr>
        <w:widowControl w:val="0"/>
        <w:spacing w:after="78" w:line="200" w:lineRule="exact"/>
        <w:ind w:left="3580"/>
        <w:jc w:val="both"/>
        <w:rPr>
          <w:rFonts w:ascii="Times New Roman" w:eastAsia="Calibri" w:hAnsi="Times New Roman" w:cs="Times New Roman"/>
          <w:b/>
          <w:bCs/>
          <w:color w:val="000000"/>
          <w:sz w:val="24"/>
          <w:szCs w:val="24"/>
          <w:shd w:val="clear" w:color="auto" w:fill="FFFFFF"/>
        </w:rPr>
      </w:pPr>
    </w:p>
    <w:p w:rsidR="008525A4" w:rsidRPr="004F669E" w:rsidRDefault="008525A4" w:rsidP="008525A4">
      <w:pPr>
        <w:widowControl w:val="0"/>
        <w:spacing w:after="78" w:line="200" w:lineRule="exact"/>
        <w:jc w:val="both"/>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lastRenderedPageBreak/>
        <w:t>Наименование программы</w:t>
      </w:r>
      <w:r w:rsidR="004F669E" w:rsidRPr="004F669E">
        <w:rPr>
          <w:rFonts w:ascii="Times New Roman" w:eastAsia="Calibri" w:hAnsi="Times New Roman" w:cs="Times New Roman"/>
          <w:bCs/>
          <w:color w:val="000000"/>
          <w:sz w:val="24"/>
          <w:szCs w:val="24"/>
          <w:shd w:val="clear" w:color="auto" w:fill="FFFFFF"/>
        </w:rPr>
        <w:t xml:space="preserve"> </w:t>
      </w:r>
      <w:r w:rsidRPr="004F669E">
        <w:rPr>
          <w:rFonts w:ascii="Times New Roman" w:eastAsia="Calibri" w:hAnsi="Times New Roman" w:cs="Times New Roman"/>
          <w:bCs/>
          <w:color w:val="000000"/>
          <w:sz w:val="24"/>
          <w:szCs w:val="24"/>
          <w:shd w:val="clear" w:color="auto" w:fill="FFFFFF"/>
        </w:rPr>
        <w:t>-</w:t>
      </w:r>
      <w:r w:rsidR="004F669E" w:rsidRPr="004F669E">
        <w:rPr>
          <w:rFonts w:ascii="Times New Roman" w:eastAsia="Calibri" w:hAnsi="Times New Roman" w:cs="Times New Roman"/>
          <w:bCs/>
          <w:color w:val="000000"/>
          <w:sz w:val="24"/>
          <w:szCs w:val="24"/>
          <w:shd w:val="clear" w:color="auto" w:fill="FFFFFF"/>
        </w:rPr>
        <w:t xml:space="preserve">  </w:t>
      </w:r>
      <w:r w:rsidRPr="004F669E">
        <w:rPr>
          <w:rFonts w:ascii="Times New Roman" w:eastAsia="Calibri" w:hAnsi="Times New Roman" w:cs="Times New Roman"/>
          <w:bCs/>
          <w:color w:val="000000"/>
          <w:sz w:val="24"/>
          <w:szCs w:val="24"/>
          <w:shd w:val="clear" w:color="auto" w:fill="FFFFFF"/>
        </w:rPr>
        <w:t>Основная образовательная программа</w:t>
      </w:r>
      <w:r w:rsidR="00D023E9">
        <w:rPr>
          <w:rFonts w:ascii="Times New Roman" w:eastAsia="Calibri" w:hAnsi="Times New Roman" w:cs="Times New Roman"/>
          <w:bCs/>
          <w:color w:val="000000"/>
          <w:sz w:val="24"/>
          <w:szCs w:val="24"/>
          <w:shd w:val="clear" w:color="auto" w:fill="FFFFFF"/>
        </w:rPr>
        <w:t xml:space="preserve"> начального общего образования  ФГОС м</w:t>
      </w:r>
      <w:r w:rsidRPr="004F669E">
        <w:rPr>
          <w:rFonts w:ascii="Times New Roman" w:eastAsia="Calibri" w:hAnsi="Times New Roman" w:cs="Times New Roman"/>
          <w:bCs/>
          <w:color w:val="000000"/>
          <w:sz w:val="24"/>
          <w:szCs w:val="24"/>
          <w:shd w:val="clear" w:color="auto" w:fill="FFFFFF"/>
        </w:rPr>
        <w:t>униципального бюджетного общеобразователь</w:t>
      </w:r>
      <w:r w:rsidR="00573213">
        <w:rPr>
          <w:rFonts w:ascii="Times New Roman" w:eastAsia="Calibri" w:hAnsi="Times New Roman" w:cs="Times New Roman"/>
          <w:bCs/>
          <w:color w:val="000000"/>
          <w:sz w:val="24"/>
          <w:szCs w:val="24"/>
          <w:shd w:val="clear" w:color="auto" w:fill="FFFFFF"/>
        </w:rPr>
        <w:t xml:space="preserve">ного учреждения  </w:t>
      </w:r>
      <w:r w:rsidR="00D023E9">
        <w:rPr>
          <w:rFonts w:ascii="Times New Roman" w:eastAsia="Calibri" w:hAnsi="Times New Roman" w:cs="Times New Roman"/>
          <w:bCs/>
          <w:color w:val="000000"/>
          <w:sz w:val="24"/>
          <w:szCs w:val="24"/>
          <w:shd w:val="clear" w:color="auto" w:fill="FFFFFF"/>
        </w:rPr>
        <w:t xml:space="preserve"> «Кысыл-Сырская  средняя общеобразовательная школа</w:t>
      </w:r>
      <w:r w:rsidR="00240BB9">
        <w:rPr>
          <w:rFonts w:ascii="Times New Roman" w:eastAsia="Calibri" w:hAnsi="Times New Roman" w:cs="Times New Roman"/>
          <w:bCs/>
          <w:color w:val="000000"/>
          <w:sz w:val="24"/>
          <w:szCs w:val="24"/>
          <w:shd w:val="clear" w:color="auto" w:fill="FFFFFF"/>
        </w:rPr>
        <w:t xml:space="preserve">» на период 2017 – 2018 </w:t>
      </w:r>
      <w:r w:rsidRPr="004F669E">
        <w:rPr>
          <w:rFonts w:ascii="Times New Roman" w:eastAsia="Calibri" w:hAnsi="Times New Roman" w:cs="Times New Roman"/>
          <w:bCs/>
          <w:color w:val="000000"/>
          <w:sz w:val="24"/>
          <w:szCs w:val="24"/>
          <w:shd w:val="clear" w:color="auto" w:fill="FFFFFF"/>
        </w:rPr>
        <w:t xml:space="preserve"> учебный год. (далее –Программа)</w:t>
      </w:r>
    </w:p>
    <w:p w:rsidR="008525A4" w:rsidRPr="004F669E"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p>
    <w:p w:rsidR="008525A4" w:rsidRPr="004F669E"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p>
    <w:p w:rsidR="008525A4" w:rsidRPr="004F669E"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Составители - временный творческий коллектив, состоящий из членов администрации, педагогов.</w:t>
      </w:r>
    </w:p>
    <w:p w:rsidR="008525A4" w:rsidRPr="004F669E"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p>
    <w:p w:rsidR="008525A4" w:rsidRPr="004F669E"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 xml:space="preserve">Сроки реализации </w:t>
      </w:r>
      <w:r w:rsidR="00D023E9">
        <w:rPr>
          <w:rFonts w:ascii="Times New Roman" w:eastAsia="Calibri" w:hAnsi="Times New Roman" w:cs="Times New Roman"/>
          <w:bCs/>
          <w:color w:val="000000"/>
          <w:sz w:val="24"/>
          <w:szCs w:val="24"/>
          <w:shd w:val="clear" w:color="auto" w:fill="FFFFFF"/>
        </w:rPr>
        <w:t xml:space="preserve"> </w:t>
      </w:r>
      <w:r w:rsidR="00240BB9">
        <w:rPr>
          <w:rFonts w:ascii="Times New Roman" w:eastAsia="Calibri" w:hAnsi="Times New Roman" w:cs="Times New Roman"/>
          <w:bCs/>
          <w:color w:val="000000"/>
          <w:sz w:val="24"/>
          <w:szCs w:val="24"/>
          <w:shd w:val="clear" w:color="auto" w:fill="FFFFFF"/>
        </w:rPr>
        <w:t xml:space="preserve">Программы – 2017 -2018 </w:t>
      </w:r>
      <w:r w:rsidRPr="004F669E">
        <w:rPr>
          <w:rFonts w:ascii="Times New Roman" w:eastAsia="Calibri" w:hAnsi="Times New Roman" w:cs="Times New Roman"/>
          <w:bCs/>
          <w:color w:val="000000"/>
          <w:sz w:val="24"/>
          <w:szCs w:val="24"/>
          <w:shd w:val="clear" w:color="auto" w:fill="FFFFFF"/>
        </w:rPr>
        <w:t xml:space="preserve"> учебный год.</w:t>
      </w:r>
    </w:p>
    <w:p w:rsidR="008525A4" w:rsidRPr="004F669E"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p>
    <w:p w:rsidR="008525A4" w:rsidRPr="004F669E"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Исполнители Программы- участники образовательного процесса МБОУ «КССОШ».</w:t>
      </w:r>
    </w:p>
    <w:p w:rsidR="008525A4" w:rsidRPr="004F669E" w:rsidRDefault="008525A4" w:rsidP="008525A4">
      <w:pPr>
        <w:widowControl w:val="0"/>
        <w:spacing w:after="78" w:line="200" w:lineRule="exact"/>
        <w:rPr>
          <w:rFonts w:ascii="Times New Roman" w:eastAsia="Calibri" w:hAnsi="Times New Roman" w:cs="Times New Roman"/>
          <w:bCs/>
          <w:color w:val="000000"/>
          <w:sz w:val="24"/>
          <w:szCs w:val="24"/>
          <w:shd w:val="clear" w:color="auto" w:fill="FFFFFF"/>
        </w:rPr>
      </w:pPr>
    </w:p>
    <w:p w:rsidR="008525A4" w:rsidRPr="004F669E" w:rsidRDefault="008525A4" w:rsidP="008525A4">
      <w:pPr>
        <w:widowControl w:val="0"/>
        <w:spacing w:after="0" w:line="200" w:lineRule="exact"/>
        <w:rPr>
          <w:rFonts w:ascii="Times New Roman" w:eastAsia="Calibri" w:hAnsi="Times New Roman" w:cs="Times New Roman"/>
          <w:b/>
          <w:bCs/>
          <w:color w:val="000000"/>
          <w:sz w:val="24"/>
          <w:szCs w:val="24"/>
          <w:shd w:val="clear" w:color="auto" w:fill="FFFFFF"/>
        </w:rPr>
      </w:pPr>
      <w:r w:rsidRPr="004F669E">
        <w:rPr>
          <w:rFonts w:ascii="Times New Roman" w:eastAsia="Calibri" w:hAnsi="Times New Roman" w:cs="Times New Roman"/>
          <w:b/>
          <w:bCs/>
          <w:color w:val="000000"/>
          <w:sz w:val="24"/>
          <w:szCs w:val="24"/>
          <w:shd w:val="clear" w:color="auto" w:fill="FFFFFF"/>
        </w:rPr>
        <w:t>Ожидаемые конечные результаты реализации Программы</w:t>
      </w:r>
    </w:p>
    <w:p w:rsidR="008525A4" w:rsidRPr="004F669E" w:rsidRDefault="008525A4" w:rsidP="00542440">
      <w:pPr>
        <w:widowControl w:val="0"/>
        <w:numPr>
          <w:ilvl w:val="0"/>
          <w:numId w:val="7"/>
        </w:numPr>
        <w:spacing w:after="0" w:line="200" w:lineRule="exact"/>
        <w:jc w:val="both"/>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повышение качества образования обучающихся;</w:t>
      </w:r>
    </w:p>
    <w:p w:rsidR="008525A4" w:rsidRPr="004F669E" w:rsidRDefault="008525A4" w:rsidP="00542440">
      <w:pPr>
        <w:widowControl w:val="0"/>
        <w:numPr>
          <w:ilvl w:val="0"/>
          <w:numId w:val="5"/>
        </w:numPr>
        <w:shd w:val="clear" w:color="auto" w:fill="FFFFFF"/>
        <w:spacing w:after="0" w:line="200" w:lineRule="exact"/>
        <w:jc w:val="both"/>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повышение конкурентоспособности выпускников Школы;</w:t>
      </w:r>
    </w:p>
    <w:p w:rsidR="008525A4" w:rsidRPr="004F669E" w:rsidRDefault="008525A4" w:rsidP="00542440">
      <w:pPr>
        <w:widowControl w:val="0"/>
        <w:numPr>
          <w:ilvl w:val="0"/>
          <w:numId w:val="5"/>
        </w:numPr>
        <w:shd w:val="clear" w:color="auto" w:fill="FFFFFF"/>
        <w:spacing w:after="0" w:line="200" w:lineRule="exact"/>
        <w:jc w:val="both"/>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 xml:space="preserve">положительная динамика качественных и количественных показателей достижений </w:t>
      </w:r>
    </w:p>
    <w:p w:rsidR="008525A4" w:rsidRPr="004F669E" w:rsidRDefault="008525A4" w:rsidP="008525A4">
      <w:pPr>
        <w:widowControl w:val="0"/>
        <w:spacing w:after="0" w:line="200" w:lineRule="exact"/>
        <w:jc w:val="both"/>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 xml:space="preserve">            обучающихся;</w:t>
      </w:r>
    </w:p>
    <w:p w:rsidR="008525A4" w:rsidRPr="004F669E" w:rsidRDefault="008525A4" w:rsidP="00542440">
      <w:pPr>
        <w:widowControl w:val="0"/>
        <w:numPr>
          <w:ilvl w:val="0"/>
          <w:numId w:val="6"/>
        </w:numPr>
        <w:shd w:val="clear" w:color="auto" w:fill="FFFFFF"/>
        <w:spacing w:after="0" w:line="200" w:lineRule="exact"/>
        <w:jc w:val="both"/>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повышение уровня профессиональной компетентности педагогов;</w:t>
      </w:r>
    </w:p>
    <w:p w:rsidR="008525A4" w:rsidRPr="004F669E" w:rsidRDefault="008525A4" w:rsidP="00542440">
      <w:pPr>
        <w:widowControl w:val="0"/>
        <w:numPr>
          <w:ilvl w:val="0"/>
          <w:numId w:val="6"/>
        </w:numPr>
        <w:shd w:val="clear" w:color="auto" w:fill="FFFFFF"/>
        <w:spacing w:after="0" w:line="200" w:lineRule="exact"/>
        <w:jc w:val="both"/>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повышение эффективности управленческих решений;</w:t>
      </w:r>
    </w:p>
    <w:p w:rsidR="008525A4" w:rsidRPr="004F669E" w:rsidRDefault="008525A4" w:rsidP="00542440">
      <w:pPr>
        <w:widowControl w:val="0"/>
        <w:numPr>
          <w:ilvl w:val="0"/>
          <w:numId w:val="6"/>
        </w:numPr>
        <w:shd w:val="clear" w:color="auto" w:fill="FFFFFF"/>
        <w:spacing w:after="0" w:line="200" w:lineRule="exact"/>
        <w:jc w:val="both"/>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повышение качества ресурсного обеспечения образовательного процесса</w:t>
      </w:r>
    </w:p>
    <w:p w:rsidR="008525A4" w:rsidRPr="004F669E" w:rsidRDefault="008525A4" w:rsidP="008525A4">
      <w:pPr>
        <w:widowControl w:val="0"/>
        <w:spacing w:after="0" w:line="200" w:lineRule="exact"/>
        <w:ind w:left="3580"/>
        <w:jc w:val="both"/>
        <w:rPr>
          <w:rFonts w:ascii="Times New Roman" w:eastAsia="Calibri" w:hAnsi="Times New Roman" w:cs="Times New Roman"/>
          <w:bCs/>
          <w:color w:val="000000"/>
          <w:sz w:val="24"/>
          <w:szCs w:val="24"/>
          <w:shd w:val="clear" w:color="auto" w:fill="FFFFFF"/>
        </w:rPr>
      </w:pPr>
    </w:p>
    <w:p w:rsidR="008525A4" w:rsidRPr="004F669E" w:rsidRDefault="008525A4" w:rsidP="008525A4">
      <w:pPr>
        <w:widowControl w:val="0"/>
        <w:spacing w:after="0" w:line="200" w:lineRule="exact"/>
        <w:ind w:left="3580"/>
        <w:jc w:val="both"/>
        <w:rPr>
          <w:rFonts w:ascii="Times New Roman" w:eastAsia="Calibri" w:hAnsi="Times New Roman" w:cs="Times New Roman"/>
          <w:bCs/>
          <w:color w:val="000000"/>
          <w:sz w:val="24"/>
          <w:szCs w:val="24"/>
          <w:shd w:val="clear" w:color="auto" w:fill="FFFFFF"/>
        </w:rPr>
      </w:pPr>
    </w:p>
    <w:p w:rsidR="008525A4" w:rsidRPr="004F669E" w:rsidRDefault="008525A4" w:rsidP="008525A4">
      <w:pPr>
        <w:widowControl w:val="0"/>
        <w:spacing w:after="0" w:line="200" w:lineRule="exact"/>
        <w:ind w:left="3580"/>
        <w:jc w:val="both"/>
        <w:rPr>
          <w:rFonts w:ascii="Times New Roman" w:eastAsia="Calibri" w:hAnsi="Times New Roman" w:cs="Times New Roman"/>
          <w:bCs/>
          <w:color w:val="000000"/>
          <w:sz w:val="24"/>
          <w:szCs w:val="24"/>
          <w:shd w:val="clear" w:color="auto" w:fill="FFFFFF"/>
        </w:rPr>
      </w:pPr>
    </w:p>
    <w:p w:rsidR="008525A4" w:rsidRPr="004F669E" w:rsidRDefault="008525A4" w:rsidP="008525A4">
      <w:pPr>
        <w:widowControl w:val="0"/>
        <w:shd w:val="clear" w:color="auto" w:fill="FFFFFF"/>
        <w:spacing w:after="78" w:line="200" w:lineRule="exact"/>
        <w:rPr>
          <w:rFonts w:ascii="Times New Roman" w:eastAsia="Calibri" w:hAnsi="Times New Roman" w:cs="Times New Roman"/>
          <w:b/>
          <w:bCs/>
          <w:color w:val="000000"/>
          <w:sz w:val="24"/>
          <w:szCs w:val="24"/>
          <w:shd w:val="clear" w:color="auto" w:fill="FFFFFF"/>
        </w:rPr>
      </w:pPr>
      <w:r w:rsidRPr="004F669E">
        <w:rPr>
          <w:rFonts w:ascii="Times New Roman" w:eastAsia="Calibri" w:hAnsi="Times New Roman" w:cs="Times New Roman"/>
          <w:b/>
          <w:bCs/>
          <w:color w:val="000000"/>
          <w:sz w:val="24"/>
          <w:szCs w:val="24"/>
          <w:shd w:val="clear" w:color="auto" w:fill="FFFFFF"/>
        </w:rPr>
        <w:t xml:space="preserve">Программа адресована: </w:t>
      </w:r>
    </w:p>
    <w:p w:rsidR="008525A4" w:rsidRPr="004F669E" w:rsidRDefault="008525A4" w:rsidP="008525A4">
      <w:pPr>
        <w:widowControl w:val="0"/>
        <w:spacing w:after="78" w:line="200" w:lineRule="exact"/>
        <w:rPr>
          <w:rFonts w:ascii="Times New Roman" w:eastAsia="Calibri" w:hAnsi="Times New Roman" w:cs="Times New Roman"/>
          <w:b/>
          <w:bCs/>
          <w:color w:val="000000"/>
          <w:sz w:val="24"/>
          <w:szCs w:val="24"/>
          <w:shd w:val="clear" w:color="auto" w:fill="FFFFFF"/>
        </w:rPr>
      </w:pPr>
      <w:r w:rsidRPr="004F669E">
        <w:rPr>
          <w:rFonts w:ascii="Times New Roman" w:eastAsia="Calibri" w:hAnsi="Times New Roman" w:cs="Times New Roman"/>
          <w:b/>
          <w:bCs/>
          <w:color w:val="000000"/>
          <w:sz w:val="24"/>
          <w:szCs w:val="24"/>
          <w:shd w:val="clear" w:color="auto" w:fill="FFFFFF"/>
        </w:rPr>
        <w:t>обучающимся, родителям:</w:t>
      </w:r>
    </w:p>
    <w:p w:rsidR="008525A4" w:rsidRPr="004F669E" w:rsidRDefault="008525A4" w:rsidP="00542440">
      <w:pPr>
        <w:widowControl w:val="0"/>
        <w:numPr>
          <w:ilvl w:val="0"/>
          <w:numId w:val="8"/>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для информирования о целях, содержании, организации и предполагаемых результатах деятельности МБОУ «КССОШ» (далее Школа) по достижению каждым обучающимся образовательных результатов;</w:t>
      </w:r>
    </w:p>
    <w:p w:rsidR="008525A4" w:rsidRPr="004F669E" w:rsidRDefault="008525A4" w:rsidP="00542440">
      <w:pPr>
        <w:widowControl w:val="0"/>
        <w:numPr>
          <w:ilvl w:val="0"/>
          <w:numId w:val="8"/>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 xml:space="preserve">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 </w:t>
      </w:r>
    </w:p>
    <w:p w:rsidR="008525A4" w:rsidRPr="004F669E" w:rsidRDefault="008525A4" w:rsidP="008525A4">
      <w:pPr>
        <w:widowControl w:val="0"/>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 xml:space="preserve">            учителям: </w:t>
      </w:r>
    </w:p>
    <w:p w:rsidR="008525A4" w:rsidRPr="004F669E" w:rsidRDefault="008525A4" w:rsidP="00542440">
      <w:pPr>
        <w:widowControl w:val="0"/>
        <w:numPr>
          <w:ilvl w:val="0"/>
          <w:numId w:val="9"/>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 xml:space="preserve">для углубления понимания смыслов образования и в качестве ориентиров практической образовательной деятельности; администрации: </w:t>
      </w:r>
    </w:p>
    <w:p w:rsidR="008525A4" w:rsidRPr="004F669E" w:rsidRDefault="008525A4" w:rsidP="00542440">
      <w:pPr>
        <w:widowControl w:val="0"/>
        <w:numPr>
          <w:ilvl w:val="0"/>
          <w:numId w:val="9"/>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 xml:space="preserve">для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 </w:t>
      </w:r>
    </w:p>
    <w:p w:rsidR="008525A4" w:rsidRPr="004F669E" w:rsidRDefault="008525A4" w:rsidP="00542440">
      <w:pPr>
        <w:widowControl w:val="0"/>
        <w:numPr>
          <w:ilvl w:val="0"/>
          <w:numId w:val="9"/>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 xml:space="preserve">для регулирования взаимоотношений субъектов образовательного процесса (педагогов, учеников, родителей, администрации и др.); учредителю и органам управления: </w:t>
      </w:r>
    </w:p>
    <w:p w:rsidR="008525A4" w:rsidRPr="004F669E" w:rsidRDefault="008525A4" w:rsidP="00542440">
      <w:pPr>
        <w:widowControl w:val="0"/>
        <w:numPr>
          <w:ilvl w:val="0"/>
          <w:numId w:val="9"/>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 xml:space="preserve">для повышения объективности оценивания образовательных результатов учреждения </w:t>
      </w:r>
    </w:p>
    <w:p w:rsidR="008525A4" w:rsidRPr="004F669E" w:rsidRDefault="008525A4" w:rsidP="008525A4">
      <w:pPr>
        <w:widowControl w:val="0"/>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 xml:space="preserve">            в целом; </w:t>
      </w:r>
    </w:p>
    <w:p w:rsidR="008525A4" w:rsidRPr="004F669E" w:rsidRDefault="008525A4" w:rsidP="00542440">
      <w:pPr>
        <w:widowControl w:val="0"/>
        <w:numPr>
          <w:ilvl w:val="0"/>
          <w:numId w:val="10"/>
        </w:numPr>
        <w:shd w:val="clear" w:color="auto" w:fill="FFFFFF"/>
        <w:spacing w:after="78" w:line="200" w:lineRule="exact"/>
        <w:rPr>
          <w:rFonts w:ascii="Times New Roman" w:eastAsia="Calibri" w:hAnsi="Times New Roman" w:cs="Times New Roman"/>
          <w:bCs/>
          <w:color w:val="000000"/>
          <w:sz w:val="24"/>
          <w:szCs w:val="24"/>
          <w:shd w:val="clear" w:color="auto" w:fill="FFFFFF"/>
        </w:rPr>
      </w:pPr>
      <w:r w:rsidRPr="004F669E">
        <w:rPr>
          <w:rFonts w:ascii="Times New Roman" w:eastAsia="Calibri" w:hAnsi="Times New Roman" w:cs="Times New Roman"/>
          <w:bCs/>
          <w:color w:val="000000"/>
          <w:sz w:val="24"/>
          <w:szCs w:val="24"/>
          <w:shd w:val="clear" w:color="auto" w:fill="FFFFFF"/>
        </w:rPr>
        <w:t xml:space="preserve">для принятия управленческих решений на основе мониторинга эффективности процесса, качества, условий и результатов образовательной деятельности школы. </w:t>
      </w:r>
    </w:p>
    <w:p w:rsidR="008525A4" w:rsidRPr="004F669E" w:rsidRDefault="008525A4" w:rsidP="008525A4">
      <w:pPr>
        <w:widowControl w:val="0"/>
        <w:shd w:val="clear" w:color="auto" w:fill="FFFFFF"/>
        <w:spacing w:after="78" w:line="200" w:lineRule="exact"/>
        <w:ind w:left="3580" w:hanging="1940"/>
        <w:rPr>
          <w:rFonts w:ascii="Times New Roman" w:eastAsia="Calibri" w:hAnsi="Times New Roman" w:cs="Times New Roman"/>
          <w:bCs/>
          <w:color w:val="000000"/>
          <w:sz w:val="24"/>
          <w:szCs w:val="24"/>
          <w:shd w:val="clear" w:color="auto" w:fill="FFFFFF"/>
        </w:rPr>
      </w:pPr>
    </w:p>
    <w:p w:rsidR="008525A4" w:rsidRPr="008525A4" w:rsidRDefault="008525A4" w:rsidP="008525A4">
      <w:pPr>
        <w:widowControl w:val="0"/>
        <w:spacing w:after="78" w:line="200" w:lineRule="exact"/>
        <w:ind w:left="3580"/>
        <w:rPr>
          <w:rFonts w:ascii="Times New Roman" w:eastAsia="Calibri" w:hAnsi="Times New Roman" w:cs="Times New Roman"/>
          <w:bCs/>
          <w:color w:val="000000"/>
          <w:sz w:val="24"/>
          <w:szCs w:val="24"/>
          <w:shd w:val="clear" w:color="auto" w:fill="FFFFFF"/>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Pr="00A44B13" w:rsidRDefault="00074DEA" w:rsidP="00074DEA">
      <w:pPr>
        <w:spacing w:after="0" w:line="240" w:lineRule="auto"/>
        <w:contextualSpacing/>
        <w:jc w:val="center"/>
        <w:rPr>
          <w:rFonts w:ascii="Times New Roman" w:hAnsi="Times New Roman" w:cs="Times New Roman"/>
          <w:b/>
          <w:sz w:val="24"/>
          <w:szCs w:val="24"/>
        </w:rPr>
      </w:pPr>
    </w:p>
    <w:p w:rsidR="00074DEA" w:rsidRDefault="00074DEA" w:rsidP="00074DEA">
      <w:pPr>
        <w:spacing w:after="0" w:line="240" w:lineRule="auto"/>
        <w:contextualSpacing/>
        <w:jc w:val="center"/>
        <w:rPr>
          <w:rFonts w:ascii="Times New Roman" w:hAnsi="Times New Roman" w:cs="Times New Roman"/>
          <w:b/>
          <w:sz w:val="24"/>
          <w:szCs w:val="24"/>
        </w:rPr>
      </w:pPr>
    </w:p>
    <w:p w:rsidR="004F669E" w:rsidRDefault="004F669E" w:rsidP="00074DEA">
      <w:pPr>
        <w:spacing w:after="0" w:line="240" w:lineRule="auto"/>
        <w:contextualSpacing/>
        <w:jc w:val="center"/>
        <w:rPr>
          <w:rFonts w:ascii="Times New Roman" w:hAnsi="Times New Roman" w:cs="Times New Roman"/>
          <w:b/>
          <w:sz w:val="24"/>
          <w:szCs w:val="24"/>
        </w:rPr>
      </w:pPr>
    </w:p>
    <w:p w:rsidR="004D0EA3" w:rsidRDefault="004D0EA3" w:rsidP="00074DEA">
      <w:pPr>
        <w:spacing w:after="0" w:line="240" w:lineRule="auto"/>
        <w:contextualSpacing/>
        <w:jc w:val="center"/>
        <w:rPr>
          <w:rFonts w:ascii="Times New Roman" w:hAnsi="Times New Roman" w:cs="Times New Roman"/>
          <w:b/>
          <w:sz w:val="24"/>
          <w:szCs w:val="24"/>
        </w:rPr>
      </w:pPr>
    </w:p>
    <w:p w:rsidR="004D0EA3" w:rsidRPr="00A44B13" w:rsidRDefault="004D0EA3" w:rsidP="00074DEA">
      <w:pPr>
        <w:spacing w:after="0" w:line="240" w:lineRule="auto"/>
        <w:contextualSpacing/>
        <w:jc w:val="center"/>
        <w:rPr>
          <w:rFonts w:ascii="Times New Roman" w:hAnsi="Times New Roman" w:cs="Times New Roman"/>
          <w:b/>
          <w:sz w:val="24"/>
          <w:szCs w:val="24"/>
        </w:rPr>
      </w:pPr>
    </w:p>
    <w:p w:rsidR="00074DEA" w:rsidRDefault="00074DEA" w:rsidP="00542440">
      <w:pPr>
        <w:pStyle w:val="a4"/>
        <w:numPr>
          <w:ilvl w:val="0"/>
          <w:numId w:val="3"/>
        </w:numPr>
        <w:spacing w:after="0" w:line="240" w:lineRule="auto"/>
        <w:jc w:val="center"/>
        <w:rPr>
          <w:rFonts w:ascii="Times New Roman" w:hAnsi="Times New Roman"/>
          <w:b/>
          <w:sz w:val="24"/>
          <w:szCs w:val="24"/>
        </w:rPr>
      </w:pPr>
      <w:r w:rsidRPr="00A44B13">
        <w:rPr>
          <w:rFonts w:ascii="Times New Roman" w:hAnsi="Times New Roman"/>
          <w:b/>
          <w:sz w:val="24"/>
          <w:szCs w:val="24"/>
        </w:rPr>
        <w:t>ПОЯСНИТЕЛЬНАЯ ЗАПИСКА.</w:t>
      </w:r>
    </w:p>
    <w:p w:rsidR="00C263C8" w:rsidRPr="006E0E13" w:rsidRDefault="006E0E13"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О</w:t>
      </w:r>
      <w:r w:rsidR="00C263C8" w:rsidRPr="006E0E13">
        <w:rPr>
          <w:rFonts w:ascii="Times New Roman" w:hAnsi="Times New Roman"/>
          <w:sz w:val="24"/>
          <w:szCs w:val="24"/>
        </w:rPr>
        <w:t>бразовательный процесс МБОУ «КССОШ» осуществляет в соответствии с уровнями общеобразовательных программ начального общего, основного общего и среднего общего образования. Общее образование является обязательным, включает в себя начальное общее, основное общее, среднее общее образование. В соответствии с установленным государственным статусом Учреждение реализует образовательные программы начального общего, основного общего и среднего общего образования, дополнительные общеобразовательные программы:</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Начальное общее образование (нормативный срок освоения 4 года - 1-4 классы). Задачами начального общего образования являются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Содержание образования определяется образовательной программой</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определенного уровня: общеобразовательной (основной и дополнительной),</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разрабатываемой в соответствии с федеральным государственным образовательным стандартом и реализуемой организацией.</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Для осуществления образовательного процесса Учреждение разрабатывает и утверждает годовой учебный план.</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Годовой учебный план создается Учреждением самостоятельно на основе Федерального и примерных учебных планов для образовательных учреждений РФ, реализующих программы общего образования» и (или) «Регионального базисного учебного плана и примерных учебных планов для образовательных учреждений</w:t>
      </w:r>
    </w:p>
    <w:p w:rsidR="00C263C8" w:rsidRPr="006E0E13" w:rsidRDefault="00C263C8" w:rsidP="006E0E13">
      <w:pPr>
        <w:pStyle w:val="a4"/>
        <w:spacing w:after="0" w:line="240" w:lineRule="auto"/>
        <w:ind w:left="0"/>
        <w:jc w:val="both"/>
        <w:rPr>
          <w:rFonts w:ascii="Times New Roman" w:hAnsi="Times New Roman"/>
          <w:sz w:val="24"/>
          <w:szCs w:val="24"/>
        </w:rPr>
      </w:pPr>
      <w:r w:rsidRPr="006E0E13">
        <w:rPr>
          <w:rFonts w:ascii="Times New Roman" w:hAnsi="Times New Roman"/>
          <w:sz w:val="24"/>
          <w:szCs w:val="24"/>
        </w:rPr>
        <w:t>Республики Саха (Якутия), реализующих программы общего образования». Учебные нагрузки обучающихся определяются на основе рекомендации органов здравоохранения, в соответствии с санитарно-эпидемиологическими требованиями к условиям и организации обучения в общеобразовательных учреждениях 2.4.2.2821-10:</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6E0E13">
        <w:rPr>
          <w:rFonts w:ascii="Times New Roman" w:hAnsi="Times New Roman" w:cs="Times New Roman"/>
          <w:b/>
          <w:sz w:val="24"/>
          <w:szCs w:val="24"/>
        </w:rPr>
        <w:t>Основная образовательная программа начального</w:t>
      </w:r>
      <w:r w:rsidR="004F669E">
        <w:rPr>
          <w:rFonts w:ascii="Times New Roman" w:hAnsi="Times New Roman" w:cs="Times New Roman"/>
          <w:b/>
          <w:sz w:val="24"/>
          <w:szCs w:val="24"/>
        </w:rPr>
        <w:t xml:space="preserve"> </w:t>
      </w:r>
      <w:r w:rsidRPr="00321122">
        <w:rPr>
          <w:rFonts w:ascii="Times New Roman" w:hAnsi="Times New Roman" w:cs="Times New Roman"/>
          <w:b/>
          <w:sz w:val="24"/>
          <w:szCs w:val="24"/>
        </w:rPr>
        <w:t>общего образования</w:t>
      </w:r>
      <w:r w:rsidRPr="00A44B13">
        <w:rPr>
          <w:rFonts w:ascii="Times New Roman" w:hAnsi="Times New Roman" w:cs="Times New Roman"/>
          <w:sz w:val="24"/>
          <w:szCs w:val="24"/>
        </w:rPr>
        <w:t xml:space="preserve"> муниципального бюджетного общеобразовательного учреждения  «Кысыл-Сырская средняя общеобразовательная школа»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РФ от 06.10.09 №373).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Образовательная программа определяет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МБОУ «Кысыл-Сырская СОШ».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Образовательная программа обеспечивает жизнедеятельность, функционирование и развитие МБОУ «КССОШ» в соответствии с основными принципами государственной политики РФ в области образования, изложенными в Законе Российской Федерации «Об образовании в Российской Федерации». А именно:</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lastRenderedPageBreak/>
        <w:t>гуманистический характер образования, приоритет общечеловеческих ценностей, жизни и здоровья человека, свободного развития личности;</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воспитание гражданственности, трудолюбия, уважения к правам и свободам человека, любви к окружающей природе, Родине, семье;</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обеспечение условий для самоопределения личности, для ее самореализации, творческого развития;</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формирование у обучающегося адекватной современному уровню знаний и ступени обучения картины мира;</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формирование человека и гражданина, интегрированного в современное ему общество и нацеленного на совершенствование этого общества;</w:t>
      </w:r>
    </w:p>
    <w:p w:rsidR="00074DEA" w:rsidRPr="00A44B13" w:rsidRDefault="00074DEA" w:rsidP="00074DEA">
      <w:pPr>
        <w:pStyle w:val="a4"/>
        <w:numPr>
          <w:ilvl w:val="0"/>
          <w:numId w:val="1"/>
        </w:numPr>
        <w:spacing w:after="0" w:line="240" w:lineRule="auto"/>
        <w:ind w:left="0"/>
        <w:jc w:val="both"/>
        <w:rPr>
          <w:rFonts w:ascii="Times New Roman" w:hAnsi="Times New Roman"/>
          <w:sz w:val="24"/>
          <w:szCs w:val="24"/>
        </w:rPr>
      </w:pPr>
      <w:r w:rsidRPr="00A44B13">
        <w:rPr>
          <w:rFonts w:ascii="Times New Roman" w:hAnsi="Times New Roman"/>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074DEA" w:rsidRPr="00A44B13" w:rsidRDefault="00074DEA" w:rsidP="00074DEA">
      <w:pPr>
        <w:pStyle w:val="a4"/>
        <w:spacing w:after="0" w:line="240" w:lineRule="auto"/>
        <w:ind w:left="0"/>
        <w:jc w:val="both"/>
        <w:rPr>
          <w:rFonts w:ascii="Times New Roman" w:hAnsi="Times New Roman"/>
          <w:sz w:val="24"/>
          <w:szCs w:val="24"/>
        </w:rPr>
      </w:pPr>
    </w:p>
    <w:p w:rsidR="00074DEA" w:rsidRPr="00A44B13" w:rsidRDefault="00A2486A" w:rsidP="00074DE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1.1. </w:t>
      </w:r>
      <w:r w:rsidR="00074DEA" w:rsidRPr="00A44B13">
        <w:rPr>
          <w:rFonts w:ascii="Times New Roman" w:hAnsi="Times New Roman" w:cs="Times New Roman"/>
          <w:b/>
          <w:sz w:val="24"/>
          <w:szCs w:val="24"/>
        </w:rPr>
        <w:t>Целями  реализации образовательной программы МБОУ КССОШ являются: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 обеспечение планируемых результатов по достижению учащимися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  создание условий для развития и воспитания личности младшего школьника в соответствии с требованиями ФГОС начального общего образования, формирования у учащихся базовых навыков самообразования, самоорганизации, самоопределения, самовоспитания, раскрытие интеллектуальных и творческих возможностей личности учащихся.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b/>
          <w:sz w:val="24"/>
          <w:szCs w:val="24"/>
        </w:rPr>
        <w:t xml:space="preserve">Учебно-методический комплект «Школа России» - </w:t>
      </w:r>
      <w:r w:rsidRPr="00A44B13">
        <w:rPr>
          <w:rFonts w:ascii="Times New Roman" w:hAnsi="Times New Roman" w:cs="Times New Roman"/>
          <w:sz w:val="24"/>
          <w:szCs w:val="24"/>
        </w:rPr>
        <w:t>надежный инструмент реализации Стандартов второго поколения.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b/>
          <w:sz w:val="24"/>
          <w:szCs w:val="24"/>
        </w:rPr>
        <w:t>Принципами построения</w:t>
      </w:r>
      <w:r w:rsidRPr="00A44B13">
        <w:rPr>
          <w:rFonts w:ascii="Times New Roman" w:hAnsi="Times New Roman" w:cs="Times New Roman"/>
          <w:sz w:val="24"/>
          <w:szCs w:val="24"/>
        </w:rPr>
        <w:t xml:space="preserve"> УМК «Школа России» являются: приоритет воспитания в образовательном процессе, личностно-ориентированный и деятельностный характер обучения.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Все предметы работают на общий результат, формируя у ребенка единую современную картину мира и развивая умение учиться. В состав комплекта входят учебники по таким дисциплинам, как: обучение грамоте, русский язык, литературное чтение, математика, окружающий мир, изобразительное искусство, музыка, технология, английский язык.</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Все учебники имеют законченные линии с 1 по 4 класс, а также развернутое учебно-методическое сопровождение в виде рабочих тетрадей, дидактических материалов, проверочных работ, поурочных разработок, книг для чтения и других пособий.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Общность структуры, методической системы и методического аппарата учебников для 1 — 4 классов придает им характер целостной педагогической системы. Каждая тема раскрывается в определенной последовательности каждое задание.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Особую роль в учебниках выполняют сведения о языке, которые даются детям в основном для размышления, более глубокого понимания, осознания, в отдельных случаях для запоминания. Проводимые в учебниках сведения из истории языка ставят своей целью приобщение детей к постановке вопроса и поиску ответа относительно того, что и почему изменяется в языке.</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lastRenderedPageBreak/>
        <w:t>Методическая система учебников ориентирована на воспитание у младших школьников стойкого желания самостоятельно думать, анализировать, рассуждать, формирует интерес к узнаванию, изучению родного языка.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Методическая система учебников направляет деятельность учителя на создание на уроке атмосферы открытия и удивления, на выработку навыков учебной самостоятельности, на поэтапность и диалектичность организации обучения.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 структуре нового Стандарта требования к предметным и метопредметным (универсальные учебные действия) результатам образования занимают одно из основных положений.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Все учебники комплекта обеспечивают выполнение этих требований.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 силу специфики учебного предмета особое внимание авторы уделили такой подаче учебного материала на страницах учебников математики, которая создает условия для формирования у учащихся универсальных интеллектуальных действий, таких, как действия по сравнению математических объектов, проведению их классификации, анализу предложенной ситуации и получению выводов, по выявлению разных функций одного и того же математического объекта и установлении его связей с другими объектами, по выделению существенных признаков и отсеиванию несущественных, по переносу освоенных способов действий и полученных знаний в другие условия.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Овладение приемами сравнения, анализа, классификации формирует у учащихся универсальные умственные действия, развивает способность к проведению обобщений; облегчает включение детей в учебную деятельность не только на уроках математики, но и при изучении других школьных предметов.</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 Стандартах второго поколения большое внимание уделяется работе учащихся с информацией, как одному из важнейших компонентов умения учиться. В связи с этим в УМК «Школа России» разработана специальная система навигации, позволяющая ученику ориентироваться внутри комплекта, а также выходить за рамки комплекта в поисках других источников информации. Специальная система заданий связывает учебник и рабочую тетрадь, учебник и тетрадь тестов. Важной особенностью учебников является выделение у них базового и повышенного уровней учебного материала, позволяющих ученикам продвигаться в освоении учебных курсов с учетом индивидуальных особенностей, интересов и склонностей. Несомненно, ценность комплекта состоит в том, что ему присущи такие характеристики, которые очень значимы для учителя всегда. А именно: фундаментальность, надежность, стабильность, открытость новому.</w:t>
      </w:r>
    </w:p>
    <w:p w:rsidR="00074DEA" w:rsidRPr="00A44B13" w:rsidRDefault="00074DEA" w:rsidP="00074DEA">
      <w:pPr>
        <w:spacing w:after="0" w:line="240" w:lineRule="auto"/>
        <w:contextualSpacing/>
        <w:jc w:val="both"/>
        <w:rPr>
          <w:rFonts w:ascii="Times New Roman" w:hAnsi="Times New Roman" w:cs="Times New Roman"/>
          <w:b/>
          <w:sz w:val="24"/>
          <w:szCs w:val="24"/>
        </w:rPr>
      </w:pPr>
      <w:r w:rsidRPr="00A44B13">
        <w:rPr>
          <w:rFonts w:ascii="Times New Roman" w:hAnsi="Times New Roman" w:cs="Times New Roman"/>
          <w:b/>
          <w:sz w:val="24"/>
          <w:szCs w:val="24"/>
        </w:rPr>
        <w:t>В соответствии со ФГОС на ступени начального общего образования реализация основной образовательной программой по УМК «Школа России» обеспечивает решение следующих задач:</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становление основ гражданской идентичности и мировоззрения обучающихся;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укрепление физического и духовного здоровья обучающихся;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достижения личностных результатов учащихся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готовность и способность обучающихся к саморазвитию;</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развивать коммуникативные качества личности школьника;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вводить в педагогический процесс разные виды детского творчества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(самодеятельные игры, техническое и художественное моделирование, словесное творчество, музыкальные и танцевальные импровизации);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сформированность мотивации  к обучению и познанию;</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осмысление и принятие основных базовых ценностей;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lastRenderedPageBreak/>
        <w:t>- достижение метапредметных результатов обучающихся: освоение универсальных учебных действий (регулятивных, познавательных, коммуникативных);</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достижение предметных результатов: 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формирование общей культуры личности обучающихся на основе усвоения обязательного минимума образовательных программ;</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развитие личности школьника, его творческих способностей;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воспитание нравственных и эстетических чувств, эмоционально-ценностного позитивного отношения к себе и окружающим, интереса к учению;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приобщать детей к краеведческим знаниям и национальной художественной культуре.</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Таким образом, основная образовательная программа предусматривает:</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выявление и развитие способностей обучающихся, в том числе одарённых детей, через систему, секций и кружков, организацию общественно полезной деятельности.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использование в образовательном процессе современных образовательных технологий.</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возможность эффективной самостоятельной работы обучающихся при поддержке педагогических работников;</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включение обучающихся в процессы познания и преобразования внешкольной социальной среды (населённого пункта, района…) для приобретения опыта реального управления и действия на основе краеведческой, природоохранной деятельности .</w:t>
      </w:r>
    </w:p>
    <w:p w:rsidR="00074DEA" w:rsidRPr="00A2486A" w:rsidRDefault="00074DEA" w:rsidP="00A2486A">
      <w:pPr>
        <w:spacing w:after="0" w:line="240" w:lineRule="auto"/>
        <w:ind w:left="360"/>
        <w:jc w:val="both"/>
        <w:rPr>
          <w:rFonts w:ascii="Times New Roman" w:hAnsi="Times New Roman"/>
          <w:b/>
          <w:sz w:val="24"/>
          <w:szCs w:val="24"/>
        </w:rPr>
      </w:pPr>
      <w:r w:rsidRPr="00A2486A">
        <w:rPr>
          <w:rFonts w:ascii="Times New Roman" w:hAnsi="Times New Roman"/>
          <w:b/>
          <w:sz w:val="24"/>
          <w:szCs w:val="24"/>
        </w:rPr>
        <w:t>Принципы и подходы к формированию основной образовательной программы начального общего образования МБОУ «Кысыл-Сырская средняя общеобразовательная школа».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Представляется целесообразным выделение нескольких групп принципов формирования программы:</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Группа принципов, сформулированных на основе требований ФГОС и Примерной основной образовательной программы:</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Принцип использования системно-деятельностного подхода, лежащего в основе реализации основной образовательной программы, который предполагает:</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поликонфесионального состава российского общества;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ориентацию на результаты образования как системообразующий компонент ФГОС,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lastRenderedPageBreak/>
        <w:t xml:space="preserve">-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Принцип учёта социокультурных особенностей и потребностей региона, в котором осуществляется образовательный процесс при обязательном сохранении и развитии культурного разнообразия и языкового наследия многонационального населения нашей страны.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Принцип учета особенностей детей младшего школьного возраста, связанных: с изменением при поступлении в школу ведущей деятельности ребёнка; с освоением им новой социальной позиции и социальной роли ученика; с формированием у школьника основ умения учиться и способности к организации своей деятельности и другими. </w:t>
      </w:r>
    </w:p>
    <w:p w:rsidR="00074DEA"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Принцип самостоятельности – проектирование основной образовательной программы начального общего образования осуществляется образовательным учреждением самостоятельно с привлечением органов самоуправления (совет образовательного учреждения и др.).</w:t>
      </w:r>
    </w:p>
    <w:p w:rsidR="00A2486A" w:rsidRDefault="00A2486A" w:rsidP="00074DEA">
      <w:pPr>
        <w:spacing w:after="0" w:line="240" w:lineRule="auto"/>
        <w:contextualSpacing/>
        <w:jc w:val="both"/>
        <w:rPr>
          <w:rFonts w:ascii="Times New Roman" w:hAnsi="Times New Roman" w:cs="Times New Roman"/>
          <w:sz w:val="24"/>
          <w:szCs w:val="24"/>
        </w:rPr>
      </w:pPr>
    </w:p>
    <w:p w:rsidR="00A2486A" w:rsidRPr="00A2486A" w:rsidRDefault="00A2486A" w:rsidP="00542440">
      <w:pPr>
        <w:numPr>
          <w:ilvl w:val="1"/>
          <w:numId w:val="11"/>
        </w:num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A2486A">
        <w:rPr>
          <w:rFonts w:ascii="Times New Roman" w:eastAsia="Times New Roman" w:hAnsi="Times New Roman" w:cs="Times New Roman"/>
          <w:b/>
          <w:color w:val="000000"/>
          <w:sz w:val="24"/>
          <w:szCs w:val="24"/>
          <w:lang w:eastAsia="ru-RU"/>
        </w:rPr>
        <w:t xml:space="preserve">Общая характеристика </w:t>
      </w:r>
      <w:r w:rsidRPr="00A2486A">
        <w:rPr>
          <w:rFonts w:ascii="Times New Roman" w:eastAsia="Times New Roman" w:hAnsi="Times New Roman" w:cs="Times New Roman"/>
          <w:b/>
          <w:bCs/>
          <w:color w:val="000000"/>
          <w:sz w:val="24"/>
          <w:szCs w:val="24"/>
          <w:lang w:eastAsia="ru-RU"/>
        </w:rPr>
        <w:t xml:space="preserve"> основной</w:t>
      </w:r>
      <w:r w:rsidR="004F669E">
        <w:rPr>
          <w:rFonts w:ascii="Times New Roman" w:eastAsia="Times New Roman" w:hAnsi="Times New Roman" w:cs="Times New Roman"/>
          <w:b/>
          <w:bCs/>
          <w:color w:val="000000"/>
          <w:sz w:val="24"/>
          <w:szCs w:val="24"/>
          <w:lang w:eastAsia="ru-RU"/>
        </w:rPr>
        <w:t xml:space="preserve"> </w:t>
      </w:r>
      <w:r w:rsidRPr="00A2486A">
        <w:rPr>
          <w:rFonts w:ascii="Times New Roman" w:eastAsia="Times New Roman" w:hAnsi="Times New Roman" w:cs="Times New Roman"/>
          <w:b/>
          <w:bCs/>
          <w:color w:val="000000"/>
          <w:sz w:val="24"/>
          <w:szCs w:val="24"/>
          <w:lang w:eastAsia="ru-RU"/>
        </w:rPr>
        <w:t>образовательной программы начального общего образования.</w:t>
      </w:r>
    </w:p>
    <w:p w:rsidR="00A2486A" w:rsidRPr="00A2486A" w:rsidRDefault="00A2486A" w:rsidP="00A2486A">
      <w:pPr>
        <w:spacing w:after="0" w:line="240" w:lineRule="auto"/>
        <w:jc w:val="both"/>
        <w:rPr>
          <w:rFonts w:ascii="Times New Roman" w:eastAsia="Times New Roman" w:hAnsi="Times New Roman" w:cs="Times New Roman"/>
          <w:lang w:bidi="en-US"/>
        </w:rPr>
      </w:pPr>
      <w:r w:rsidRPr="00A2486A">
        <w:rPr>
          <w:rFonts w:ascii="Times New Roman" w:eastAsia="Times New Roman" w:hAnsi="Times New Roman" w:cs="Times New Roman"/>
          <w:lang w:bidi="en-US"/>
        </w:rPr>
        <w:t xml:space="preserve">         Основная образовательная программа начального общего образования МБОУ </w:t>
      </w:r>
      <w:r>
        <w:rPr>
          <w:rFonts w:ascii="Times New Roman" w:eastAsia="Times New Roman" w:hAnsi="Times New Roman" w:cs="Times New Roman"/>
          <w:lang w:bidi="en-US"/>
        </w:rPr>
        <w:t xml:space="preserve">« КССОШ» </w:t>
      </w:r>
      <w:r w:rsidRPr="00A2486A">
        <w:rPr>
          <w:rFonts w:ascii="Times New Roman" w:eastAsia="Times New Roman" w:hAnsi="Times New Roman" w:cs="Times New Roman"/>
          <w:lang w:bidi="en-US"/>
        </w:rPr>
        <w:t xml:space="preserve"> разработана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уровне начального общего образования.</w:t>
      </w:r>
    </w:p>
    <w:p w:rsidR="00A2486A" w:rsidRPr="00A2486A" w:rsidRDefault="00A2486A" w:rsidP="00A2486A">
      <w:pPr>
        <w:spacing w:after="0" w:line="240" w:lineRule="auto"/>
        <w:jc w:val="both"/>
        <w:rPr>
          <w:rFonts w:ascii="Times New Roman" w:eastAsia="Times New Roman" w:hAnsi="Times New Roman" w:cs="Times New Roman"/>
          <w:lang w:bidi="en-US"/>
        </w:rPr>
      </w:pPr>
      <w:r w:rsidRPr="00A2486A">
        <w:rPr>
          <w:rFonts w:ascii="Times New Roman" w:eastAsia="Times New Roman" w:hAnsi="Times New Roman" w:cs="Times New Roman"/>
          <w:lang w:bidi="en-US"/>
        </w:rPr>
        <w:t xml:space="preserve">Содержание основной образовательной программы  МБОУ </w:t>
      </w:r>
      <w:r>
        <w:rPr>
          <w:rFonts w:ascii="Times New Roman" w:eastAsia="Times New Roman" w:hAnsi="Times New Roman" w:cs="Times New Roman"/>
          <w:lang w:bidi="en-US"/>
        </w:rPr>
        <w:t>«КССОШ»</w:t>
      </w:r>
      <w:r w:rsidRPr="00A2486A">
        <w:rPr>
          <w:rFonts w:ascii="Times New Roman" w:eastAsia="Times New Roman" w:hAnsi="Times New Roman" w:cs="Times New Roman"/>
          <w:lang w:bidi="en-US"/>
        </w:rPr>
        <w:t xml:space="preserve">    группируется в три основных раздела: целевой, содержательный и организационный.</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b/>
          <w:bCs/>
          <w:sz w:val="24"/>
          <w:szCs w:val="24"/>
          <w:lang w:eastAsia="ru-RU"/>
        </w:rPr>
        <w:t>Целевой раздел</w:t>
      </w:r>
      <w:r w:rsidRPr="00A2486A">
        <w:rPr>
          <w:rFonts w:ascii="Times New Roman" w:eastAsia="Times New Roman" w:hAnsi="Times New Roman" w:cs="Times New Roman"/>
          <w:sz w:val="24"/>
          <w:szCs w:val="24"/>
          <w:lang w:eastAsia="ru-RU"/>
        </w:rPr>
        <w:t xml:space="preserve"> определяет общее назначение, цели, задачи и планируемые результаты  освоения обучающимися образовательной программы начального общего образования,  систему оценки  освоения образовательной программы начального общего образования.</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b/>
          <w:bCs/>
          <w:sz w:val="24"/>
          <w:szCs w:val="24"/>
          <w:lang w:eastAsia="ru-RU"/>
        </w:rPr>
        <w:t>Содержательный</w:t>
      </w:r>
      <w:r w:rsidRPr="00A2486A">
        <w:rPr>
          <w:rFonts w:ascii="Times New Roman" w:eastAsia="Times New Roman" w:hAnsi="Times New Roman" w:cs="Times New Roman"/>
          <w:sz w:val="24"/>
          <w:szCs w:val="24"/>
          <w:lang w:eastAsia="ru-RU"/>
        </w:rPr>
        <w:t xml:space="preserve">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программы отдельных учебных предметов, курсов и курсов внеурочной деятельности;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программу духовно-нравственного развития и воспитания обучающихся;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программу формирования экологической культуры, здорового и безопасного образа жизни;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программу коррекционной работы.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b/>
          <w:bCs/>
          <w:sz w:val="24"/>
          <w:szCs w:val="24"/>
          <w:lang w:eastAsia="ru-RU"/>
        </w:rPr>
        <w:t>Организационный</w:t>
      </w:r>
      <w:r w:rsidRPr="00A2486A">
        <w:rPr>
          <w:rFonts w:ascii="Times New Roman" w:eastAsia="Times New Roman" w:hAnsi="Times New Roman" w:cs="Times New Roman"/>
          <w:sz w:val="24"/>
          <w:szCs w:val="24"/>
          <w:lang w:eastAsia="ru-RU"/>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Организационный раздел включает: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учебный план начального общего образования;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16"/>
          <w:szCs w:val="16"/>
          <w:lang w:eastAsia="ru-RU"/>
        </w:rPr>
        <w:t xml:space="preserve">● </w:t>
      </w:r>
      <w:r w:rsidRPr="00A2486A">
        <w:rPr>
          <w:rFonts w:ascii="Times New Roman" w:eastAsia="Times New Roman" w:hAnsi="Times New Roman" w:cs="Times New Roman"/>
          <w:sz w:val="24"/>
          <w:szCs w:val="24"/>
          <w:lang w:eastAsia="ru-RU"/>
        </w:rPr>
        <w:t xml:space="preserve">план внеурочной деятельности;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16"/>
          <w:szCs w:val="16"/>
          <w:lang w:eastAsia="ru-RU"/>
        </w:rPr>
        <w:lastRenderedPageBreak/>
        <w:t xml:space="preserve">●  </w:t>
      </w:r>
      <w:r w:rsidRPr="00A2486A">
        <w:rPr>
          <w:rFonts w:ascii="Times New Roman" w:eastAsia="Times New Roman" w:hAnsi="Times New Roman" w:cs="Times New Roman"/>
          <w:sz w:val="24"/>
          <w:szCs w:val="24"/>
          <w:lang w:eastAsia="ru-RU"/>
        </w:rPr>
        <w:t xml:space="preserve">календарный учебный график; </w:t>
      </w:r>
    </w:p>
    <w:p w:rsidR="00A2486A" w:rsidRPr="00A2486A" w:rsidRDefault="00A2486A" w:rsidP="00A2486A">
      <w:pPr>
        <w:spacing w:after="0" w:line="240" w:lineRule="auto"/>
        <w:jc w:val="both"/>
        <w:rPr>
          <w:rFonts w:ascii="Times New Roman" w:eastAsia="Times New Roman" w:hAnsi="Times New Roman" w:cs="Times New Roman"/>
          <w:sz w:val="24"/>
          <w:szCs w:val="24"/>
          <w:lang w:eastAsia="ru-RU"/>
        </w:rPr>
      </w:pPr>
      <w:r w:rsidRPr="00A2486A">
        <w:rPr>
          <w:rFonts w:ascii="Times New Roman" w:eastAsia="Times New Roman" w:hAnsi="Times New Roman" w:cs="Times New Roman"/>
          <w:sz w:val="24"/>
          <w:szCs w:val="24"/>
          <w:lang w:eastAsia="ru-RU"/>
        </w:rPr>
        <w:t xml:space="preserve">• систему условий реализации основной образовательной программы в соответствии с требованиями Стандарта.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ООП НОО сформирована: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-с учётом образовательных потребностей обучающихся, социального заказа, а также приоритетных направлений деятельности школы;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-с ориентаций на соблюдение принципов вариативности, преемственности и успешности обучающихся; на обеспечение равных возможностей получения качественного образования и индивидуального развития всех обучающихся.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Важнейшей частью образовательной программы является учебный план школы, который содержит две составляющие: обязательную часть и часть, формируемую участниками образовательного процесса, включающую, в том числе внеурочную деятельность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Учебный план начальной школы фиксирует состав учебных предметов и запросов обучающихся, родителей (законных представителей), распределение учебного времени по классам, обеспечивает личностное, социальное, познавательное и коммуникативное развитие обучающихся.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Учебная нагрузка и режим занятий обучающихся определяется в соответствии с действующими санитарными нормами.</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Формирование ключевых компетентностей учащихся в решении учебных и практических задач реализуется через использование в образовательном процессе современных образовательных технологий деятельностного типа,  УМК «Перспективная начальная школа».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Педагоги школы стремятся к тому, чтобы в ходе образовательного процесса ученик не столько накапливал багаж знаний и умений, сколько приобретал способность самостоятельно и совместно с другими участниками образовательного процесса ставить осмысленные цели, выстраивать ситуации самообразования, искать и продуцировать средства и способы разрешения проблем, т.е. становился самостоятельным, инициативным и креативным.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A2486A">
        <w:rPr>
          <w:rFonts w:ascii="Times New Roman" w:eastAsia="Times New Roman" w:hAnsi="Times New Roman" w:cs="Times New Roman"/>
          <w:color w:val="000000"/>
          <w:sz w:val="23"/>
          <w:szCs w:val="23"/>
          <w:lang w:eastAsia="ru-RU"/>
        </w:rPr>
        <w:t xml:space="preserve">Система условий реализации ООП НОО разработана в соответствии с требованиями ФГОС, включает описание имеющихся условий (кадровых, психолого-педагогических, финансовых, материально-технических), учебно-методического и информационного обеспечения образовательного процесса, путей и средств их улучшения.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A2486A">
        <w:rPr>
          <w:rFonts w:ascii="Times New Roman" w:eastAsia="Times New Roman" w:hAnsi="Times New Roman" w:cs="Times New Roman"/>
          <w:color w:val="000000"/>
          <w:sz w:val="23"/>
          <w:szCs w:val="23"/>
          <w:lang w:eastAsia="ru-RU"/>
        </w:rPr>
        <w:t>Образовательная программа начального общего образования школы создана с учетом особенностей и традиций учреждения, предоставляющих большие возможности учащимся в раскрытии интеллектуальных и творческих возможностей личности.</w:t>
      </w:r>
    </w:p>
    <w:p w:rsidR="00A2486A" w:rsidRPr="00A2486A" w:rsidRDefault="00A2486A" w:rsidP="00542440">
      <w:pPr>
        <w:numPr>
          <w:ilvl w:val="1"/>
          <w:numId w:val="1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A2486A">
        <w:rPr>
          <w:rFonts w:ascii="Times New Roman" w:eastAsia="Times New Roman" w:hAnsi="Times New Roman" w:cs="Times New Roman"/>
          <w:b/>
          <w:color w:val="000000"/>
          <w:sz w:val="24"/>
          <w:szCs w:val="24"/>
          <w:lang w:eastAsia="ru-RU"/>
        </w:rPr>
        <w:t>Общие подходы к организации внеурочной деятельности.</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r>
        <w:rPr>
          <w:rFonts w:ascii="Times New Roman" w:eastAsia="Times New Roman" w:hAnsi="Times New Roman" w:cs="Times New Roman"/>
          <w:color w:val="000000"/>
          <w:sz w:val="24"/>
          <w:szCs w:val="24"/>
          <w:lang w:eastAsia="ru-RU"/>
        </w:rPr>
        <w:t>)</w:t>
      </w:r>
      <w:r w:rsidRPr="00A2486A">
        <w:rPr>
          <w:rFonts w:ascii="Times New Roman" w:eastAsia="Times New Roman" w:hAnsi="Times New Roman" w:cs="Times New Roman"/>
          <w:color w:val="000000"/>
          <w:sz w:val="24"/>
          <w:szCs w:val="24"/>
          <w:lang w:eastAsia="ru-RU"/>
        </w:rPr>
        <w:t xml:space="preserve">                     Внеурочная деятельность реализуется на добровольной основе в соответствии с выбором участников образовательного процесса.</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План внеурочный деятельности обеспечивает, учтёт индивидуальных особенностей и потребностей, обучающихся через организацию внеурочной деятельности. </w:t>
      </w:r>
    </w:p>
    <w:p w:rsidR="00A2486A" w:rsidRPr="00A2486A" w:rsidRDefault="00A2486A" w:rsidP="00A2486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2486A">
        <w:rPr>
          <w:rFonts w:ascii="Times New Roman" w:eastAsia="Times New Roman" w:hAnsi="Times New Roman" w:cs="Times New Roman"/>
          <w:color w:val="000000"/>
          <w:sz w:val="24"/>
          <w:szCs w:val="24"/>
          <w:lang w:eastAsia="ru-RU"/>
        </w:rPr>
        <w:t xml:space="preserve">     При планировании внеурочной деятельности учитывается разнообразие её видов и форм. </w:t>
      </w:r>
    </w:p>
    <w:p w:rsidR="00074DEA" w:rsidRPr="00821AEC" w:rsidRDefault="00074DEA" w:rsidP="00542440">
      <w:pPr>
        <w:pStyle w:val="a4"/>
        <w:numPr>
          <w:ilvl w:val="0"/>
          <w:numId w:val="2"/>
        </w:numPr>
        <w:spacing w:after="0" w:line="240" w:lineRule="auto"/>
        <w:ind w:left="0"/>
        <w:jc w:val="both"/>
        <w:rPr>
          <w:rFonts w:ascii="Times New Roman" w:hAnsi="Times New Roman"/>
          <w:sz w:val="24"/>
          <w:szCs w:val="24"/>
        </w:rPr>
      </w:pPr>
      <w:r w:rsidRPr="00821AEC">
        <w:rPr>
          <w:rFonts w:ascii="Times New Roman" w:hAnsi="Times New Roman"/>
          <w:b/>
          <w:sz w:val="24"/>
          <w:szCs w:val="24"/>
        </w:rPr>
        <w:t xml:space="preserve">ПЛАНИРУЕМЫЕ РЕЗУЛЬТАТЫ ОСВОЕНИЯ ОСНОВНОЙ ОБРАЗОВАТЕЛЬНОЙ ПРОГРАММЫ НАЧАЛЬНОГО ОБЩЕГО ОБРАЗОВАНИЯ МБОУ </w:t>
      </w:r>
      <w:r w:rsidR="00321122">
        <w:rPr>
          <w:rFonts w:ascii="Times New Roman" w:hAnsi="Times New Roman"/>
          <w:b/>
          <w:sz w:val="24"/>
          <w:szCs w:val="24"/>
        </w:rPr>
        <w:t>«</w:t>
      </w:r>
      <w:r w:rsidRPr="00821AEC">
        <w:rPr>
          <w:rFonts w:ascii="Times New Roman" w:hAnsi="Times New Roman"/>
          <w:b/>
          <w:sz w:val="24"/>
          <w:szCs w:val="24"/>
        </w:rPr>
        <w:t>КССОШ</w:t>
      </w:r>
      <w:r w:rsidR="00321122">
        <w:rPr>
          <w:rFonts w:ascii="Times New Roman" w:hAnsi="Times New Roman"/>
          <w:b/>
          <w:sz w:val="24"/>
          <w:szCs w:val="24"/>
        </w:rPr>
        <w:t>»</w:t>
      </w:r>
      <w:r w:rsidRPr="00821AEC">
        <w:rPr>
          <w:rFonts w:ascii="Times New Roman" w:hAnsi="Times New Roman"/>
          <w:b/>
          <w:sz w:val="24"/>
          <w:szCs w:val="24"/>
        </w:rPr>
        <w:t xml:space="preserve">. </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 соответствии с ФГОС, планируемые результаты освоения основной образовательной программы начального общего образования должны:</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обеспечивать связь между требованиями ФГОС, образовательным процессом, системой оценки результатов освоения основной образовательной программы и являться основой для ее разработки;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lastRenderedPageBreak/>
        <w:t xml:space="preserve">    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xml:space="preserve">  В соответствии с требованиями ФГОС структура планируемых результатов строится с учётом необходимости: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 сфере личностных универсальных учебных действий должны быть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074DEA" w:rsidRPr="00A44B13"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74DEA" w:rsidRDefault="00074DEA" w:rsidP="00074DEA">
      <w:pPr>
        <w:spacing w:after="0" w:line="240" w:lineRule="auto"/>
        <w:contextualSpacing/>
        <w:jc w:val="both"/>
        <w:rPr>
          <w:rFonts w:ascii="Times New Roman" w:hAnsi="Times New Roman" w:cs="Times New Roman"/>
          <w:sz w:val="24"/>
          <w:szCs w:val="24"/>
        </w:rPr>
      </w:pPr>
      <w:r w:rsidRPr="00A44B13">
        <w:rPr>
          <w:rFonts w:ascii="Times New Roman" w:hAnsi="Times New Roman" w:cs="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821AEC">
      <w:pPr>
        <w:widowControl w:val="0"/>
        <w:tabs>
          <w:tab w:val="left" w:leader="dot" w:pos="624"/>
        </w:tabs>
        <w:autoSpaceDE w:val="0"/>
        <w:autoSpaceDN w:val="0"/>
        <w:adjustRightInd w:val="0"/>
        <w:spacing w:after="0" w:line="240" w:lineRule="auto"/>
        <w:rPr>
          <w:rFonts w:ascii="Times New Roman" w:eastAsia="@Arial Unicode MS" w:hAnsi="Times New Roman" w:cs="Times New Roman"/>
          <w:iCs/>
          <w:sz w:val="24"/>
          <w:szCs w:val="24"/>
          <w:lang w:eastAsia="ru-RU"/>
        </w:rPr>
      </w:pPr>
      <w:r w:rsidRPr="00185998">
        <w:rPr>
          <w:rFonts w:ascii="Times New Roman" w:eastAsia="@Arial Unicode MS" w:hAnsi="Times New Roman" w:cs="Times New Roman"/>
          <w:b/>
          <w:bCs/>
          <w:sz w:val="24"/>
          <w:szCs w:val="24"/>
          <w:lang w:eastAsia="ru-RU"/>
        </w:rPr>
        <w:t>2.1. Формирование универсальных учебных действий</w:t>
      </w:r>
    </w:p>
    <w:p w:rsidR="00821AEC" w:rsidRPr="00185998" w:rsidRDefault="00821AEC" w:rsidP="00821AE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r w:rsidRPr="00185998">
        <w:rPr>
          <w:rFonts w:ascii="Times New Roman" w:eastAsia="@Arial Unicode MS" w:hAnsi="Times New Roman" w:cs="Times New Roman"/>
          <w:iCs/>
          <w:sz w:val="24"/>
          <w:szCs w:val="24"/>
          <w:lang w:eastAsia="ru-RU"/>
        </w:rPr>
        <w:t>(личностные и метапредметные результаты)</w:t>
      </w:r>
    </w:p>
    <w:p w:rsidR="00821AEC" w:rsidRPr="00185998" w:rsidRDefault="00821AEC" w:rsidP="00821AEC">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185998">
        <w:rPr>
          <w:rFonts w:ascii="Times New Roman" w:eastAsia="@Arial Unicode MS" w:hAnsi="Times New Roman" w:cs="Times New Roman"/>
          <w:sz w:val="24"/>
          <w:szCs w:val="24"/>
          <w:lang w:eastAsia="ar-SA"/>
        </w:rPr>
        <w:t xml:space="preserve">В результате изучения </w:t>
      </w:r>
      <w:r w:rsidRPr="00185998">
        <w:rPr>
          <w:rFonts w:ascii="Times New Roman" w:eastAsia="@Arial Unicode MS" w:hAnsi="Times New Roman" w:cs="Times New Roman"/>
          <w:bCs/>
          <w:sz w:val="24"/>
          <w:szCs w:val="24"/>
          <w:lang w:eastAsia="ar-SA"/>
        </w:rPr>
        <w:t>всех без исключения предметов</w:t>
      </w:r>
      <w:r w:rsidR="004F669E">
        <w:rPr>
          <w:rFonts w:ascii="Times New Roman" w:eastAsia="@Arial Unicode MS" w:hAnsi="Times New Roman" w:cs="Times New Roman"/>
          <w:bCs/>
          <w:sz w:val="24"/>
          <w:szCs w:val="24"/>
          <w:lang w:eastAsia="ar-SA"/>
        </w:rPr>
        <w:t xml:space="preserve"> </w:t>
      </w:r>
      <w:r w:rsidRPr="00185998">
        <w:rPr>
          <w:rFonts w:ascii="Times New Roman" w:eastAsia="@Arial Unicode MS" w:hAnsi="Times New Roman" w:cs="Times New Roman"/>
          <w:sz w:val="24"/>
          <w:szCs w:val="24"/>
          <w:lang w:eastAsia="ar-SA"/>
        </w:rPr>
        <w:t xml:space="preserve">на уровне начального общего образования у выпускников будут сформированы </w:t>
      </w:r>
      <w:r w:rsidRPr="00185998">
        <w:rPr>
          <w:rFonts w:ascii="Times New Roman" w:eastAsia="@Arial Unicode MS" w:hAnsi="Times New Roman" w:cs="Times New Roman"/>
          <w:iCs/>
          <w:sz w:val="24"/>
          <w:szCs w:val="24"/>
          <w:lang w:eastAsia="ar-SA"/>
        </w:rPr>
        <w:t xml:space="preserve">личностные, регулятивные, познавательные </w:t>
      </w:r>
      <w:r w:rsidRPr="00185998">
        <w:rPr>
          <w:rFonts w:ascii="Times New Roman" w:eastAsia="@Arial Unicode MS" w:hAnsi="Times New Roman" w:cs="Times New Roman"/>
          <w:sz w:val="24"/>
          <w:szCs w:val="24"/>
          <w:lang w:eastAsia="ar-SA"/>
        </w:rPr>
        <w:t xml:space="preserve">и </w:t>
      </w:r>
      <w:r w:rsidRPr="00185998">
        <w:rPr>
          <w:rFonts w:ascii="Times New Roman" w:eastAsia="@Arial Unicode MS" w:hAnsi="Times New Roman" w:cs="Times New Roman"/>
          <w:iCs/>
          <w:sz w:val="24"/>
          <w:szCs w:val="24"/>
          <w:lang w:eastAsia="ar-SA"/>
        </w:rPr>
        <w:t xml:space="preserve">коммуникативные </w:t>
      </w:r>
      <w:r w:rsidRPr="00185998">
        <w:rPr>
          <w:rFonts w:ascii="Times New Roman" w:eastAsia="@Arial Unicode MS" w:hAnsi="Times New Roman" w:cs="Times New Roman"/>
          <w:sz w:val="24"/>
          <w:szCs w:val="24"/>
          <w:lang w:eastAsia="ar-SA"/>
        </w:rPr>
        <w:t>универсальные учебные действия как основа умения учиться.</w:t>
      </w:r>
    </w:p>
    <w:p w:rsidR="00821AEC" w:rsidRPr="00185998" w:rsidRDefault="00821AEC" w:rsidP="00821AEC">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185998">
        <w:rPr>
          <w:rFonts w:ascii="Times New Roman" w:eastAsia="@Arial Unicode MS" w:hAnsi="Times New Roman" w:cs="Times New Roman"/>
          <w:sz w:val="24"/>
          <w:szCs w:val="24"/>
          <w:lang w:eastAsia="ar-SA"/>
        </w:rPr>
        <w:t xml:space="preserve">В </w:t>
      </w:r>
      <w:r w:rsidRPr="00185998">
        <w:rPr>
          <w:rFonts w:ascii="Times New Roman" w:eastAsia="@Arial Unicode MS" w:hAnsi="Times New Roman" w:cs="Times New Roman"/>
          <w:b/>
          <w:bCs/>
          <w:iCs/>
          <w:sz w:val="24"/>
          <w:szCs w:val="24"/>
          <w:lang w:eastAsia="ar-SA"/>
        </w:rPr>
        <w:t xml:space="preserve">сфере личностных универсальных учебных действий </w:t>
      </w:r>
      <w:r w:rsidRPr="00185998">
        <w:rPr>
          <w:rFonts w:ascii="Times New Roman" w:eastAsia="@Arial Unicode MS" w:hAnsi="Times New Roman" w:cs="Times New Roman"/>
          <w:sz w:val="24"/>
          <w:szCs w:val="24"/>
          <w:lang w:eastAsia="ar-SA"/>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821AEC" w:rsidRPr="00185998" w:rsidRDefault="00821AEC" w:rsidP="00821AEC">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185998">
        <w:rPr>
          <w:rFonts w:ascii="Times New Roman" w:eastAsia="@Arial Unicode MS" w:hAnsi="Times New Roman" w:cs="Times New Roman"/>
          <w:sz w:val="24"/>
          <w:szCs w:val="24"/>
          <w:lang w:eastAsia="ar-SA"/>
        </w:rPr>
        <w:t xml:space="preserve">В </w:t>
      </w:r>
      <w:r w:rsidRPr="00185998">
        <w:rPr>
          <w:rFonts w:ascii="Times New Roman" w:eastAsia="@Arial Unicode MS" w:hAnsi="Times New Roman" w:cs="Times New Roman"/>
          <w:b/>
          <w:bCs/>
          <w:iCs/>
          <w:sz w:val="24"/>
          <w:szCs w:val="24"/>
          <w:lang w:eastAsia="ar-SA"/>
        </w:rPr>
        <w:t xml:space="preserve">сфере регулятивных универсальных учебных действий </w:t>
      </w:r>
      <w:r w:rsidRPr="00185998">
        <w:rPr>
          <w:rFonts w:ascii="Times New Roman" w:eastAsia="@Arial Unicode MS" w:hAnsi="Times New Roman" w:cs="Times New Roman"/>
          <w:sz w:val="24"/>
          <w:szCs w:val="24"/>
          <w:lang w:eastAsia="ar-SA"/>
        </w:rPr>
        <w:t>выпускники овладеют всеми типами учебных действий, направленных на организацию своей работы в образовательной организации и вне ее, включая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w:t>
      </w:r>
    </w:p>
    <w:p w:rsidR="00821AEC" w:rsidRPr="00185998" w:rsidRDefault="00821AEC" w:rsidP="00821AEC">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185998">
        <w:rPr>
          <w:rFonts w:ascii="Times New Roman" w:eastAsia="@Arial Unicode MS" w:hAnsi="Times New Roman" w:cs="Times New Roman"/>
          <w:sz w:val="24"/>
          <w:szCs w:val="24"/>
          <w:lang w:eastAsia="ar-SA"/>
        </w:rPr>
        <w:lastRenderedPageBreak/>
        <w:t xml:space="preserve">В </w:t>
      </w:r>
      <w:r w:rsidRPr="00185998">
        <w:rPr>
          <w:rFonts w:ascii="Times New Roman" w:eastAsia="@Arial Unicode MS" w:hAnsi="Times New Roman" w:cs="Times New Roman"/>
          <w:b/>
          <w:bCs/>
          <w:iCs/>
          <w:sz w:val="24"/>
          <w:szCs w:val="24"/>
          <w:lang w:eastAsia="ar-SA"/>
        </w:rPr>
        <w:t xml:space="preserve">сфере познавательных универсальных учебных действий </w:t>
      </w:r>
      <w:r w:rsidRPr="00185998">
        <w:rPr>
          <w:rFonts w:ascii="Times New Roman" w:eastAsia="@Arial Unicode MS" w:hAnsi="Times New Roman" w:cs="Times New Roman"/>
          <w:sz w:val="24"/>
          <w:szCs w:val="24"/>
          <w:lang w:eastAsia="ar-SA"/>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21AEC" w:rsidRPr="00185998" w:rsidRDefault="00821AEC" w:rsidP="00821AEC">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185998">
        <w:rPr>
          <w:rFonts w:ascii="Times New Roman" w:eastAsia="@Arial Unicode MS" w:hAnsi="Times New Roman" w:cs="Times New Roman"/>
          <w:sz w:val="24"/>
          <w:szCs w:val="24"/>
          <w:lang w:eastAsia="ar-SA"/>
        </w:rPr>
        <w:t xml:space="preserve">В </w:t>
      </w:r>
      <w:r w:rsidRPr="00185998">
        <w:rPr>
          <w:rFonts w:ascii="Times New Roman" w:eastAsia="@Arial Unicode MS" w:hAnsi="Times New Roman" w:cs="Times New Roman"/>
          <w:b/>
          <w:bCs/>
          <w:iCs/>
          <w:sz w:val="24"/>
          <w:szCs w:val="24"/>
          <w:lang w:eastAsia="ar-SA"/>
        </w:rPr>
        <w:t xml:space="preserve">сфере коммуникативных универсальных учебных действий </w:t>
      </w:r>
      <w:r w:rsidRPr="00185998">
        <w:rPr>
          <w:rFonts w:ascii="Times New Roman" w:eastAsia="@Arial Unicode MS" w:hAnsi="Times New Roman" w:cs="Times New Roman"/>
          <w:sz w:val="24"/>
          <w:szCs w:val="24"/>
          <w:lang w:eastAsia="ar-SA"/>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185998">
        <w:rPr>
          <w:rFonts w:ascii="Times New Roman" w:eastAsia="@Arial Unicode MS" w:hAnsi="Times New Roman" w:cs="Times New Roman"/>
          <w:iCs/>
          <w:sz w:val="24"/>
          <w:szCs w:val="24"/>
          <w:lang w:eastAsia="ar-SA"/>
        </w:rPr>
        <w:t>, отображать предметное содержание и условия деятельности в сообщениях, важнейшими компонентами которых являются тексты.</w:t>
      </w:r>
    </w:p>
    <w:p w:rsidR="00821AEC" w:rsidRPr="00185998" w:rsidRDefault="00821AEC" w:rsidP="00821AEC">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821AEC" w:rsidRPr="00CF6432" w:rsidRDefault="00821AEC" w:rsidP="003E03E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Cs/>
          <w:sz w:val="24"/>
          <w:szCs w:val="24"/>
          <w:lang w:eastAsia="ru-RU"/>
        </w:rPr>
      </w:pPr>
      <w:r w:rsidRPr="00CF6432">
        <w:rPr>
          <w:rFonts w:ascii="Times New Roman" w:eastAsia="@Arial Unicode MS" w:hAnsi="Times New Roman" w:cs="Times New Roman"/>
          <w:b/>
          <w:iCs/>
          <w:sz w:val="24"/>
          <w:szCs w:val="24"/>
          <w:lang w:eastAsia="ru-RU"/>
        </w:rPr>
        <w:t xml:space="preserve">                               Личностные универсальные учебные действия</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 выпускника будут сформированы:</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внутренняя позиция школьника на уровне положительного отношения к образовательной организации, ориентации на содержательные моменты школьной действительности и принятия образца «хорошего ученика»;</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широкая мотивационная основа учебной деятельности, включающая социальные, учебно-познавательные и внешние мотивы;</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учебно-познавательный интерес к новому учебному материалу и способам решения новой задачи;</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способность к самооценке на основе критериев успешности учебной деятельности;</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ориентация в нравственном содержании и смысле как собственных поступков, так и поступков окружающих людей;</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развитие этических чувств — стыда, вины, совести как регуляторов морального поведения;</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эмпатия как понимание чувств других людей и сопереживание им;</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установка на здоровый образ жизни;</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21AEC" w:rsidRPr="00CF6432" w:rsidRDefault="00821AEC" w:rsidP="00542440">
      <w:pPr>
        <w:numPr>
          <w:ilvl w:val="0"/>
          <w:numId w:val="1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CF6432">
        <w:rPr>
          <w:rFonts w:ascii="Times New Roman" w:eastAsia="@Arial Unicode MS" w:hAnsi="Times New Roman" w:cs="Times New Roman"/>
          <w:sz w:val="24"/>
          <w:szCs w:val="24"/>
          <w:lang w:eastAsia="ar-SA"/>
        </w:rPr>
        <w:t>чувство прекрасного и эстетические чувства на основе знакомства с мировой и отечественной художественной культурой.</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Выпускник получит возможность для формирования:</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выраженной устойчивой учебно-познавательной мотивации учения;</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устойчивого учебно-познавательного интереса к новым общим способам решения задач;</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адекватного понимания причин успешности/не</w:t>
      </w:r>
      <w:r w:rsidR="004F669E">
        <w:rPr>
          <w:rFonts w:ascii="Times New Roman" w:eastAsia="@Arial Unicode MS" w:hAnsi="Times New Roman" w:cs="Times New Roman"/>
          <w:iCs/>
          <w:sz w:val="24"/>
          <w:szCs w:val="24"/>
          <w:lang w:eastAsia="ar-SA"/>
        </w:rPr>
        <w:t xml:space="preserve"> </w:t>
      </w:r>
      <w:r w:rsidRPr="00CF6432">
        <w:rPr>
          <w:rFonts w:ascii="Times New Roman" w:eastAsia="@Arial Unicode MS" w:hAnsi="Times New Roman" w:cs="Times New Roman"/>
          <w:iCs/>
          <w:sz w:val="24"/>
          <w:szCs w:val="24"/>
          <w:lang w:eastAsia="ar-SA"/>
        </w:rPr>
        <w:t>успешности  учебной деятельности;</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lastRenderedPageBreak/>
        <w:t>положительной адекватной дифференцированной самооценки на основе критерия успешности реализации социальной роли «хорошего ученика»;</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компетентности в реализации основ гражданской идентичности в поступках и деятельности;</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установки на здоровый образ жизни и реализации её в реальном поведении и поступках;</w:t>
      </w:r>
    </w:p>
    <w:p w:rsidR="00821AEC" w:rsidRPr="00CF6432" w:rsidRDefault="00821AEC" w:rsidP="00542440">
      <w:pPr>
        <w:numPr>
          <w:ilvl w:val="0"/>
          <w:numId w:val="14"/>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осознанных устойчивых эстетических предпочтений и ориентации на искусство как значимую сферу человеческой жизни;</w:t>
      </w:r>
    </w:p>
    <w:p w:rsidR="00821AEC" w:rsidRPr="00CF6432" w:rsidRDefault="00821AEC" w:rsidP="00542440">
      <w:pPr>
        <w:widowControl w:val="0"/>
        <w:numPr>
          <w:ilvl w:val="0"/>
          <w:numId w:val="1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CF6432">
        <w:rPr>
          <w:rFonts w:ascii="Times New Roman" w:eastAsia="@Arial Unicode MS" w:hAnsi="Times New Roman" w:cs="Times New Roman"/>
          <w:iCs/>
          <w:sz w:val="24"/>
          <w:szCs w:val="24"/>
          <w:lang w:eastAsia="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821AEC" w:rsidRPr="00CF6432" w:rsidRDefault="00821AEC"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CF6432">
        <w:rPr>
          <w:rFonts w:ascii="Times New Roman" w:eastAsia="@Arial Unicode MS" w:hAnsi="Times New Roman" w:cs="Times New Roman"/>
          <w:b/>
          <w:iCs/>
          <w:sz w:val="24"/>
          <w:szCs w:val="24"/>
          <w:lang w:eastAsia="ru-RU"/>
        </w:rPr>
        <w:t>Регулятивные универсальные учебные действия</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Выпускник научится:</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принимать и сохранять учебную задачу;</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учитывать выделенные учителем ориентиры действия в новом учебном материале в сотрудничестве с учителем;</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планировать свои действия в соответствии с поставленной задачей и условиями её реализации, в том числе во внутреннем плане;</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учитывать установленные правила в планировании и контроле способа решения;</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адекватно воспринимать предложения и оценку учителей, товарищей, родителей и других людей;</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различать способ и результат действия;</w:t>
      </w:r>
    </w:p>
    <w:p w:rsidR="00821AEC" w:rsidRPr="00CF6432" w:rsidRDefault="00821AEC" w:rsidP="00542440">
      <w:pPr>
        <w:numPr>
          <w:ilvl w:val="0"/>
          <w:numId w:val="1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CF6432">
        <w:rPr>
          <w:rFonts w:ascii="Times New Roman" w:eastAsia="@Arial Unicode MS" w:hAnsi="Times New Roman" w:cs="Times New Roman"/>
          <w:sz w:val="24"/>
          <w:szCs w:val="24"/>
          <w:lang w:eastAsia="ar-SA"/>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и иностранном языках.</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Выпускник получит возможность научиться:</w:t>
      </w:r>
    </w:p>
    <w:p w:rsidR="00821AEC" w:rsidRPr="00CF6432" w:rsidRDefault="00821AEC" w:rsidP="00542440">
      <w:pPr>
        <w:numPr>
          <w:ilvl w:val="0"/>
          <w:numId w:val="16"/>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 сотрудничестве с учителем ставить новые учебные задачи;</w:t>
      </w:r>
    </w:p>
    <w:p w:rsidR="00821AEC" w:rsidRPr="00CF6432" w:rsidRDefault="00821AEC" w:rsidP="00542440">
      <w:pPr>
        <w:numPr>
          <w:ilvl w:val="0"/>
          <w:numId w:val="16"/>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преобразовывать практическую задачу в познавательную;</w:t>
      </w:r>
    </w:p>
    <w:p w:rsidR="00821AEC" w:rsidRPr="00CF6432" w:rsidRDefault="00821AEC" w:rsidP="00542440">
      <w:pPr>
        <w:numPr>
          <w:ilvl w:val="0"/>
          <w:numId w:val="16"/>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проявлять познавательную инициативу в учебном сотрудничестве;</w:t>
      </w:r>
    </w:p>
    <w:p w:rsidR="00821AEC" w:rsidRPr="00CF6432" w:rsidRDefault="00821AEC" w:rsidP="00542440">
      <w:pPr>
        <w:numPr>
          <w:ilvl w:val="0"/>
          <w:numId w:val="16"/>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самостоятельно учитывать выделенные учителем ориентиры действия в новом учебном материале;</w:t>
      </w:r>
    </w:p>
    <w:p w:rsidR="00821AEC" w:rsidRPr="00CF6432" w:rsidRDefault="00821AEC" w:rsidP="00542440">
      <w:pPr>
        <w:numPr>
          <w:ilvl w:val="0"/>
          <w:numId w:val="16"/>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21AEC" w:rsidRPr="00CF6432" w:rsidRDefault="00821AEC" w:rsidP="00542440">
      <w:pPr>
        <w:widowControl w:val="0"/>
        <w:numPr>
          <w:ilvl w:val="0"/>
          <w:numId w:val="16"/>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CF6432">
        <w:rPr>
          <w:rFonts w:ascii="Times New Roman" w:eastAsia="@Arial Unicode MS" w:hAnsi="Times New Roman" w:cs="Times New Roman"/>
          <w:iCs/>
          <w:sz w:val="24"/>
          <w:szCs w:val="24"/>
          <w:lang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21AEC" w:rsidRPr="00CF6432" w:rsidRDefault="00821AEC"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CF6432">
        <w:rPr>
          <w:rFonts w:ascii="Times New Roman" w:eastAsia="@Arial Unicode MS" w:hAnsi="Times New Roman" w:cs="Times New Roman"/>
          <w:b/>
          <w:iCs/>
          <w:sz w:val="24"/>
          <w:szCs w:val="24"/>
          <w:lang w:eastAsia="ru-RU"/>
        </w:rPr>
        <w:t>Познавательные универсальные учебные действия</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Выпускник научится:</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lastRenderedPageBreak/>
        <w:t>осуществлять запись (фиксацию) выборочной информации об окружающем мире и о себе самом, в том числе с помощью инструментов ИКТ;</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использовать знаково-символические средства, в том числе модели (включая виртуальные) и схемы (включая концептуальные) для решения задач;</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строить сообщения в устной и письменной форме;</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ориентироваться на разнообразие способов решения задач;</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осуществлять анализ объектов с выделением существенных и несущественных признаков;</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осуществлять синтез как составление целого из частей;</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проводить сравнение, сериацию и классификацию по заданным критериям;</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устанавливать причинно-следственные связи в изучаемом круге явлений;</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строить рассуждения в форме связи простых суждений об объекте, его строении, свойствах и связях;</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осуществлять подведение под понятие на основе распознавания объектов, выделения существенных признаков и их синтеза;</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устанавливать аналогии;</w:t>
      </w:r>
    </w:p>
    <w:p w:rsidR="00821AEC" w:rsidRPr="00CF6432" w:rsidRDefault="00821AEC" w:rsidP="00542440">
      <w:pPr>
        <w:numPr>
          <w:ilvl w:val="0"/>
          <w:numId w:val="1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CF6432">
        <w:rPr>
          <w:rFonts w:ascii="Times New Roman" w:eastAsia="@Arial Unicode MS" w:hAnsi="Times New Roman" w:cs="Times New Roman"/>
          <w:sz w:val="24"/>
          <w:szCs w:val="24"/>
          <w:lang w:eastAsia="ar-SA"/>
        </w:rPr>
        <w:t>владеть рядом общих приёмов решения задач.</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Выпускник получит возможность научиться:</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осуществлять расширенный поиск информации с использованием ресурсов библиотек и Интернета;</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записывать, фиксировать информацию об окружающем мире с помощью инструментов ИКТ;</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создавать и преобразовывать модели и схемы для решения задач;</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осознанно и произвольно строить сообщения в устной и письменной форме;</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осуществлять выбор наиболее эффективных способов решения задач в зависимости от конкретных условий;</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осуществлять синтез как составление целого из частей, самостоятельно достраивая и восполняя недостающие компоненты;</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осуществлять сравнение, сериацию и классификацию, самостоятельно выбирая основания и критерии для указанных логических операций;</w:t>
      </w:r>
    </w:p>
    <w:p w:rsidR="00821AEC" w:rsidRPr="00CF6432" w:rsidRDefault="00821AEC" w:rsidP="00542440">
      <w:pPr>
        <w:numPr>
          <w:ilvl w:val="0"/>
          <w:numId w:val="18"/>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строить логическое рассуждение, включающее установление причинно-следственных связей;</w:t>
      </w:r>
    </w:p>
    <w:p w:rsidR="00821AEC" w:rsidRPr="00CF6432" w:rsidRDefault="00821AEC" w:rsidP="00542440">
      <w:pPr>
        <w:widowControl w:val="0"/>
        <w:numPr>
          <w:ilvl w:val="0"/>
          <w:numId w:val="18"/>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CF6432">
        <w:rPr>
          <w:rFonts w:ascii="Times New Roman" w:eastAsia="@Arial Unicode MS" w:hAnsi="Times New Roman" w:cs="Times New Roman"/>
          <w:iCs/>
          <w:sz w:val="24"/>
          <w:szCs w:val="24"/>
          <w:lang w:eastAsia="ru-RU"/>
        </w:rPr>
        <w:t>произвольно и осознанно владеть общими приёмами решения задач.</w:t>
      </w:r>
    </w:p>
    <w:p w:rsidR="00821AEC" w:rsidRPr="00CF6432" w:rsidRDefault="00821AEC"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CF6432">
        <w:rPr>
          <w:rFonts w:ascii="Times New Roman" w:eastAsia="@Arial Unicode MS" w:hAnsi="Times New Roman" w:cs="Times New Roman"/>
          <w:b/>
          <w:iCs/>
          <w:sz w:val="24"/>
          <w:szCs w:val="24"/>
          <w:lang w:eastAsia="ru-RU"/>
        </w:rPr>
        <w:t>Коммуникативные универсальные учебные действия</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Выпускник научится:</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учитывать разные мнения и стремиться к координации различных позиций в сотрудничестве;</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формулировать собственное мнение и позицию;</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lastRenderedPageBreak/>
        <w:t>договариваться и приходить к общему решению в совместной деятельности, в том числе в ситуации столкновения интересов;</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строить понятные для партнёра высказывания, учитывающие, что партнёр знает и видит, а что нет;</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задавать вопросы;</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контролировать действия партнёра;</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sz w:val="24"/>
          <w:szCs w:val="24"/>
          <w:lang w:eastAsia="ar-SA"/>
        </w:rPr>
        <w:t>использовать речь для регуляции своего действия;</w:t>
      </w:r>
    </w:p>
    <w:p w:rsidR="00821AEC" w:rsidRPr="00CF6432" w:rsidRDefault="00821AEC" w:rsidP="00542440">
      <w:pPr>
        <w:numPr>
          <w:ilvl w:val="0"/>
          <w:numId w:val="1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CF6432">
        <w:rPr>
          <w:rFonts w:ascii="Times New Roman" w:eastAsia="@Arial Unicode MS" w:hAnsi="Times New Roman" w:cs="Times New Roman"/>
          <w:sz w:val="24"/>
          <w:szCs w:val="24"/>
          <w:lang w:eastAsia="ar-SA"/>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21AEC" w:rsidRPr="00CF6432" w:rsidRDefault="00821AEC" w:rsidP="003E03EF">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Выпускник получит возможность научиться:</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учитывать и координировать в сотрудничестве позиции других людей, отличные от собственной;</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учитывать разные мнения и интересы и обосновывать собственную позицию;</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понимать относительность мнений и подходов к решению проблемы;</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продуктивно содействовать разрешению конфликтов на основе учёта интересов и позиций всех участников;</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задавать вопросы, необходимые для организации собственной деятельности и сотрудничества с партнёром;</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осуществлять взаимный контроль и оказывать в сотрудничестве необходимую взаимопомощь;</w:t>
      </w:r>
    </w:p>
    <w:p w:rsidR="00821AEC" w:rsidRPr="00CF6432" w:rsidRDefault="00821AEC" w:rsidP="00542440">
      <w:pPr>
        <w:numPr>
          <w:ilvl w:val="0"/>
          <w:numId w:val="20"/>
        </w:numPr>
        <w:tabs>
          <w:tab w:val="left" w:leader="dot" w:pos="624"/>
        </w:tabs>
        <w:spacing w:after="0" w:line="240" w:lineRule="auto"/>
        <w:jc w:val="both"/>
        <w:rPr>
          <w:rFonts w:ascii="Times New Roman" w:eastAsia="@Arial Unicode MS" w:hAnsi="Times New Roman" w:cs="Times New Roman"/>
          <w:sz w:val="24"/>
          <w:szCs w:val="24"/>
          <w:lang w:eastAsia="ar-SA"/>
        </w:rPr>
      </w:pPr>
      <w:r w:rsidRPr="00CF6432">
        <w:rPr>
          <w:rFonts w:ascii="Times New Roman" w:eastAsia="@Arial Unicode MS" w:hAnsi="Times New Roman" w:cs="Times New Roman"/>
          <w:iCs/>
          <w:sz w:val="24"/>
          <w:szCs w:val="24"/>
          <w:lang w:eastAsia="ar-SA"/>
        </w:rPr>
        <w:t>адекватно использовать речь для планирования и регуляции своей деятельности;</w:t>
      </w:r>
    </w:p>
    <w:p w:rsidR="00821AEC" w:rsidRPr="00CF6432" w:rsidRDefault="00821AEC" w:rsidP="00542440">
      <w:pPr>
        <w:widowControl w:val="0"/>
        <w:numPr>
          <w:ilvl w:val="0"/>
          <w:numId w:val="2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CF6432">
        <w:rPr>
          <w:rFonts w:ascii="Times New Roman" w:eastAsia="@Arial Unicode MS" w:hAnsi="Times New Roman" w:cs="Times New Roman"/>
          <w:iCs/>
          <w:sz w:val="24"/>
          <w:szCs w:val="24"/>
          <w:lang w:eastAsia="ru-RU"/>
        </w:rPr>
        <w:t>адекватно использовать речевые средства для эффективного решения разнообразных коммуникативных задач.</w:t>
      </w:r>
    </w:p>
    <w:p w:rsidR="00185998" w:rsidRPr="00687A7C" w:rsidRDefault="00185998" w:rsidP="003E03EF">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b/>
          <w:bCs/>
          <w:sz w:val="24"/>
          <w:szCs w:val="24"/>
          <w:lang w:eastAsia="ru-RU"/>
        </w:rPr>
      </w:pPr>
      <w:r w:rsidRPr="00687A7C">
        <w:rPr>
          <w:rFonts w:ascii="Times New Roman" w:eastAsia="@Arial Unicode MS" w:hAnsi="Times New Roman" w:cs="Times New Roman"/>
          <w:b/>
          <w:bCs/>
          <w:sz w:val="24"/>
          <w:szCs w:val="24"/>
          <w:lang w:eastAsia="ru-RU"/>
        </w:rPr>
        <w:t xml:space="preserve">2.2. Чтение. Работа с текстом </w:t>
      </w:r>
      <w:r w:rsidRPr="00687A7C">
        <w:rPr>
          <w:rFonts w:ascii="Times New Roman" w:eastAsia="@Arial Unicode MS" w:hAnsi="Times New Roman" w:cs="Times New Roman"/>
          <w:iCs/>
          <w:sz w:val="24"/>
          <w:szCs w:val="24"/>
          <w:lang w:eastAsia="ru-RU"/>
        </w:rPr>
        <w:t>(метапредметные результаты)</w:t>
      </w:r>
    </w:p>
    <w:p w:rsidR="00185998" w:rsidRPr="00687A7C" w:rsidRDefault="00185998" w:rsidP="003E03EF">
      <w:pPr>
        <w:tabs>
          <w:tab w:val="left" w:leader="dot" w:pos="624"/>
        </w:tabs>
        <w:spacing w:after="0" w:line="240" w:lineRule="auto"/>
        <w:ind w:left="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 xml:space="preserve">В результате изучения </w:t>
      </w:r>
      <w:r w:rsidRPr="00687A7C">
        <w:rPr>
          <w:rFonts w:ascii="Times New Roman" w:eastAsia="@Arial Unicode MS" w:hAnsi="Times New Roman" w:cs="Times New Roman"/>
          <w:bCs/>
          <w:sz w:val="24"/>
          <w:szCs w:val="24"/>
          <w:lang w:eastAsia="ar-SA"/>
        </w:rPr>
        <w:t>всех без исключения учебных предметов</w:t>
      </w:r>
      <w:r w:rsidR="004F669E">
        <w:rPr>
          <w:rFonts w:ascii="Times New Roman" w:eastAsia="@Arial Unicode MS" w:hAnsi="Times New Roman" w:cs="Times New Roman"/>
          <w:bCs/>
          <w:sz w:val="24"/>
          <w:szCs w:val="24"/>
          <w:lang w:eastAsia="ar-SA"/>
        </w:rPr>
        <w:t xml:space="preserve"> </w:t>
      </w:r>
      <w:r w:rsidRPr="00687A7C">
        <w:rPr>
          <w:rFonts w:ascii="Times New Roman" w:eastAsia="@Arial Unicode MS" w:hAnsi="Times New Roman" w:cs="Times New Roman"/>
          <w:sz w:val="24"/>
          <w:szCs w:val="24"/>
          <w:lang w:eastAsia="ar-SA"/>
        </w:rPr>
        <w:t>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185998" w:rsidRPr="00687A7C" w:rsidRDefault="00185998" w:rsidP="003E03EF">
      <w:pPr>
        <w:tabs>
          <w:tab w:val="left" w:leader="dot" w:pos="624"/>
        </w:tabs>
        <w:spacing w:after="0" w:line="240" w:lineRule="auto"/>
        <w:ind w:left="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85998" w:rsidRPr="00687A7C" w:rsidRDefault="00185998" w:rsidP="003E03EF">
      <w:pPr>
        <w:widowControl w:val="0"/>
        <w:tabs>
          <w:tab w:val="left" w:leader="dot" w:pos="624"/>
        </w:tabs>
        <w:autoSpaceDE w:val="0"/>
        <w:autoSpaceDN w:val="0"/>
        <w:adjustRightInd w:val="0"/>
        <w:spacing w:after="0" w:line="240" w:lineRule="auto"/>
        <w:ind w:left="70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185998" w:rsidRPr="00687A7C" w:rsidRDefault="00185998" w:rsidP="003E03EF">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Работа с текстом: поиск информации и понимание прочитанного</w:t>
      </w:r>
    </w:p>
    <w:p w:rsidR="00185998" w:rsidRPr="00687A7C" w:rsidRDefault="00185998" w:rsidP="003E03EF">
      <w:p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Выпускник научится:</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находить в тексте конкретные сведения, факты, заданные в явном виде;</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определять тему и главную мысль текста;</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lastRenderedPageBreak/>
        <w:t>делить тексты на смысловые части, составлять план текста;</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сравнивать между собой объекты, описанные в тексте, выделяя два</w:t>
      </w:r>
      <w:r w:rsidRPr="00687A7C">
        <w:rPr>
          <w:rFonts w:ascii="Times New Roman" w:eastAsia="@Arial Unicode MS" w:hAnsi="Times New Roman" w:cs="Times New Roman"/>
          <w:sz w:val="24"/>
          <w:szCs w:val="24"/>
          <w:lang w:eastAsia="ar-SA"/>
        </w:rPr>
        <w:noBreakHyphen/>
        <w:t>три существенных признака;</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·понимать информацию, представленную разными способами: словесно, в виде таблицы, схемы, диаграммы;</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понимать текст, опираясь не только на содержащуюся в нём информацию, но и на жанр, структуру, выразительные средства текста;</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использовать различные виды чтения: ознакомительное, изучающее, поисковое, выбирать нужный вид чтения в соответствии с целью чтения;</w:t>
      </w:r>
    </w:p>
    <w:p w:rsidR="00185998" w:rsidRPr="00687A7C" w:rsidRDefault="00185998" w:rsidP="00542440">
      <w:pPr>
        <w:numPr>
          <w:ilvl w:val="0"/>
          <w:numId w:val="21"/>
        </w:numPr>
        <w:tabs>
          <w:tab w:val="left" w:leader="dot" w:pos="624"/>
        </w:tabs>
        <w:spacing w:after="0" w:line="240" w:lineRule="auto"/>
        <w:ind w:firstLine="709"/>
        <w:jc w:val="both"/>
        <w:rPr>
          <w:rFonts w:ascii="Times New Roman" w:eastAsia="@Arial Unicode MS" w:hAnsi="Times New Roman" w:cs="Times New Roman"/>
          <w:iCs/>
          <w:sz w:val="24"/>
          <w:szCs w:val="24"/>
          <w:lang w:eastAsia="ar-SA"/>
        </w:rPr>
      </w:pPr>
      <w:r w:rsidRPr="00687A7C">
        <w:rPr>
          <w:rFonts w:ascii="Times New Roman" w:eastAsia="@Arial Unicode MS" w:hAnsi="Times New Roman" w:cs="Times New Roman"/>
          <w:sz w:val="24"/>
          <w:szCs w:val="24"/>
          <w:lang w:eastAsia="ar-SA"/>
        </w:rPr>
        <w:t>ориентироваться в соответствующих возрасту словарях и справочниках.</w:t>
      </w:r>
    </w:p>
    <w:p w:rsidR="00185998" w:rsidRPr="00687A7C" w:rsidRDefault="00185998" w:rsidP="003E03EF">
      <w:p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Выпускник получит возможность научиться:</w:t>
      </w:r>
    </w:p>
    <w:p w:rsidR="00185998" w:rsidRPr="00687A7C" w:rsidRDefault="00185998" w:rsidP="00542440">
      <w:pPr>
        <w:numPr>
          <w:ilvl w:val="0"/>
          <w:numId w:val="22"/>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использовать формальные элементы текста (например, подзаголовки, сноски) для поиска нужной информации;</w:t>
      </w:r>
    </w:p>
    <w:p w:rsidR="00185998" w:rsidRPr="00687A7C" w:rsidRDefault="00185998" w:rsidP="00542440">
      <w:pPr>
        <w:numPr>
          <w:ilvl w:val="0"/>
          <w:numId w:val="22"/>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работать с  несколькими источниками информации;</w:t>
      </w:r>
    </w:p>
    <w:p w:rsidR="00185998" w:rsidRPr="00687A7C" w:rsidRDefault="00185998" w:rsidP="00542440">
      <w:pPr>
        <w:widowControl w:val="0"/>
        <w:numPr>
          <w:ilvl w:val="0"/>
          <w:numId w:val="22"/>
        </w:numPr>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iCs/>
          <w:sz w:val="24"/>
          <w:szCs w:val="24"/>
          <w:lang w:eastAsia="ru-RU"/>
        </w:rPr>
        <w:t>сопоставлять информацию, полученную из нескольких источников.</w:t>
      </w:r>
    </w:p>
    <w:p w:rsidR="00185998" w:rsidRPr="00687A7C" w:rsidRDefault="00185998" w:rsidP="003E03EF">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Работа с текстом: преобразование и интерпретация информации</w:t>
      </w:r>
    </w:p>
    <w:p w:rsidR="00185998" w:rsidRPr="00687A7C" w:rsidRDefault="00185998" w:rsidP="003E03EF">
      <w:p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Выпускник научится:</w:t>
      </w:r>
    </w:p>
    <w:p w:rsidR="00185998" w:rsidRPr="00687A7C" w:rsidRDefault="00185998" w:rsidP="00542440">
      <w:pPr>
        <w:numPr>
          <w:ilvl w:val="0"/>
          <w:numId w:val="23"/>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пересказывать текст подробно и сжато, устно и письменно;</w:t>
      </w:r>
    </w:p>
    <w:p w:rsidR="00185998" w:rsidRPr="00687A7C" w:rsidRDefault="00185998" w:rsidP="00542440">
      <w:pPr>
        <w:numPr>
          <w:ilvl w:val="0"/>
          <w:numId w:val="23"/>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соотносить факты с общей идеей текста, устанавливать простые связи, не показанные в тексте напрямую;</w:t>
      </w:r>
    </w:p>
    <w:p w:rsidR="00185998" w:rsidRPr="00687A7C" w:rsidRDefault="00185998" w:rsidP="00542440">
      <w:pPr>
        <w:numPr>
          <w:ilvl w:val="0"/>
          <w:numId w:val="23"/>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формулировать несложные выводы, основываясь на тексте; находить аргументы, подтверждающие вывод;</w:t>
      </w:r>
    </w:p>
    <w:p w:rsidR="00185998" w:rsidRPr="00687A7C" w:rsidRDefault="00185998" w:rsidP="00542440">
      <w:pPr>
        <w:numPr>
          <w:ilvl w:val="0"/>
          <w:numId w:val="23"/>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сопоставлять и обобщать содержащуюся в разных частях текста информацию;</w:t>
      </w:r>
    </w:p>
    <w:p w:rsidR="00185998" w:rsidRPr="00687A7C" w:rsidRDefault="00185998" w:rsidP="00542440">
      <w:pPr>
        <w:numPr>
          <w:ilvl w:val="0"/>
          <w:numId w:val="23"/>
        </w:numPr>
        <w:tabs>
          <w:tab w:val="left" w:leader="dot" w:pos="624"/>
        </w:tabs>
        <w:spacing w:after="0" w:line="240" w:lineRule="auto"/>
        <w:ind w:firstLine="709"/>
        <w:jc w:val="both"/>
        <w:rPr>
          <w:rFonts w:ascii="Times New Roman" w:eastAsia="@Arial Unicode MS" w:hAnsi="Times New Roman" w:cs="Times New Roman"/>
          <w:iCs/>
          <w:sz w:val="24"/>
          <w:szCs w:val="24"/>
          <w:lang w:eastAsia="ar-SA"/>
        </w:rPr>
      </w:pPr>
      <w:r w:rsidRPr="00687A7C">
        <w:rPr>
          <w:rFonts w:ascii="Times New Roman" w:eastAsia="@Arial Unicode MS" w:hAnsi="Times New Roman" w:cs="Times New Roman"/>
          <w:sz w:val="24"/>
          <w:szCs w:val="24"/>
          <w:lang w:eastAsia="ar-SA"/>
        </w:rPr>
        <w:t>составлять на основании текста небольшое монологическое высказывание, отвечая на поставленный вопрос.</w:t>
      </w:r>
    </w:p>
    <w:p w:rsidR="00185998" w:rsidRPr="00687A7C" w:rsidRDefault="00185998" w:rsidP="003E03EF">
      <w:p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Выпускник получит возможность научиться:</w:t>
      </w:r>
    </w:p>
    <w:p w:rsidR="00185998" w:rsidRPr="00687A7C" w:rsidRDefault="00185998" w:rsidP="00542440">
      <w:pPr>
        <w:numPr>
          <w:ilvl w:val="0"/>
          <w:numId w:val="24"/>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делать выписки из прочитанных текстов с учётом цели их дальнейшего использования;</w:t>
      </w:r>
    </w:p>
    <w:p w:rsidR="00185998" w:rsidRPr="00687A7C" w:rsidRDefault="00185998" w:rsidP="00542440">
      <w:pPr>
        <w:widowControl w:val="0"/>
        <w:numPr>
          <w:ilvl w:val="0"/>
          <w:numId w:val="24"/>
        </w:numPr>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iCs/>
          <w:sz w:val="24"/>
          <w:szCs w:val="24"/>
          <w:lang w:eastAsia="ru-RU"/>
        </w:rPr>
        <w:t>составлять небольшие письменные аннотации к тексту, отзывы о прочитанном.</w:t>
      </w:r>
    </w:p>
    <w:p w:rsidR="00185998" w:rsidRPr="00687A7C" w:rsidRDefault="00185998" w:rsidP="003E03EF">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Работа с текстом: оценка информации</w:t>
      </w:r>
    </w:p>
    <w:p w:rsidR="00185998" w:rsidRPr="00687A7C" w:rsidRDefault="00185998" w:rsidP="003E03EF">
      <w:p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Выпускник научится:</w:t>
      </w:r>
    </w:p>
    <w:p w:rsidR="00185998" w:rsidRPr="00687A7C" w:rsidRDefault="00185998" w:rsidP="00542440">
      <w:pPr>
        <w:numPr>
          <w:ilvl w:val="0"/>
          <w:numId w:val="25"/>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высказывать оценочные суждения и свою точку зрения о прочитанном тексте;</w:t>
      </w:r>
    </w:p>
    <w:p w:rsidR="00185998" w:rsidRPr="00687A7C" w:rsidRDefault="00185998" w:rsidP="00542440">
      <w:pPr>
        <w:numPr>
          <w:ilvl w:val="0"/>
          <w:numId w:val="25"/>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оценивать содержание, языковые особенности и структуру текста; определять место и роль иллюстративного ряда в тексте;</w:t>
      </w:r>
    </w:p>
    <w:p w:rsidR="00185998" w:rsidRPr="00687A7C" w:rsidRDefault="00185998" w:rsidP="00542440">
      <w:pPr>
        <w:numPr>
          <w:ilvl w:val="0"/>
          <w:numId w:val="25"/>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185998" w:rsidRPr="00687A7C" w:rsidRDefault="00185998" w:rsidP="00542440">
      <w:pPr>
        <w:numPr>
          <w:ilvl w:val="0"/>
          <w:numId w:val="25"/>
        </w:numPr>
        <w:tabs>
          <w:tab w:val="left" w:leader="dot" w:pos="624"/>
        </w:tabs>
        <w:spacing w:after="0" w:line="240" w:lineRule="auto"/>
        <w:ind w:firstLine="709"/>
        <w:jc w:val="both"/>
        <w:rPr>
          <w:rFonts w:ascii="Times New Roman" w:eastAsia="@Arial Unicode MS" w:hAnsi="Times New Roman" w:cs="Times New Roman"/>
          <w:iCs/>
          <w:sz w:val="24"/>
          <w:szCs w:val="24"/>
          <w:lang w:eastAsia="ar-SA"/>
        </w:rPr>
      </w:pPr>
      <w:r w:rsidRPr="00687A7C">
        <w:rPr>
          <w:rFonts w:ascii="Times New Roman" w:eastAsia="@Arial Unicode MS" w:hAnsi="Times New Roman" w:cs="Times New Roman"/>
          <w:sz w:val="24"/>
          <w:szCs w:val="24"/>
          <w:lang w:eastAsia="ar-SA"/>
        </w:rPr>
        <w:t>участвовать в учебном диалоге при обсуждении прочитанного или прослушанного текста.</w:t>
      </w:r>
    </w:p>
    <w:p w:rsidR="00185998" w:rsidRPr="00687A7C" w:rsidRDefault="00185998" w:rsidP="003E03EF">
      <w:p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Выпускник получит возможность научиться:</w:t>
      </w:r>
    </w:p>
    <w:p w:rsidR="00185998" w:rsidRPr="00687A7C" w:rsidRDefault="00185998" w:rsidP="00542440">
      <w:pPr>
        <w:numPr>
          <w:ilvl w:val="0"/>
          <w:numId w:val="26"/>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сопоставлять различные точки зрения;</w:t>
      </w:r>
    </w:p>
    <w:p w:rsidR="00185998" w:rsidRPr="00687A7C" w:rsidRDefault="00185998" w:rsidP="00542440">
      <w:pPr>
        <w:numPr>
          <w:ilvl w:val="0"/>
          <w:numId w:val="26"/>
        </w:numPr>
        <w:tabs>
          <w:tab w:val="left" w:leader="dot" w:pos="624"/>
        </w:tabs>
        <w:spacing w:after="0" w:line="240" w:lineRule="auto"/>
        <w:ind w:firstLine="709"/>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iCs/>
          <w:sz w:val="24"/>
          <w:szCs w:val="24"/>
          <w:lang w:eastAsia="ar-SA"/>
        </w:rPr>
        <w:t>соотносить позицию автора с собственной точкой зрения;</w:t>
      </w:r>
    </w:p>
    <w:p w:rsidR="00185998" w:rsidRPr="00687A7C" w:rsidRDefault="00185998" w:rsidP="00542440">
      <w:pPr>
        <w:widowControl w:val="0"/>
        <w:numPr>
          <w:ilvl w:val="0"/>
          <w:numId w:val="26"/>
        </w:numPr>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iCs/>
          <w:sz w:val="24"/>
          <w:szCs w:val="24"/>
          <w:lang w:eastAsia="ru-RU"/>
        </w:rPr>
        <w:t>в процессе работы с одним или несколькими источниками выявлять достоверную (противоречивую) информацию.</w:t>
      </w:r>
    </w:p>
    <w:p w:rsidR="00CF6432" w:rsidRPr="00687A7C" w:rsidRDefault="00CF6432" w:rsidP="003E03EF">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sz w:val="24"/>
          <w:szCs w:val="24"/>
          <w:lang w:eastAsia="ru-RU"/>
        </w:rPr>
      </w:pPr>
      <w:r w:rsidRPr="00687A7C">
        <w:rPr>
          <w:rFonts w:ascii="Times New Roman" w:eastAsia="@Arial Unicode MS" w:hAnsi="Times New Roman" w:cs="Times New Roman"/>
          <w:b/>
          <w:bCs/>
          <w:sz w:val="24"/>
          <w:szCs w:val="24"/>
          <w:lang w:eastAsia="ru-RU"/>
        </w:rPr>
        <w:t>2.3. Формирование ИКТ-компетентности обучающихся</w:t>
      </w:r>
      <w:r w:rsidRPr="00687A7C">
        <w:rPr>
          <w:rFonts w:ascii="Times New Roman" w:eastAsia="@Arial Unicode MS" w:hAnsi="Times New Roman" w:cs="Times New Roman"/>
          <w:iCs/>
          <w:sz w:val="24"/>
          <w:szCs w:val="24"/>
          <w:lang w:eastAsia="ru-RU"/>
        </w:rPr>
        <w:t>(метапредметные результаты)</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lastRenderedPageBreak/>
        <w:t xml:space="preserve">В результате изучения </w:t>
      </w:r>
      <w:r w:rsidRPr="00687A7C">
        <w:rPr>
          <w:rFonts w:ascii="Times New Roman" w:eastAsia="@Arial Unicode MS" w:hAnsi="Times New Roman" w:cs="Times New Roman"/>
          <w:bCs/>
          <w:sz w:val="24"/>
          <w:szCs w:val="24"/>
          <w:lang w:eastAsia="ru-RU"/>
        </w:rPr>
        <w:t>всех без исключения предметов</w:t>
      </w:r>
      <w:r w:rsidR="004F669E">
        <w:rPr>
          <w:rFonts w:ascii="Times New Roman" w:eastAsia="@Arial Unicode MS" w:hAnsi="Times New Roman" w:cs="Times New Roman"/>
          <w:bCs/>
          <w:sz w:val="24"/>
          <w:szCs w:val="24"/>
          <w:lang w:eastAsia="ru-RU"/>
        </w:rPr>
        <w:t xml:space="preserve"> </w:t>
      </w:r>
      <w:r w:rsidRPr="00687A7C">
        <w:rPr>
          <w:rFonts w:ascii="Times New Roman" w:eastAsia="@Arial Unicode MS" w:hAnsi="Times New Roman" w:cs="Times New Roman"/>
          <w:sz w:val="24"/>
          <w:szCs w:val="24"/>
          <w:lang w:eastAsia="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w:t>
      </w:r>
      <w:r w:rsidR="004F669E">
        <w:rPr>
          <w:rFonts w:ascii="Times New Roman" w:eastAsia="@Arial Unicode MS" w:hAnsi="Times New Roman" w:cs="Times New Roman"/>
          <w:sz w:val="24"/>
          <w:szCs w:val="24"/>
          <w:lang w:eastAsia="ru-RU"/>
        </w:rPr>
        <w:t xml:space="preserve"> </w:t>
      </w:r>
      <w:r w:rsidRPr="00687A7C">
        <w:rPr>
          <w:rFonts w:ascii="Times New Roman" w:eastAsia="@Arial Unicode MS" w:hAnsi="Times New Roman" w:cs="Times New Roman"/>
          <w:sz w:val="24"/>
          <w:szCs w:val="24"/>
          <w:lang w:eastAsia="ru-RU"/>
        </w:rPr>
        <w:t>сообщения.</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Они научатся планировать, проектировать и моделировать процессы в простых учебных и практических ситуациях.</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уровне основного и среднего общего образования.</w:t>
      </w:r>
    </w:p>
    <w:p w:rsidR="00CF6432" w:rsidRPr="00687A7C" w:rsidRDefault="00CF6432" w:rsidP="003E03EF">
      <w:pPr>
        <w:widowControl w:val="0"/>
        <w:tabs>
          <w:tab w:val="left" w:leader="dot" w:pos="624"/>
        </w:tabs>
        <w:autoSpaceDE w:val="0"/>
        <w:autoSpaceDN w:val="0"/>
        <w:adjustRightInd w:val="0"/>
        <w:spacing w:after="0" w:line="240" w:lineRule="auto"/>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Знакомство со средствами ИКТ, гигиена работы с компьютером</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Выпускник научится:</w:t>
      </w:r>
    </w:p>
    <w:p w:rsidR="00CF6432" w:rsidRPr="00687A7C" w:rsidRDefault="00CF6432" w:rsidP="00542440">
      <w:pPr>
        <w:numPr>
          <w:ilvl w:val="0"/>
          <w:numId w:val="27"/>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w:t>
      </w:r>
      <w:r w:rsidR="004F669E">
        <w:rPr>
          <w:rFonts w:ascii="Times New Roman" w:eastAsia="@Arial Unicode MS" w:hAnsi="Times New Roman" w:cs="Times New Roman"/>
          <w:sz w:val="24"/>
          <w:szCs w:val="24"/>
          <w:lang w:eastAsia="ar-SA"/>
        </w:rPr>
        <w:t xml:space="preserve"> </w:t>
      </w:r>
      <w:r w:rsidRPr="00687A7C">
        <w:rPr>
          <w:rFonts w:ascii="Times New Roman" w:eastAsia="@Arial Unicode MS" w:hAnsi="Times New Roman" w:cs="Times New Roman"/>
          <w:sz w:val="24"/>
          <w:szCs w:val="24"/>
          <w:lang w:eastAsia="ar-SA"/>
        </w:rPr>
        <w:t>зарядку);</w:t>
      </w:r>
    </w:p>
    <w:p w:rsidR="00CF6432" w:rsidRPr="00687A7C" w:rsidRDefault="00CF6432" w:rsidP="00542440">
      <w:pPr>
        <w:widowControl w:val="0"/>
        <w:numPr>
          <w:ilvl w:val="0"/>
          <w:numId w:val="27"/>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организовывать систему папок для хранения собственной информации в компьютере.</w:t>
      </w:r>
    </w:p>
    <w:p w:rsidR="00CF6432" w:rsidRPr="00687A7C" w:rsidRDefault="00CF6432"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CF6432" w:rsidRPr="00687A7C" w:rsidRDefault="00CF6432"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Технология ввода информации в компьютер: ввод текста, запись звука, изображения, цифровых данных</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Выпускник научится:</w:t>
      </w:r>
    </w:p>
    <w:p w:rsidR="00CF6432" w:rsidRPr="00687A7C" w:rsidRDefault="00CF6432" w:rsidP="00542440">
      <w:pPr>
        <w:numPr>
          <w:ilvl w:val="0"/>
          <w:numId w:val="28"/>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вводить информацию в компьютер с использованием различных технических средств (фото</w:t>
      </w:r>
      <w:r w:rsidRPr="00687A7C">
        <w:rPr>
          <w:rFonts w:ascii="Times New Roman" w:eastAsia="@Arial Unicode MS" w:hAnsi="Times New Roman" w:cs="Times New Roman"/>
          <w:sz w:val="24"/>
          <w:szCs w:val="24"/>
          <w:lang w:eastAsia="ar-SA"/>
        </w:rPr>
        <w:noBreakHyphen/>
        <w:t xml:space="preserve"> и видеокамеры, микрофона и т. д.), сохранять полученную информацию;</w:t>
      </w:r>
    </w:p>
    <w:p w:rsidR="00CF6432" w:rsidRPr="00687A7C" w:rsidRDefault="00CF6432" w:rsidP="00542440">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687A7C">
        <w:rPr>
          <w:rFonts w:ascii="Times New Roman" w:eastAsia="@Arial Unicode MS" w:hAnsi="Times New Roman" w:cs="Times New Roman"/>
          <w:color w:val="000000"/>
          <w:sz w:val="24"/>
          <w:szCs w:val="24"/>
          <w:lang w:eastAsia="ar-SA"/>
        </w:rPr>
        <w:t>владеть компьютерным письмом на русском языке; набирать текст на иностранном языке, использовать экранный перевод отдельных слов;</w:t>
      </w:r>
    </w:p>
    <w:p w:rsidR="00CF6432" w:rsidRPr="00687A7C" w:rsidRDefault="00CF6432" w:rsidP="00542440">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687A7C">
        <w:rPr>
          <w:rFonts w:ascii="Times New Roman" w:eastAsia="@Arial Unicode MS" w:hAnsi="Times New Roman" w:cs="Times New Roman"/>
          <w:color w:val="000000"/>
          <w:sz w:val="24"/>
          <w:szCs w:val="24"/>
          <w:lang w:eastAsia="ar-SA"/>
        </w:rPr>
        <w:t>рисовать изображения на графическом планшете;</w:t>
      </w:r>
    </w:p>
    <w:p w:rsidR="00CF6432" w:rsidRPr="00687A7C" w:rsidRDefault="00CF6432" w:rsidP="00542440">
      <w:pPr>
        <w:widowControl w:val="0"/>
        <w:numPr>
          <w:ilvl w:val="0"/>
          <w:numId w:val="28"/>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687A7C">
        <w:rPr>
          <w:rFonts w:ascii="Times New Roman" w:eastAsia="@Arial Unicode MS" w:hAnsi="Times New Roman" w:cs="Times New Roman"/>
          <w:color w:val="000000"/>
          <w:sz w:val="24"/>
          <w:szCs w:val="24"/>
          <w:lang w:eastAsia="ru-RU"/>
        </w:rPr>
        <w:t>сканировать рисунки и тексты.</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color w:val="000000"/>
          <w:sz w:val="24"/>
          <w:szCs w:val="24"/>
          <w:lang w:eastAsia="ru-RU"/>
        </w:rPr>
      </w:pP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color w:val="000000"/>
          <w:sz w:val="24"/>
          <w:szCs w:val="24"/>
          <w:lang w:eastAsia="ru-RU"/>
        </w:rPr>
      </w:pPr>
      <w:r w:rsidRPr="00687A7C">
        <w:rPr>
          <w:rFonts w:ascii="Times New Roman" w:eastAsia="@Arial Unicode MS" w:hAnsi="Times New Roman" w:cs="Times New Roman"/>
          <w:iCs/>
          <w:color w:val="000000"/>
          <w:sz w:val="24"/>
          <w:szCs w:val="24"/>
          <w:lang w:eastAsia="ru-RU"/>
        </w:rPr>
        <w:t>Выпускник получит возможность научиться:</w:t>
      </w:r>
    </w:p>
    <w:p w:rsidR="00CF6432" w:rsidRPr="00687A7C" w:rsidRDefault="00CF6432" w:rsidP="00542440">
      <w:pPr>
        <w:widowControl w:val="0"/>
        <w:numPr>
          <w:ilvl w:val="0"/>
          <w:numId w:val="29"/>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687A7C">
        <w:rPr>
          <w:rFonts w:ascii="Times New Roman" w:eastAsia="@Arial Unicode MS" w:hAnsi="Times New Roman" w:cs="Times New Roman"/>
          <w:iCs/>
          <w:color w:val="000000"/>
          <w:sz w:val="24"/>
          <w:szCs w:val="24"/>
          <w:lang w:eastAsia="ru-RU"/>
        </w:rPr>
        <w:t>использовать программу распознавания сканированного текста на русском языке.</w:t>
      </w:r>
    </w:p>
    <w:p w:rsidR="00CF6432" w:rsidRPr="00687A7C" w:rsidRDefault="00CF6432"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color w:val="000000"/>
          <w:sz w:val="24"/>
          <w:szCs w:val="24"/>
          <w:lang w:eastAsia="ru-RU"/>
        </w:rPr>
      </w:pPr>
      <w:r w:rsidRPr="00687A7C">
        <w:rPr>
          <w:rFonts w:ascii="Times New Roman" w:eastAsia="@Arial Unicode MS" w:hAnsi="Times New Roman" w:cs="Times New Roman"/>
          <w:b/>
          <w:iCs/>
          <w:color w:val="000000"/>
          <w:sz w:val="24"/>
          <w:szCs w:val="24"/>
          <w:lang w:eastAsia="ru-RU"/>
        </w:rPr>
        <w:t>Обработка и поиск информации</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687A7C">
        <w:rPr>
          <w:rFonts w:ascii="Times New Roman" w:eastAsia="@Arial Unicode MS" w:hAnsi="Times New Roman" w:cs="Times New Roman"/>
          <w:color w:val="000000"/>
          <w:sz w:val="24"/>
          <w:szCs w:val="24"/>
          <w:lang w:eastAsia="ru-RU"/>
        </w:rPr>
        <w:t>Выпускник научится:</w:t>
      </w:r>
    </w:p>
    <w:p w:rsidR="00CF6432" w:rsidRPr="00687A7C" w:rsidRDefault="00CF6432" w:rsidP="00542440">
      <w:pPr>
        <w:numPr>
          <w:ilvl w:val="0"/>
          <w:numId w:val="2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687A7C">
        <w:rPr>
          <w:rFonts w:ascii="Times New Roman" w:eastAsia="@Arial Unicode MS" w:hAnsi="Times New Roman" w:cs="Times New Roman"/>
          <w:color w:val="000000"/>
          <w:sz w:val="24"/>
          <w:szCs w:val="24"/>
          <w:lang w:eastAsia="ar-SA"/>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CF6432" w:rsidRPr="00687A7C" w:rsidRDefault="00CF6432" w:rsidP="00542440">
      <w:pPr>
        <w:numPr>
          <w:ilvl w:val="0"/>
          <w:numId w:val="29"/>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w:t>
      </w:r>
      <w:r w:rsidRPr="00687A7C">
        <w:rPr>
          <w:rFonts w:ascii="Times New Roman" w:eastAsia="@Arial Unicode MS" w:hAnsi="Times New Roman" w:cs="Times New Roman"/>
          <w:sz w:val="24"/>
          <w:szCs w:val="24"/>
          <w:lang w:eastAsia="ar-SA"/>
        </w:rPr>
        <w:lastRenderedPageBreak/>
        <w:t>составлять список используемых информационных источников (в том числе с использованием ссылок);</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sz w:val="24"/>
          <w:szCs w:val="24"/>
          <w:lang w:eastAsia="ru-RU"/>
        </w:rPr>
      </w:pPr>
      <w:r w:rsidRPr="00687A7C">
        <w:rPr>
          <w:rFonts w:ascii="Times New Roman" w:eastAsia="@Arial Unicode MS" w:hAnsi="Times New Roman" w:cs="Times New Roman"/>
          <w:iCs/>
          <w:sz w:val="24"/>
          <w:szCs w:val="24"/>
          <w:lang w:eastAsia="ru-RU"/>
        </w:rPr>
        <w:t>Выпускник получит возможность научиться:</w:t>
      </w:r>
    </w:p>
    <w:p w:rsidR="00CF6432" w:rsidRPr="00687A7C" w:rsidRDefault="00CF6432" w:rsidP="00542440">
      <w:pPr>
        <w:widowControl w:val="0"/>
        <w:numPr>
          <w:ilvl w:val="0"/>
          <w:numId w:val="3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iCs/>
          <w:sz w:val="24"/>
          <w:szCs w:val="24"/>
          <w:lang w:eastAsia="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CF6432" w:rsidRPr="00687A7C" w:rsidRDefault="00CF6432"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Создание, представление и передача сообщений</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Выпускник научится:</w:t>
      </w:r>
    </w:p>
    <w:p w:rsidR="00CF6432" w:rsidRPr="00687A7C" w:rsidRDefault="00CF6432" w:rsidP="00542440">
      <w:pPr>
        <w:numPr>
          <w:ilvl w:val="0"/>
          <w:numId w:val="30"/>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создавать текстовые сообщения с использованием средств ИКТ: редактировать, оформлять и сохранять их;</w:t>
      </w:r>
    </w:p>
    <w:p w:rsidR="00CF6432" w:rsidRPr="00687A7C" w:rsidRDefault="00CF6432" w:rsidP="00542440">
      <w:pPr>
        <w:numPr>
          <w:ilvl w:val="0"/>
          <w:numId w:val="30"/>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 xml:space="preserve">готовить и проводить презентацию перед небольшой аудиторией; </w:t>
      </w:r>
    </w:p>
    <w:p w:rsidR="00CF6432" w:rsidRPr="00687A7C" w:rsidRDefault="00CF6432" w:rsidP="00542440">
      <w:pPr>
        <w:numPr>
          <w:ilvl w:val="0"/>
          <w:numId w:val="30"/>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создавать диаграммы, планы территории;</w:t>
      </w:r>
    </w:p>
    <w:p w:rsidR="00CF6432" w:rsidRPr="00687A7C" w:rsidRDefault="00CF6432" w:rsidP="00542440">
      <w:pPr>
        <w:numPr>
          <w:ilvl w:val="0"/>
          <w:numId w:val="30"/>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создавать изображения, пользуясь графическими возможностями компьютера; составлять новое изображение из готовых фрагментов (аппликация);</w:t>
      </w:r>
    </w:p>
    <w:p w:rsidR="00CF6432" w:rsidRPr="00687A7C" w:rsidRDefault="00CF6432" w:rsidP="00542440">
      <w:pPr>
        <w:numPr>
          <w:ilvl w:val="0"/>
          <w:numId w:val="30"/>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размещать сообщение в информационной образовательной среде образовательного учреждения;</w:t>
      </w:r>
    </w:p>
    <w:p w:rsidR="00CF6432" w:rsidRPr="00687A7C" w:rsidRDefault="00CF6432" w:rsidP="00542440">
      <w:pPr>
        <w:widowControl w:val="0"/>
        <w:numPr>
          <w:ilvl w:val="0"/>
          <w:numId w:val="3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sz w:val="24"/>
          <w:szCs w:val="24"/>
          <w:lang w:eastAsia="ru-RU"/>
        </w:rPr>
      </w:pP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sz w:val="24"/>
          <w:szCs w:val="24"/>
          <w:lang w:eastAsia="ru-RU"/>
        </w:rPr>
      </w:pPr>
      <w:r w:rsidRPr="00687A7C">
        <w:rPr>
          <w:rFonts w:ascii="Times New Roman" w:eastAsia="@Arial Unicode MS" w:hAnsi="Times New Roman" w:cs="Times New Roman"/>
          <w:iCs/>
          <w:sz w:val="24"/>
          <w:szCs w:val="24"/>
          <w:lang w:eastAsia="ru-RU"/>
        </w:rPr>
        <w:t>Выпускник получит возможность научиться:</w:t>
      </w:r>
    </w:p>
    <w:p w:rsidR="00CF6432" w:rsidRPr="00687A7C" w:rsidRDefault="00CF6432" w:rsidP="00542440">
      <w:pPr>
        <w:numPr>
          <w:ilvl w:val="0"/>
          <w:numId w:val="3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687A7C">
        <w:rPr>
          <w:rFonts w:ascii="Times New Roman" w:eastAsia="@Arial Unicode MS" w:hAnsi="Times New Roman" w:cs="Times New Roman"/>
          <w:iCs/>
          <w:sz w:val="24"/>
          <w:szCs w:val="24"/>
          <w:lang w:eastAsia="ar-SA"/>
        </w:rPr>
        <w:t>представлять данные;</w:t>
      </w:r>
    </w:p>
    <w:p w:rsidR="00CF6432" w:rsidRPr="00687A7C" w:rsidRDefault="00CF6432" w:rsidP="00542440">
      <w:pPr>
        <w:widowControl w:val="0"/>
        <w:numPr>
          <w:ilvl w:val="0"/>
          <w:numId w:val="31"/>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iCs/>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CF6432" w:rsidRPr="00687A7C" w:rsidRDefault="00CF6432" w:rsidP="003E03EF">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687A7C">
        <w:rPr>
          <w:rFonts w:ascii="Times New Roman" w:eastAsia="@Arial Unicode MS" w:hAnsi="Times New Roman" w:cs="Times New Roman"/>
          <w:b/>
          <w:iCs/>
          <w:sz w:val="24"/>
          <w:szCs w:val="24"/>
          <w:lang w:eastAsia="ru-RU"/>
        </w:rPr>
        <w:t>Планирование деятельности, управление и организация</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Выпускник научится:</w:t>
      </w:r>
    </w:p>
    <w:p w:rsidR="00CF6432" w:rsidRPr="00687A7C" w:rsidRDefault="00CF6432" w:rsidP="00542440">
      <w:pPr>
        <w:numPr>
          <w:ilvl w:val="0"/>
          <w:numId w:val="32"/>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создавать движущиеся модели и управлять ими в компьютерно</w:t>
      </w:r>
      <w:r w:rsidR="00375BD4">
        <w:rPr>
          <w:rFonts w:ascii="Times New Roman" w:eastAsia="@Arial Unicode MS" w:hAnsi="Times New Roman" w:cs="Times New Roman"/>
          <w:sz w:val="24"/>
          <w:szCs w:val="24"/>
          <w:lang w:eastAsia="ar-SA"/>
        </w:rPr>
        <w:t xml:space="preserve"> - </w:t>
      </w:r>
      <w:r w:rsidRPr="00687A7C">
        <w:rPr>
          <w:rFonts w:ascii="Times New Roman" w:eastAsia="@Arial Unicode MS" w:hAnsi="Times New Roman" w:cs="Times New Roman"/>
          <w:sz w:val="24"/>
          <w:szCs w:val="24"/>
          <w:lang w:eastAsia="ar-SA"/>
        </w:rPr>
        <w:t xml:space="preserve"> управляемых средах;</w:t>
      </w:r>
    </w:p>
    <w:p w:rsidR="00CF6432" w:rsidRPr="00687A7C" w:rsidRDefault="00CF6432" w:rsidP="00542440">
      <w:pPr>
        <w:numPr>
          <w:ilvl w:val="0"/>
          <w:numId w:val="32"/>
        </w:numPr>
        <w:tabs>
          <w:tab w:val="left" w:leader="dot" w:pos="624"/>
        </w:tabs>
        <w:spacing w:after="0" w:line="240" w:lineRule="auto"/>
        <w:jc w:val="both"/>
        <w:rPr>
          <w:rFonts w:ascii="Times New Roman" w:eastAsia="@Arial Unicode MS" w:hAnsi="Times New Roman" w:cs="Times New Roman"/>
          <w:sz w:val="24"/>
          <w:szCs w:val="24"/>
          <w:lang w:eastAsia="ar-SA"/>
        </w:rPr>
      </w:pPr>
      <w:r w:rsidRPr="00687A7C">
        <w:rPr>
          <w:rFonts w:ascii="Times New Roman" w:eastAsia="@Arial Unicode MS" w:hAnsi="Times New Roman" w:cs="Times New Roman"/>
          <w:sz w:val="24"/>
          <w:szCs w:val="24"/>
          <w:lang w:eastAsia="ar-SA"/>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CF6432" w:rsidRPr="00687A7C" w:rsidRDefault="00CF6432" w:rsidP="00542440">
      <w:pPr>
        <w:widowControl w:val="0"/>
        <w:numPr>
          <w:ilvl w:val="0"/>
          <w:numId w:val="3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sz w:val="24"/>
          <w:szCs w:val="24"/>
          <w:lang w:eastAsia="ru-RU"/>
        </w:rPr>
        <w:t>планировать несложные исследования объектов и процессов внешнего мира.</w:t>
      </w: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sz w:val="24"/>
          <w:szCs w:val="24"/>
          <w:lang w:eastAsia="ru-RU"/>
        </w:rPr>
      </w:pPr>
    </w:p>
    <w:p w:rsidR="00CF6432" w:rsidRPr="00687A7C" w:rsidRDefault="00CF6432" w:rsidP="003E03EF">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Cs/>
          <w:sz w:val="24"/>
          <w:szCs w:val="24"/>
          <w:lang w:eastAsia="ru-RU"/>
        </w:rPr>
      </w:pPr>
      <w:r w:rsidRPr="00687A7C">
        <w:rPr>
          <w:rFonts w:ascii="Times New Roman" w:eastAsia="@Arial Unicode MS" w:hAnsi="Times New Roman" w:cs="Times New Roman"/>
          <w:iCs/>
          <w:sz w:val="24"/>
          <w:szCs w:val="24"/>
          <w:lang w:eastAsia="ru-RU"/>
        </w:rPr>
        <w:t>Выпускник получит возможность научиться:</w:t>
      </w:r>
    </w:p>
    <w:p w:rsidR="00CF6432" w:rsidRPr="00687A7C" w:rsidRDefault="00CF6432" w:rsidP="00542440">
      <w:pPr>
        <w:numPr>
          <w:ilvl w:val="0"/>
          <w:numId w:val="3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687A7C">
        <w:rPr>
          <w:rFonts w:ascii="Times New Roman" w:eastAsia="@Arial Unicode MS" w:hAnsi="Times New Roman" w:cs="Times New Roman"/>
          <w:iCs/>
          <w:sz w:val="24"/>
          <w:szCs w:val="24"/>
          <w:lang w:eastAsia="ar-SA"/>
        </w:rPr>
        <w:t>проектировать несложные объекты и процессы реального мира, своей собственной деятельности и деятельности группы;</w:t>
      </w:r>
    </w:p>
    <w:p w:rsidR="00CF6432" w:rsidRPr="00687A7C" w:rsidRDefault="00CF6432" w:rsidP="00542440">
      <w:pPr>
        <w:widowControl w:val="0"/>
        <w:numPr>
          <w:ilvl w:val="0"/>
          <w:numId w:val="33"/>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87A7C">
        <w:rPr>
          <w:rFonts w:ascii="Times New Roman" w:eastAsia="@Arial Unicode MS" w:hAnsi="Times New Roman" w:cs="Times New Roman"/>
          <w:iCs/>
          <w:sz w:val="24"/>
          <w:szCs w:val="24"/>
          <w:lang w:eastAsia="ru-RU"/>
        </w:rPr>
        <w:t>моделировать объекты и процессы реального мира.</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 xml:space="preserve">2.4. Русский язык. </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 результате изучения курса русского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У выпускников, освоивших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w:t>
      </w:r>
      <w:r w:rsidRPr="002F6643">
        <w:rPr>
          <w:rFonts w:ascii="Times New Roman" w:eastAsia="@Arial Unicode MS" w:hAnsi="Times New Roman" w:cs="Times New Roman"/>
          <w:sz w:val="24"/>
          <w:szCs w:val="24"/>
          <w:lang w:eastAsia="ar-SA"/>
        </w:rPr>
        <w:lastRenderedPageBreak/>
        <w:t>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 уровне начального общего образования:</w:t>
      </w:r>
    </w:p>
    <w:p w:rsidR="00732957" w:rsidRPr="002F6643" w:rsidRDefault="00732957" w:rsidP="00542440">
      <w:pPr>
        <w:numPr>
          <w:ilvl w:val="0"/>
          <w:numId w:val="3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научится осознавать безошибочное письмо как одно из проявлений собственного уровня культуры;</w:t>
      </w:r>
    </w:p>
    <w:p w:rsidR="00732957" w:rsidRPr="002F6643" w:rsidRDefault="00732957" w:rsidP="00542440">
      <w:pPr>
        <w:numPr>
          <w:ilvl w:val="0"/>
          <w:numId w:val="3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732957" w:rsidRPr="002F6643" w:rsidRDefault="00732957" w:rsidP="00542440">
      <w:pPr>
        <w:numPr>
          <w:ilvl w:val="0"/>
          <w:numId w:val="3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В результате изучения курса русского языка у выпускников, освоивших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Содержательная линия «Система языка»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Cs/>
          <w:sz w:val="24"/>
          <w:szCs w:val="24"/>
          <w:lang w:eastAsia="ar-SA"/>
        </w:rPr>
        <w:t>Раздел «Фонетика и графика»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3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звуки и буквы;</w:t>
      </w:r>
    </w:p>
    <w:p w:rsidR="00732957" w:rsidRPr="002F6643" w:rsidRDefault="00732957" w:rsidP="00542440">
      <w:pPr>
        <w:numPr>
          <w:ilvl w:val="0"/>
          <w:numId w:val="3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732957" w:rsidRPr="002F6643" w:rsidRDefault="00732957" w:rsidP="00542440">
      <w:pPr>
        <w:numPr>
          <w:ilvl w:val="0"/>
          <w:numId w:val="3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знать последовательность букв в русском и родном алфавитах, пользоваться алфавитом для упорядочивания слов и поиска нужной информации.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b/>
          <w:bCs/>
          <w:iCs/>
          <w:sz w:val="24"/>
          <w:szCs w:val="24"/>
          <w:lang w:eastAsia="ar-SA"/>
        </w:rPr>
        <w:t>Раздел «Орфоэпия»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3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732957" w:rsidRPr="002F6643" w:rsidRDefault="00732957" w:rsidP="00542440">
      <w:pPr>
        <w:numPr>
          <w:ilvl w:val="0"/>
          <w:numId w:val="36"/>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Cs/>
          <w:sz w:val="24"/>
          <w:szCs w:val="24"/>
          <w:lang w:eastAsia="ar-SA"/>
        </w:rPr>
        <w:t>Раздел «Состав слова (морфемика)»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3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изменяемые и неизменяемые слова;</w:t>
      </w:r>
    </w:p>
    <w:p w:rsidR="00732957" w:rsidRPr="002F6643" w:rsidRDefault="00732957" w:rsidP="00542440">
      <w:pPr>
        <w:numPr>
          <w:ilvl w:val="0"/>
          <w:numId w:val="3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родственные (однокоренные) слова и формы слова;</w:t>
      </w:r>
    </w:p>
    <w:p w:rsidR="00732957" w:rsidRPr="002F6643" w:rsidRDefault="00732957" w:rsidP="00542440">
      <w:pPr>
        <w:numPr>
          <w:ilvl w:val="0"/>
          <w:numId w:val="3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находить в словах окончание, корень, приставку, суффикс.</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lastRenderedPageBreak/>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Cs/>
          <w:sz w:val="24"/>
          <w:szCs w:val="24"/>
          <w:lang w:eastAsia="ar-SA"/>
        </w:rPr>
        <w:t>Раздел «Лексика»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3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выявлять слова, значение которых требует уточнения;</w:t>
      </w:r>
    </w:p>
    <w:p w:rsidR="00732957" w:rsidRPr="002F6643" w:rsidRDefault="00732957" w:rsidP="00542440">
      <w:pPr>
        <w:numPr>
          <w:ilvl w:val="0"/>
          <w:numId w:val="3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определять значение слова по тексту или уточнять с помощью толкового словаря.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подбирать синонимы для устранения повторов в тексте;</w:t>
      </w:r>
    </w:p>
    <w:p w:rsidR="00732957" w:rsidRPr="002F6643" w:rsidRDefault="00732957"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подбирать антонимы для точной характеристики предметов при их сравнении;</w:t>
      </w:r>
    </w:p>
    <w:p w:rsidR="00732957" w:rsidRPr="002F6643" w:rsidRDefault="00732957"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различать употребление в тексте слов в прямом и переносном значении (простые случаи);</w:t>
      </w:r>
    </w:p>
    <w:p w:rsidR="00732957" w:rsidRPr="002F6643" w:rsidRDefault="00732957" w:rsidP="00542440">
      <w:pPr>
        <w:numPr>
          <w:ilvl w:val="0"/>
          <w:numId w:val="3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оценивать уместность использования слов в тексте;</w:t>
      </w:r>
    </w:p>
    <w:p w:rsidR="00732957" w:rsidRPr="002F6643" w:rsidRDefault="00732957" w:rsidP="00542440">
      <w:pPr>
        <w:numPr>
          <w:ilvl w:val="0"/>
          <w:numId w:val="39"/>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выбирать слова из ряда предложенных для успешного решения коммуникативной задачи.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Cs/>
          <w:sz w:val="24"/>
          <w:szCs w:val="24"/>
          <w:lang w:eastAsia="ar-SA"/>
        </w:rPr>
        <w:t>Раздел «Морфология»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4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определять грамматические признаки имён существительных — род, число, падеж, склонение;</w:t>
      </w:r>
    </w:p>
    <w:p w:rsidR="00732957" w:rsidRPr="002F6643" w:rsidRDefault="00732957" w:rsidP="00542440">
      <w:pPr>
        <w:numPr>
          <w:ilvl w:val="0"/>
          <w:numId w:val="4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определять грамматические признаки имён прилагательных — род, число, падеж;</w:t>
      </w:r>
    </w:p>
    <w:p w:rsidR="00732957" w:rsidRPr="002F6643" w:rsidRDefault="00732957" w:rsidP="00542440">
      <w:pPr>
        <w:numPr>
          <w:ilvl w:val="0"/>
          <w:numId w:val="4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определять грамматические признаки глаголов — число, время, род (в прошедшем времени), лицо (в настоящем и будущем времени), спряжение.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4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732957" w:rsidRPr="002F6643" w:rsidRDefault="00732957" w:rsidP="00542440">
      <w:pPr>
        <w:numPr>
          <w:ilvl w:val="0"/>
          <w:numId w:val="41"/>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F6643">
        <w:rPr>
          <w:rFonts w:ascii="Times New Roman" w:eastAsia="@Arial Unicode MS" w:hAnsi="Times New Roman" w:cs="Times New Roman"/>
          <w:b/>
          <w:bCs/>
          <w:iCs/>
          <w:sz w:val="24"/>
          <w:szCs w:val="24"/>
          <w:lang w:eastAsia="ar-SA"/>
        </w:rPr>
        <w:t>и, а, но</w:t>
      </w:r>
      <w:r w:rsidRPr="002F6643">
        <w:rPr>
          <w:rFonts w:ascii="Times New Roman" w:eastAsia="@Arial Unicode MS" w:hAnsi="Times New Roman" w:cs="Times New Roman"/>
          <w:iCs/>
          <w:sz w:val="24"/>
          <w:szCs w:val="24"/>
          <w:lang w:eastAsia="ar-SA"/>
        </w:rPr>
        <w:t xml:space="preserve">, частицу </w:t>
      </w:r>
      <w:r w:rsidRPr="002F6643">
        <w:rPr>
          <w:rFonts w:ascii="Times New Roman" w:eastAsia="@Arial Unicode MS" w:hAnsi="Times New Roman" w:cs="Times New Roman"/>
          <w:b/>
          <w:bCs/>
          <w:iCs/>
          <w:sz w:val="24"/>
          <w:szCs w:val="24"/>
          <w:lang w:eastAsia="ar-SA"/>
        </w:rPr>
        <w:t xml:space="preserve">не </w:t>
      </w:r>
      <w:r w:rsidRPr="002F6643">
        <w:rPr>
          <w:rFonts w:ascii="Times New Roman" w:eastAsia="@Arial Unicode MS" w:hAnsi="Times New Roman" w:cs="Times New Roman"/>
          <w:iCs/>
          <w:sz w:val="24"/>
          <w:szCs w:val="24"/>
          <w:lang w:eastAsia="ar-SA"/>
        </w:rPr>
        <w:t>при глаголах.</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Cs/>
          <w:sz w:val="24"/>
          <w:szCs w:val="24"/>
          <w:lang w:eastAsia="ar-SA"/>
        </w:rPr>
        <w:t>Раздел «Синтаксис»</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предложение, словосочетание, слово;</w:t>
      </w:r>
    </w:p>
    <w:p w:rsidR="00732957" w:rsidRPr="002F6643" w:rsidRDefault="00732957"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устанавливать при помощи смысловых вопросов связь между словами в словосочетании и предложении;</w:t>
      </w:r>
    </w:p>
    <w:p w:rsidR="00732957" w:rsidRPr="002F6643" w:rsidRDefault="00732957"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классифицировать предложения по цели высказывания, находить повествовательные/побудительные/вопросительные предложения;</w:t>
      </w:r>
    </w:p>
    <w:p w:rsidR="00732957" w:rsidRPr="002F6643" w:rsidRDefault="00732957"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определять восклицательную/невосклицательную интонацию предложения;</w:t>
      </w:r>
    </w:p>
    <w:p w:rsidR="00732957" w:rsidRPr="002F6643" w:rsidRDefault="00732957" w:rsidP="00542440">
      <w:pPr>
        <w:numPr>
          <w:ilvl w:val="0"/>
          <w:numId w:val="4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находить главные и второстепенные (без деления на виды) члены предложения;</w:t>
      </w:r>
    </w:p>
    <w:p w:rsidR="00732957" w:rsidRPr="002F6643" w:rsidRDefault="00732957" w:rsidP="00542440">
      <w:pPr>
        <w:numPr>
          <w:ilvl w:val="0"/>
          <w:numId w:val="4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выделять предложения с однородными членами.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4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различать второстепенные члены предложения — определения, дополнения, обстоятельства;</w:t>
      </w:r>
    </w:p>
    <w:p w:rsidR="00732957" w:rsidRPr="002F6643" w:rsidRDefault="00732957" w:rsidP="00542440">
      <w:pPr>
        <w:numPr>
          <w:ilvl w:val="0"/>
          <w:numId w:val="4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732957" w:rsidRPr="002F6643" w:rsidRDefault="00732957" w:rsidP="00542440">
      <w:pPr>
        <w:widowControl w:val="0"/>
        <w:numPr>
          <w:ilvl w:val="0"/>
          <w:numId w:val="43"/>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различать простые и сложные предложения.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Содержательная линия «Орфография и пунктуация»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применять правила правописания (в объёме содержания курса);</w:t>
      </w:r>
    </w:p>
    <w:p w:rsidR="00732957" w:rsidRPr="002F6643" w:rsidRDefault="00732957"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определять (уточнять) написание слова по орфографическому словарю;</w:t>
      </w:r>
    </w:p>
    <w:p w:rsidR="00732957" w:rsidRPr="002F6643" w:rsidRDefault="00732957"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безошибочно списывать текст объёмом 80—90 слов;</w:t>
      </w:r>
    </w:p>
    <w:p w:rsidR="00732957" w:rsidRPr="002F6643" w:rsidRDefault="00732957" w:rsidP="00542440">
      <w:pPr>
        <w:numPr>
          <w:ilvl w:val="0"/>
          <w:numId w:val="4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писать под диктовку тексты объёмом 75—80 слов в соответствии с изученными правилами правописания;</w:t>
      </w:r>
    </w:p>
    <w:p w:rsidR="00732957" w:rsidRPr="002F6643" w:rsidRDefault="00732957" w:rsidP="00542440">
      <w:pPr>
        <w:numPr>
          <w:ilvl w:val="0"/>
          <w:numId w:val="4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проверять собственный и предложенный текст, находить и исправлять орфографические и пунктуационные ошибки.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4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осознавать место возможного возникновения орфографической ошибки;</w:t>
      </w:r>
    </w:p>
    <w:p w:rsidR="00732957" w:rsidRPr="002F6643" w:rsidRDefault="00732957" w:rsidP="00542440">
      <w:pPr>
        <w:numPr>
          <w:ilvl w:val="0"/>
          <w:numId w:val="4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подбирать примеры с определённой орфограммой;</w:t>
      </w:r>
    </w:p>
    <w:p w:rsidR="00732957" w:rsidRPr="002F6643" w:rsidRDefault="00732957" w:rsidP="00542440">
      <w:pPr>
        <w:numPr>
          <w:ilvl w:val="0"/>
          <w:numId w:val="4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при составлении собственных текстов перефразировать записываемое, чтобы избежать орфографических и пунктуационных ошибок;</w:t>
      </w:r>
    </w:p>
    <w:p w:rsidR="00732957" w:rsidRPr="002F6643" w:rsidRDefault="00732957" w:rsidP="00542440">
      <w:pPr>
        <w:widowControl w:val="0"/>
        <w:numPr>
          <w:ilvl w:val="0"/>
          <w:numId w:val="45"/>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Содержательная линия «Развитие речи»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732957" w:rsidRPr="002F6643" w:rsidRDefault="00732957"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732957" w:rsidRPr="002F6643" w:rsidRDefault="00732957"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выражать собственное мнение, аргументировать его с учётом ситуации общения;</w:t>
      </w:r>
    </w:p>
    <w:p w:rsidR="00732957" w:rsidRPr="002F6643" w:rsidRDefault="00732957"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самостоятельно озаглавливать текст;</w:t>
      </w:r>
    </w:p>
    <w:p w:rsidR="00732957" w:rsidRPr="002F6643" w:rsidRDefault="00732957" w:rsidP="00542440">
      <w:pPr>
        <w:numPr>
          <w:ilvl w:val="0"/>
          <w:numId w:val="4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составлять план текста;</w:t>
      </w:r>
    </w:p>
    <w:p w:rsidR="00732957" w:rsidRPr="002F6643" w:rsidRDefault="00732957" w:rsidP="00542440">
      <w:pPr>
        <w:numPr>
          <w:ilvl w:val="0"/>
          <w:numId w:val="4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sz w:val="24"/>
          <w:szCs w:val="24"/>
          <w:lang w:eastAsia="ar-SA"/>
        </w:rPr>
        <w:t>сочинять письма, поздравительные открытки, записки и другие небольшие тексты для конкретных ситуаций общения.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создавать тексты по предложенному заголовку;</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подробно или выборочно пересказывать текст;</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пересказывать текст от другого лица;</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составлять устный рассказ на определённую тему с использованием разных типов речи: описание, повествование, рассуждение;</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анализировать и корректировать тексты с нарушенным порядком предложений, находить в тексте смысловые пропуски;</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корректировать тексты, в которых допущены нарушения культуры речи;</w:t>
      </w:r>
    </w:p>
    <w:p w:rsidR="00732957" w:rsidRPr="002F6643" w:rsidRDefault="00732957" w:rsidP="00542440">
      <w:pPr>
        <w:numPr>
          <w:ilvl w:val="0"/>
          <w:numId w:val="4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732957" w:rsidRPr="002F6643" w:rsidRDefault="00732957" w:rsidP="00542440">
      <w:pPr>
        <w:widowControl w:val="0"/>
        <w:numPr>
          <w:ilvl w:val="0"/>
          <w:numId w:val="47"/>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соблюдать нормы речевого взаимодействия при интерактивном общении (</w:t>
      </w:r>
      <w:r w:rsidRPr="002F6643">
        <w:rPr>
          <w:rFonts w:ascii="Times New Roman" w:eastAsia="@Arial Unicode MS" w:hAnsi="Times New Roman" w:cs="Times New Roman"/>
          <w:iCs/>
          <w:sz w:val="24"/>
          <w:szCs w:val="24"/>
          <w:lang w:val="en-US" w:eastAsia="ru-RU"/>
        </w:rPr>
        <w:t>sms</w:t>
      </w:r>
      <w:r w:rsidRPr="002F6643">
        <w:rPr>
          <w:rFonts w:ascii="Times New Roman" w:eastAsia="@Arial Unicode MS" w:hAnsi="Times New Roman" w:cs="Times New Roman"/>
          <w:iCs/>
          <w:sz w:val="24"/>
          <w:szCs w:val="24"/>
          <w:lang w:eastAsia="ru-RU"/>
        </w:rPr>
        <w:noBreakHyphen/>
        <w:t>сообщения, электронная почта, Интернет и другие виды и способы связи).</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2.5. Литературное чтение</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1"/>
          <w:szCs w:val="21"/>
          <w:lang w:eastAsia="ru-RU"/>
        </w:rPr>
      </w:pP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Выпускники начального общего образования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Обучающиеся получат возможность познакомиться с культурно-историческим наследием России и общечеловеческими ценностями.</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 xml:space="preserve">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w:t>
      </w:r>
      <w:r w:rsidRPr="002F6643">
        <w:rPr>
          <w:rFonts w:ascii="Times New Roman" w:eastAsia="@Arial Unicode MS" w:hAnsi="Times New Roman" w:cs="NewtonCSanPin"/>
          <w:sz w:val="24"/>
          <w:szCs w:val="24"/>
          <w:lang w:eastAsia="ru-RU"/>
        </w:rPr>
        <w:lastRenderedPageBreak/>
        <w:t>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К концу обучения на уровне начального общего образования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Выпускники начального общего образования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Виды речевой и читательской деятельности</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 научится:</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читать со скоростью, позволяющей понимать смысл прочитанного;</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на практическом уровне виды текстов (художественный, учебный, справочный), опираясь на особенности каждого вида текста;</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использовать различные виды чтения: ознакомительное, поисковое, выборочное; выбирать нужный вид чтения в соответствии с целью чтения;</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ориентироваться в содержании художественного, учебного и научно</w:t>
      </w:r>
      <w:r w:rsidRPr="002F6643">
        <w:rPr>
          <w:rFonts w:ascii="Times New Roman" w:eastAsia="@Arial Unicode MS" w:hAnsi="Times New Roman" w:cs="Times New Roman"/>
          <w:sz w:val="24"/>
          <w:szCs w:val="24"/>
          <w:lang w:eastAsia="ar-SA"/>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732957" w:rsidRPr="002F6643" w:rsidRDefault="00732957" w:rsidP="00542440">
      <w:pPr>
        <w:numPr>
          <w:ilvl w:val="0"/>
          <w:numId w:val="4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732957" w:rsidRPr="002F6643" w:rsidRDefault="00732957" w:rsidP="00542440">
      <w:pPr>
        <w:widowControl w:val="0"/>
        <w:numPr>
          <w:ilvl w:val="0"/>
          <w:numId w:val="48"/>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2F6643">
        <w:rPr>
          <w:rFonts w:ascii="Times New Roman" w:eastAsia="@Arial Unicode MS" w:hAnsi="Times New Roman" w:cs="NewtonCSanPi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2F6643">
        <w:rPr>
          <w:rFonts w:ascii="Times New Roman" w:eastAsia="@Arial Unicode MS" w:hAnsi="Times New Roman" w:cs="NewtonCSanPin"/>
          <w:iCs/>
          <w:sz w:val="24"/>
          <w:szCs w:val="24"/>
          <w:lang w:eastAsia="ru-RU"/>
        </w:rPr>
        <w:t>Выпускник получит возможность научиться:</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воспринимать художественную литературу как вид искусства;</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предвосхищать содержание текста по заголовку и с опорой на предыдущий опыт;</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выделять не только главную, но и избыточную информацию;</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осмысливать эстетические и нравственные ценности художественного текста и высказывать суждение;</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определять авторскую позицию и высказывать отношение к герою и его поступкам;</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отмечать изменения своего эмоционального состояния в процессе чтения литературного произведения;</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732957" w:rsidRPr="002F6643" w:rsidRDefault="00732957" w:rsidP="00542440">
      <w:pPr>
        <w:numPr>
          <w:ilvl w:val="0"/>
          <w:numId w:val="4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высказывать эстетическое и нравственно-этическое суждение и подтверждать высказанное суждение примерами из текста;</w:t>
      </w:r>
    </w:p>
    <w:p w:rsidR="00732957" w:rsidRPr="002F6643" w:rsidRDefault="00732957" w:rsidP="00542440">
      <w:pPr>
        <w:widowControl w:val="0"/>
        <w:numPr>
          <w:ilvl w:val="0"/>
          <w:numId w:val="49"/>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делать выписки из прочитанных текстов для дальнейшего практического использования.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Круг детского чтения</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 научится:</w:t>
      </w:r>
    </w:p>
    <w:p w:rsidR="00732957" w:rsidRPr="002F6643" w:rsidRDefault="00732957" w:rsidP="00542440">
      <w:pPr>
        <w:numPr>
          <w:ilvl w:val="0"/>
          <w:numId w:val="5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ориентироваться в книге по названию, оглавлению, отличать сборник произведений от авторской книги;</w:t>
      </w:r>
    </w:p>
    <w:p w:rsidR="00732957" w:rsidRPr="002F6643" w:rsidRDefault="00732957" w:rsidP="00542440">
      <w:pPr>
        <w:numPr>
          <w:ilvl w:val="0"/>
          <w:numId w:val="5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самостоятельно и целенаправленно осуществлять выбор книги в библиотеке по заданной тематике, по собственному желанию;</w:t>
      </w:r>
    </w:p>
    <w:p w:rsidR="00732957" w:rsidRPr="002F6643" w:rsidRDefault="00732957" w:rsidP="00542440">
      <w:pPr>
        <w:numPr>
          <w:ilvl w:val="0"/>
          <w:numId w:val="5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составлять краткую аннотацию (автор, название, тема книги, рекомендации к чтению) на литературное произведение по заданному образцу;</w:t>
      </w:r>
    </w:p>
    <w:p w:rsidR="00732957" w:rsidRPr="002F6643" w:rsidRDefault="00732957" w:rsidP="00542440">
      <w:pPr>
        <w:widowControl w:val="0"/>
        <w:numPr>
          <w:ilvl w:val="0"/>
          <w:numId w:val="50"/>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2F6643">
        <w:rPr>
          <w:rFonts w:ascii="Times New Roman" w:eastAsia="@Arial Unicode MS" w:hAnsi="Times New Roman" w:cs="NewtonCSanPin"/>
          <w:sz w:val="24"/>
          <w:szCs w:val="24"/>
          <w:lang w:eastAsia="ru-RU"/>
        </w:rPr>
        <w:t>пользоваться алфавитным каталогом, самостоятельно пользоваться соответствующими возрасту словарями и справочной литературой.</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2F6643">
        <w:rPr>
          <w:rFonts w:ascii="Times New Roman" w:eastAsia="@Arial Unicode MS" w:hAnsi="Times New Roman" w:cs="NewtonCSanPin"/>
          <w:iCs/>
          <w:sz w:val="24"/>
          <w:szCs w:val="24"/>
          <w:lang w:eastAsia="ru-RU"/>
        </w:rPr>
        <w:t>Выпускник получит возможность научиться:</w:t>
      </w:r>
    </w:p>
    <w:p w:rsidR="00732957" w:rsidRPr="002F6643" w:rsidRDefault="00732957"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732957" w:rsidRPr="002F6643" w:rsidRDefault="00732957"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определять предпочтительный круг чтения, исходя из собственных интересов и познавательных потребностей;</w:t>
      </w:r>
    </w:p>
    <w:p w:rsidR="00732957" w:rsidRPr="002F6643" w:rsidRDefault="00732957"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писать отзыв о прочитанной книге;</w:t>
      </w:r>
    </w:p>
    <w:p w:rsidR="00732957" w:rsidRPr="002F6643" w:rsidRDefault="00732957" w:rsidP="00542440">
      <w:pPr>
        <w:numPr>
          <w:ilvl w:val="0"/>
          <w:numId w:val="5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работать с тематическим каталогом;</w:t>
      </w:r>
    </w:p>
    <w:p w:rsidR="00732957" w:rsidRPr="002F6643" w:rsidRDefault="00732957" w:rsidP="00542440">
      <w:pPr>
        <w:widowControl w:val="0"/>
        <w:numPr>
          <w:ilvl w:val="0"/>
          <w:numId w:val="51"/>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работать с детской периодикой.</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
          <w:iCs/>
          <w:sz w:val="24"/>
          <w:szCs w:val="24"/>
          <w:lang w:eastAsia="ru-RU"/>
        </w:rPr>
      </w:pP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Литературоведческая пропедевтика</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 научится:</w:t>
      </w:r>
    </w:p>
    <w:p w:rsidR="00732957" w:rsidRPr="002F6643" w:rsidRDefault="00732957" w:rsidP="00542440">
      <w:pPr>
        <w:widowControl w:val="0"/>
        <w:numPr>
          <w:ilvl w:val="0"/>
          <w:numId w:val="52"/>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2F6643">
        <w:rPr>
          <w:rFonts w:ascii="Times New Roman" w:eastAsia="@Arial Unicode MS" w:hAnsi="Times New Roman" w:cs="NewtonCSanPin"/>
          <w:sz w:val="24"/>
          <w:szCs w:val="24"/>
          <w:lang w:eastAsia="ru-RU"/>
        </w:rPr>
        <w:t>сравнивать, сопоставлять художественные произведения разных жанров, выделяя два</w:t>
      </w:r>
      <w:r w:rsidRPr="002F6643">
        <w:rPr>
          <w:rFonts w:ascii="Times New Roman" w:eastAsia="@Arial Unicode MS" w:hAnsi="Times New Roman" w:cs="NewtonCSanPin"/>
          <w:sz w:val="24"/>
          <w:szCs w:val="24"/>
          <w:lang w:eastAsia="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2F6643">
        <w:rPr>
          <w:rFonts w:ascii="Times New Roman" w:eastAsia="@Arial Unicode MS" w:hAnsi="Times New Roman" w:cs="NewtonCSanPin"/>
          <w:iCs/>
          <w:sz w:val="24"/>
          <w:szCs w:val="24"/>
          <w:lang w:eastAsia="ru-RU"/>
        </w:rPr>
        <w:t>Выпускник получит возможность научиться:</w:t>
      </w:r>
    </w:p>
    <w:p w:rsidR="00732957" w:rsidRPr="002F6643" w:rsidRDefault="00732957" w:rsidP="00542440">
      <w:pPr>
        <w:numPr>
          <w:ilvl w:val="0"/>
          <w:numId w:val="5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732957" w:rsidRPr="002F6643" w:rsidRDefault="00732957" w:rsidP="00542440">
      <w:pPr>
        <w:widowControl w:val="0"/>
        <w:numPr>
          <w:ilvl w:val="0"/>
          <w:numId w:val="5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732957" w:rsidRPr="002F6643" w:rsidRDefault="00732957" w:rsidP="00732957">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Творческая деятельность</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2F6643">
        <w:rPr>
          <w:rFonts w:ascii="Times New Roman" w:eastAsia="@Arial Unicode MS" w:hAnsi="Times New Roman" w:cs="NewtonCSanPin"/>
          <w:sz w:val="24"/>
          <w:szCs w:val="24"/>
          <w:lang w:eastAsia="ru-RU"/>
        </w:rPr>
        <w:t>Выпускник научится:</w:t>
      </w:r>
    </w:p>
    <w:p w:rsidR="00732957" w:rsidRPr="002F6643" w:rsidRDefault="00732957" w:rsidP="00542440">
      <w:pPr>
        <w:numPr>
          <w:ilvl w:val="0"/>
          <w:numId w:val="5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читать по ролям литературное произведение;</w:t>
      </w:r>
    </w:p>
    <w:p w:rsidR="00732957" w:rsidRPr="002F6643" w:rsidRDefault="00732957" w:rsidP="00542440">
      <w:pPr>
        <w:numPr>
          <w:ilvl w:val="0"/>
          <w:numId w:val="5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732957" w:rsidRPr="002F6643" w:rsidRDefault="00732957" w:rsidP="00542440">
      <w:pPr>
        <w:widowControl w:val="0"/>
        <w:numPr>
          <w:ilvl w:val="0"/>
          <w:numId w:val="53"/>
        </w:numPr>
        <w:tabs>
          <w:tab w:val="left" w:leader="dot" w:pos="624"/>
        </w:tabs>
        <w:autoSpaceDE w:val="0"/>
        <w:autoSpaceDN w:val="0"/>
        <w:adjustRightInd w:val="0"/>
        <w:spacing w:after="0" w:line="240" w:lineRule="auto"/>
        <w:jc w:val="both"/>
        <w:rPr>
          <w:rFonts w:ascii="Times New Roman" w:eastAsia="@Arial Unicode MS" w:hAnsi="Times New Roman" w:cs="NewtonCSanPin"/>
          <w:i/>
          <w:iCs/>
          <w:sz w:val="24"/>
          <w:szCs w:val="24"/>
          <w:lang w:eastAsia="ru-RU"/>
        </w:rPr>
      </w:pPr>
      <w:r w:rsidRPr="002F6643">
        <w:rPr>
          <w:rFonts w:ascii="Times New Roman" w:eastAsia="@Arial Unicode MS" w:hAnsi="Times New Roman" w:cs="NewtonCSanPin"/>
          <w:sz w:val="24"/>
          <w:szCs w:val="24"/>
          <w:lang w:eastAsia="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iCs/>
          <w:sz w:val="24"/>
          <w:szCs w:val="24"/>
          <w:lang w:eastAsia="ru-RU"/>
        </w:rPr>
      </w:pPr>
      <w:r w:rsidRPr="002F6643">
        <w:rPr>
          <w:rFonts w:ascii="Times New Roman" w:eastAsia="@Arial Unicode MS" w:hAnsi="Times New Roman" w:cs="NewtonCSanPin"/>
          <w:iCs/>
          <w:sz w:val="24"/>
          <w:szCs w:val="24"/>
          <w:lang w:eastAsia="ru-RU"/>
        </w:rPr>
        <w:t>Выпускник получит возможность научиться:</w:t>
      </w:r>
    </w:p>
    <w:p w:rsidR="00732957" w:rsidRPr="002F6643" w:rsidRDefault="00732957" w:rsidP="00542440">
      <w:pPr>
        <w:numPr>
          <w:ilvl w:val="0"/>
          <w:numId w:val="5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творчески пересказывать текст (от лица героя, от автора), дополнять текст;</w:t>
      </w:r>
    </w:p>
    <w:p w:rsidR="00732957" w:rsidRPr="002F6643" w:rsidRDefault="00732957" w:rsidP="00542440">
      <w:pPr>
        <w:numPr>
          <w:ilvl w:val="0"/>
          <w:numId w:val="5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создавать иллюстрации по содержанию произведения;</w:t>
      </w:r>
    </w:p>
    <w:p w:rsidR="00732957" w:rsidRPr="002F6643" w:rsidRDefault="00732957" w:rsidP="00542440">
      <w:pPr>
        <w:numPr>
          <w:ilvl w:val="0"/>
          <w:numId w:val="54"/>
        </w:numPr>
        <w:tabs>
          <w:tab w:val="left" w:leader="dot" w:pos="624"/>
        </w:tabs>
        <w:spacing w:after="0" w:line="240" w:lineRule="auto"/>
        <w:jc w:val="both"/>
        <w:rPr>
          <w:rFonts w:ascii="Times New Roman" w:eastAsia="@Arial Unicode MS" w:hAnsi="Times New Roman" w:cs="Times New Roman"/>
          <w:iCs/>
          <w:lang w:eastAsia="ar-SA"/>
        </w:rPr>
      </w:pPr>
      <w:r w:rsidRPr="002F6643">
        <w:rPr>
          <w:rFonts w:ascii="Times New Roman" w:eastAsia="@Arial Unicode MS" w:hAnsi="Times New Roman" w:cs="Times New Roman"/>
          <w:iCs/>
          <w:lang w:eastAsia="ar-SA"/>
        </w:rPr>
        <w:t>работать в группе, создавая инсценировки по произведению, сценарии, проекты;</w:t>
      </w:r>
    </w:p>
    <w:p w:rsidR="00732957" w:rsidRPr="002F6643" w:rsidRDefault="00732957" w:rsidP="00542440">
      <w:pPr>
        <w:widowControl w:val="0"/>
        <w:numPr>
          <w:ilvl w:val="0"/>
          <w:numId w:val="54"/>
        </w:numPr>
        <w:tabs>
          <w:tab w:val="left" w:leader="dot" w:pos="624"/>
        </w:tabs>
        <w:autoSpaceDE w:val="0"/>
        <w:autoSpaceDN w:val="0"/>
        <w:adjustRightInd w:val="0"/>
        <w:spacing w:after="0" w:line="240" w:lineRule="auto"/>
        <w:jc w:val="both"/>
        <w:rPr>
          <w:rFonts w:ascii="Times New Roman" w:eastAsia="@Arial Unicode MS" w:hAnsi="Times New Roman" w:cs="Times New Roman"/>
          <w:lang w:eastAsia="ru-RU"/>
        </w:rPr>
      </w:pPr>
      <w:r w:rsidRPr="002F6643">
        <w:rPr>
          <w:rFonts w:ascii="Times New Roman" w:eastAsia="@Arial Unicode MS" w:hAnsi="Times New Roman" w:cs="Times New Roman"/>
          <w:iCs/>
          <w:lang w:eastAsia="ru-RU"/>
        </w:rPr>
        <w:t>создавать собственный текст (повествование–по аналогии, рассуждение – развёрнутый ответ на вопрос; описание – характеристика героя).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lang w:eastAsia="ru-RU"/>
        </w:rPr>
      </w:pPr>
    </w:p>
    <w:p w:rsidR="00732957" w:rsidRPr="002F6643" w:rsidRDefault="00732957" w:rsidP="00732957">
      <w:pPr>
        <w:widowControl w:val="0"/>
        <w:tabs>
          <w:tab w:val="left" w:leader="dot" w:pos="624"/>
        </w:tabs>
        <w:autoSpaceDE w:val="0"/>
        <w:autoSpaceDN w:val="0"/>
        <w:adjustRightInd w:val="0"/>
        <w:spacing w:after="0" w:line="240" w:lineRule="auto"/>
        <w:ind w:left="1440"/>
        <w:jc w:val="both"/>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 xml:space="preserve">                                         2.6.Иностранный язык</w:t>
      </w:r>
    </w:p>
    <w:p w:rsidR="00732957" w:rsidRPr="002F6643" w:rsidRDefault="00732957" w:rsidP="00732957">
      <w:pPr>
        <w:widowControl w:val="0"/>
        <w:tabs>
          <w:tab w:val="left" w:leader="dot" w:pos="624"/>
        </w:tabs>
        <w:autoSpaceDE w:val="0"/>
        <w:autoSpaceDN w:val="0"/>
        <w:adjustRightInd w:val="0"/>
        <w:spacing w:after="0" w:line="240" w:lineRule="auto"/>
        <w:ind w:left="360"/>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(английский язык)</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 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Знакомство с детским пластом культуры страны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w:t>
      </w:r>
      <w:r w:rsidR="00375BD4">
        <w:rPr>
          <w:rFonts w:ascii="Times New Roman" w:eastAsia="@Arial Unicode MS" w:hAnsi="Times New Roman" w:cs="Times New Roman"/>
          <w:sz w:val="24"/>
          <w:szCs w:val="24"/>
          <w:lang w:eastAsia="ar-SA"/>
        </w:rPr>
        <w:t xml:space="preserve"> </w:t>
      </w:r>
      <w:r w:rsidRPr="002F6643">
        <w:rPr>
          <w:rFonts w:ascii="Times New Roman" w:eastAsia="@Arial Unicode MS" w:hAnsi="Times New Roman" w:cs="Times New Roman"/>
          <w:sz w:val="24"/>
          <w:szCs w:val="24"/>
          <w:lang w:eastAsia="ar-SA"/>
        </w:rPr>
        <w:t>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Процесс овладения иностранным языком на уровне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 результате изучения иностранного языка на уровне начального общего образования у обучающихся:</w:t>
      </w:r>
    </w:p>
    <w:p w:rsidR="00732957" w:rsidRPr="002F6643" w:rsidRDefault="00732957" w:rsidP="00542440">
      <w:pPr>
        <w:numPr>
          <w:ilvl w:val="0"/>
          <w:numId w:val="5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732957" w:rsidRPr="002F6643" w:rsidRDefault="00732957" w:rsidP="00542440">
      <w:pPr>
        <w:numPr>
          <w:ilvl w:val="0"/>
          <w:numId w:val="5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732957" w:rsidRPr="002F6643" w:rsidRDefault="00732957" w:rsidP="00542440">
      <w:pPr>
        <w:widowControl w:val="0"/>
        <w:numPr>
          <w:ilvl w:val="0"/>
          <w:numId w:val="55"/>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Коммуникативные умения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Говорение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5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732957" w:rsidRPr="002F6643" w:rsidRDefault="00732957" w:rsidP="00542440">
      <w:pPr>
        <w:numPr>
          <w:ilvl w:val="0"/>
          <w:numId w:val="5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составлять небольшое описание предмета, картинки, персонажа;</w:t>
      </w:r>
    </w:p>
    <w:p w:rsidR="00732957" w:rsidRPr="002F6643" w:rsidRDefault="00732957" w:rsidP="00542440">
      <w:pPr>
        <w:numPr>
          <w:ilvl w:val="0"/>
          <w:numId w:val="56"/>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рассказывать о себе, своей семье, друге.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5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воспроизводить наизусть небольшие произведения детского фольклора;</w:t>
      </w:r>
    </w:p>
    <w:p w:rsidR="00732957" w:rsidRPr="002F6643" w:rsidRDefault="00732957" w:rsidP="00542440">
      <w:pPr>
        <w:numPr>
          <w:ilvl w:val="0"/>
          <w:numId w:val="5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составлять краткую характеристику персонажа;</w:t>
      </w:r>
    </w:p>
    <w:p w:rsidR="00732957" w:rsidRPr="002F6643" w:rsidRDefault="00732957" w:rsidP="00542440">
      <w:pPr>
        <w:numPr>
          <w:ilvl w:val="0"/>
          <w:numId w:val="57"/>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кратко излагать содержание прочитанного текста.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Аудирование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5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понимать на слух речь учителя и одноклассников при непосредственном общении и вербально/невербально реагировать на услышанное;</w:t>
      </w:r>
    </w:p>
    <w:p w:rsidR="00732957" w:rsidRPr="002F6643" w:rsidRDefault="00732957" w:rsidP="00542440">
      <w:pPr>
        <w:numPr>
          <w:ilvl w:val="0"/>
          <w:numId w:val="58"/>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5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воспринимать на слух аудиотекст и полностью понимать содержащуюся в нём информацию;</w:t>
      </w:r>
    </w:p>
    <w:p w:rsidR="00732957" w:rsidRPr="002F6643" w:rsidRDefault="00732957" w:rsidP="00542440">
      <w:pPr>
        <w:numPr>
          <w:ilvl w:val="0"/>
          <w:numId w:val="59"/>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·использовать контекстуальную или языковую догадку при восприятии на слух текстов, содержащих некоторые незнакомые слова.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Чтение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6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соотносить графический образ английского слова с его звуковым образом;</w:t>
      </w:r>
    </w:p>
    <w:p w:rsidR="00732957" w:rsidRPr="002F6643" w:rsidRDefault="00732957" w:rsidP="00542440">
      <w:pPr>
        <w:numPr>
          <w:ilvl w:val="0"/>
          <w:numId w:val="6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читать вслух небольшой текст, построенный на изученном языковом материале, соблюдая правила произношения и соответствующую интонацию;</w:t>
      </w:r>
    </w:p>
    <w:p w:rsidR="00732957" w:rsidRPr="002F6643" w:rsidRDefault="00732957" w:rsidP="00542440">
      <w:pPr>
        <w:numPr>
          <w:ilvl w:val="0"/>
          <w:numId w:val="6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читать про себя и понимать содержание небольшого текста, построенного в основном на изученном языковом материале;</w:t>
      </w:r>
    </w:p>
    <w:p w:rsidR="00732957" w:rsidRPr="002F6643" w:rsidRDefault="00732957" w:rsidP="00542440">
      <w:pPr>
        <w:numPr>
          <w:ilvl w:val="0"/>
          <w:numId w:val="6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читать про себя и находить необходимую информацию.</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6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догадываться о значении незнакомых слов по контексту;</w:t>
      </w:r>
    </w:p>
    <w:p w:rsidR="00732957" w:rsidRPr="002F6643" w:rsidRDefault="00732957" w:rsidP="00542440">
      <w:pPr>
        <w:numPr>
          <w:ilvl w:val="0"/>
          <w:numId w:val="61"/>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не обращать внимания на незнакомые слова, не мешающие понимать основное содержание текста.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Письмо</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6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выписывать из текста слова, словосочетания и предложения;</w:t>
      </w:r>
    </w:p>
    <w:p w:rsidR="00732957" w:rsidRPr="002F6643" w:rsidRDefault="00732957" w:rsidP="00542440">
      <w:pPr>
        <w:numPr>
          <w:ilvl w:val="0"/>
          <w:numId w:val="6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писать поздравительную открытку к Новому году, Рождеству, дню рождения (с опорой на образец);</w:t>
      </w:r>
    </w:p>
    <w:p w:rsidR="00732957" w:rsidRPr="002F6643" w:rsidRDefault="00732957" w:rsidP="00542440">
      <w:pPr>
        <w:numPr>
          <w:ilvl w:val="0"/>
          <w:numId w:val="62"/>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писать по образцу краткое письмо зарубежному другу (с опорой на образец).</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6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 письменной форме кратко отвечать на вопросы к тексту;</w:t>
      </w:r>
    </w:p>
    <w:p w:rsidR="00732957" w:rsidRPr="002F6643" w:rsidRDefault="00732957" w:rsidP="00542440">
      <w:pPr>
        <w:numPr>
          <w:ilvl w:val="0"/>
          <w:numId w:val="6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составлять рассказ в письменной форме по плану/ключевым словам;</w:t>
      </w:r>
    </w:p>
    <w:p w:rsidR="00732957" w:rsidRPr="002F6643" w:rsidRDefault="00732957" w:rsidP="00542440">
      <w:pPr>
        <w:numPr>
          <w:ilvl w:val="0"/>
          <w:numId w:val="6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заполнять простую анкету;</w:t>
      </w:r>
    </w:p>
    <w:p w:rsidR="00732957" w:rsidRPr="002F6643" w:rsidRDefault="00732957" w:rsidP="00542440">
      <w:pPr>
        <w:widowControl w:val="0"/>
        <w:numPr>
          <w:ilvl w:val="0"/>
          <w:numId w:val="63"/>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правильно оформлять конверт, сервисные поля в системе электронной почты (адрес, тема сообщения).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Языковые средства и навыки оперирования ими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Графика, каллиграфия, орфография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воспроизводить графически и каллиграфически корректно все буквы английского алфавита (полупечатное написание букв, буквосочетаний, слов);</w:t>
      </w:r>
    </w:p>
    <w:p w:rsidR="00732957" w:rsidRPr="002F6643" w:rsidRDefault="00732957"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пользоваться английским алфавитом, знать последовательность букв в нём;</w:t>
      </w:r>
    </w:p>
    <w:p w:rsidR="00732957" w:rsidRPr="002F6643" w:rsidRDefault="00732957"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списывать текст;</w:t>
      </w:r>
    </w:p>
    <w:p w:rsidR="00732957" w:rsidRPr="002F6643" w:rsidRDefault="00732957" w:rsidP="00542440">
      <w:pPr>
        <w:numPr>
          <w:ilvl w:val="0"/>
          <w:numId w:val="6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восстанавливать слово в соответствии с решаемой учебной задачей;</w:t>
      </w:r>
    </w:p>
    <w:p w:rsidR="00732957" w:rsidRPr="002F6643" w:rsidRDefault="00732957" w:rsidP="00542440">
      <w:pPr>
        <w:numPr>
          <w:ilvl w:val="0"/>
          <w:numId w:val="64"/>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отличать буквы от знаков транскрипции.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6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сравнивать и анализировать буквосочетания английского языка и их транскрипцию;</w:t>
      </w:r>
    </w:p>
    <w:p w:rsidR="00732957" w:rsidRPr="002F6643" w:rsidRDefault="00732957" w:rsidP="00542440">
      <w:pPr>
        <w:numPr>
          <w:ilvl w:val="0"/>
          <w:numId w:val="6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группировать слова в соответствии с изученными правилами чтения;</w:t>
      </w:r>
    </w:p>
    <w:p w:rsidR="00732957" w:rsidRPr="002F6643" w:rsidRDefault="00732957" w:rsidP="00542440">
      <w:pPr>
        <w:numPr>
          <w:ilvl w:val="0"/>
          <w:numId w:val="6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уточнять написание слова по словарю;</w:t>
      </w:r>
    </w:p>
    <w:p w:rsidR="00732957" w:rsidRPr="002F6643" w:rsidRDefault="00732957" w:rsidP="00542440">
      <w:pPr>
        <w:numPr>
          <w:ilvl w:val="0"/>
          <w:numId w:val="65"/>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использовать экранный перевод отдельных слов (с русского языка на иностранный язык и обратно).</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Фонетическая сторона речи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6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на слух и адекватно произносить все звуки английского языка, соблюдая нормы произношения звуков;</w:t>
      </w:r>
    </w:p>
    <w:p w:rsidR="00732957" w:rsidRPr="002F6643" w:rsidRDefault="00732957" w:rsidP="00542440">
      <w:pPr>
        <w:numPr>
          <w:ilvl w:val="0"/>
          <w:numId w:val="6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соблюдать правильное ударение в изолированном слове, фразе;</w:t>
      </w:r>
    </w:p>
    <w:p w:rsidR="00732957" w:rsidRPr="002F6643" w:rsidRDefault="00732957" w:rsidP="00542440">
      <w:pPr>
        <w:numPr>
          <w:ilvl w:val="0"/>
          <w:numId w:val="6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коммуникативные типы предложений по интонации;</w:t>
      </w:r>
    </w:p>
    <w:p w:rsidR="00732957" w:rsidRPr="002F6643" w:rsidRDefault="00732957" w:rsidP="00542440">
      <w:pPr>
        <w:numPr>
          <w:ilvl w:val="0"/>
          <w:numId w:val="66"/>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корректно произносить предложения с точки зрения их ритмико</w:t>
      </w:r>
      <w:r w:rsidRPr="002F6643">
        <w:rPr>
          <w:rFonts w:ascii="Times New Roman" w:eastAsia="@Arial Unicode MS" w:hAnsi="Times New Roman" w:cs="Times New Roman"/>
          <w:sz w:val="24"/>
          <w:szCs w:val="24"/>
          <w:lang w:eastAsia="ar-SA"/>
        </w:rPr>
        <w:noBreakHyphen/>
        <w:t>интонационных особенностей.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6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 xml:space="preserve">распознавать связующее </w:t>
      </w:r>
      <w:r w:rsidRPr="002F6643">
        <w:rPr>
          <w:rFonts w:ascii="Times New Roman" w:eastAsia="@Arial Unicode MS" w:hAnsi="Times New Roman" w:cs="Times New Roman"/>
          <w:bCs/>
          <w:iCs/>
          <w:sz w:val="24"/>
          <w:szCs w:val="24"/>
          <w:lang w:eastAsia="ar-SA"/>
        </w:rPr>
        <w:t>r</w:t>
      </w:r>
      <w:r w:rsidRPr="002F6643">
        <w:rPr>
          <w:rFonts w:ascii="Times New Roman" w:eastAsia="@Arial Unicode MS" w:hAnsi="Times New Roman" w:cs="Times New Roman"/>
          <w:iCs/>
          <w:sz w:val="24"/>
          <w:szCs w:val="24"/>
          <w:lang w:eastAsia="ar-SA"/>
        </w:rPr>
        <w:t>в речи и уметь его использовать;</w:t>
      </w:r>
    </w:p>
    <w:p w:rsidR="00732957" w:rsidRPr="002F6643" w:rsidRDefault="00732957" w:rsidP="00542440">
      <w:pPr>
        <w:numPr>
          <w:ilvl w:val="0"/>
          <w:numId w:val="6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соблюдать интонацию перечисления;</w:t>
      </w:r>
    </w:p>
    <w:p w:rsidR="00732957" w:rsidRPr="002F6643" w:rsidRDefault="00732957" w:rsidP="00542440">
      <w:pPr>
        <w:numPr>
          <w:ilvl w:val="0"/>
          <w:numId w:val="6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соблюдать правило отсутствия ударения на служебных словах (артиклях, союзах, предлогах);</w:t>
      </w:r>
    </w:p>
    <w:p w:rsidR="00732957" w:rsidRPr="002F6643" w:rsidRDefault="00732957" w:rsidP="00542440">
      <w:pPr>
        <w:numPr>
          <w:ilvl w:val="0"/>
          <w:numId w:val="67"/>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читать изучаемые слова по транскрипции.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Лексическая сторона речи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6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узнавать в письменном и устном тексте изученные лексические единицы, в том числе словосочетания, в пределах тематики на уровне начального общего образования;</w:t>
      </w:r>
    </w:p>
    <w:p w:rsidR="00732957" w:rsidRPr="002F6643" w:rsidRDefault="00732957" w:rsidP="00542440">
      <w:pPr>
        <w:numPr>
          <w:ilvl w:val="0"/>
          <w:numId w:val="6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употреблять в процессе общения активную лексику в соответствии с коммуникативной задачей;</w:t>
      </w:r>
    </w:p>
    <w:p w:rsidR="00732957" w:rsidRPr="002F6643" w:rsidRDefault="00732957" w:rsidP="00542440">
      <w:pPr>
        <w:numPr>
          <w:ilvl w:val="0"/>
          <w:numId w:val="68"/>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восстанавливать текст в соответствии с решаемой учебной задачей.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6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узнавать простые словообразовательные элементы;</w:t>
      </w:r>
    </w:p>
    <w:p w:rsidR="00732957" w:rsidRPr="002F6643" w:rsidRDefault="00732957" w:rsidP="00542440">
      <w:pPr>
        <w:numPr>
          <w:ilvl w:val="0"/>
          <w:numId w:val="69"/>
        </w:numPr>
        <w:tabs>
          <w:tab w:val="left" w:leader="dot" w:pos="624"/>
        </w:tabs>
        <w:spacing w:after="0" w:line="240" w:lineRule="auto"/>
        <w:jc w:val="both"/>
        <w:rPr>
          <w:rFonts w:ascii="Times New Roman" w:eastAsia="@Arial Unicode MS" w:hAnsi="Times New Roman" w:cs="Times New Roman"/>
          <w:b/>
          <w:bCs/>
          <w:iCs/>
          <w:sz w:val="24"/>
          <w:szCs w:val="24"/>
          <w:lang w:eastAsia="ar-SA"/>
        </w:rPr>
      </w:pPr>
      <w:r w:rsidRPr="002F6643">
        <w:rPr>
          <w:rFonts w:ascii="Times New Roman" w:eastAsia="@Arial Unicode MS" w:hAnsi="Times New Roman" w:cs="Times New Roman"/>
          <w:iCs/>
          <w:sz w:val="24"/>
          <w:szCs w:val="24"/>
          <w:lang w:eastAsia="ar-SA"/>
        </w:rPr>
        <w:t>опираться на языковую догадку в процессе чтения и аудирования (интернациональные и сложные слова).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b/>
          <w:bCs/>
          <w:i/>
          <w:iCs/>
          <w:sz w:val="24"/>
          <w:szCs w:val="24"/>
          <w:lang w:eastAsia="ar-SA"/>
        </w:rPr>
        <w:t>Грамматическая сторона речи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Выпускник научится:</w:t>
      </w:r>
    </w:p>
    <w:p w:rsidR="00732957" w:rsidRPr="002F6643" w:rsidRDefault="00732957" w:rsidP="00542440">
      <w:pPr>
        <w:numPr>
          <w:ilvl w:val="0"/>
          <w:numId w:val="7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распознавать и употреблять в речи основные коммуникативные типы предложений;</w:t>
      </w:r>
    </w:p>
    <w:p w:rsidR="00732957" w:rsidRPr="002F6643" w:rsidRDefault="00732957" w:rsidP="00542440">
      <w:pPr>
        <w:numPr>
          <w:ilvl w:val="0"/>
          <w:numId w:val="7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tobe; глаголы в Present, Past, FutureSimple;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узнавать сложносочинённые предложения с союзами and и but;</w:t>
      </w:r>
    </w:p>
    <w:p w:rsidR="00732957" w:rsidRPr="002F6643" w:rsidRDefault="00732957"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val="en-US" w:eastAsia="ar-SA"/>
        </w:rPr>
      </w:pPr>
      <w:r w:rsidRPr="002F6643">
        <w:rPr>
          <w:rFonts w:ascii="Times New Roman" w:eastAsia="@Arial Unicode MS" w:hAnsi="Times New Roman" w:cs="Times New Roman"/>
          <w:iCs/>
          <w:sz w:val="24"/>
          <w:szCs w:val="24"/>
          <w:lang w:eastAsia="ar-SA"/>
        </w:rPr>
        <w:t>использовать в речи безличные предложения (It’scold.</w:t>
      </w:r>
      <w:r w:rsidRPr="002F6643">
        <w:rPr>
          <w:rFonts w:ascii="Times New Roman" w:eastAsia="@Arial Unicode MS" w:hAnsi="Times New Roman" w:cs="Times New Roman"/>
          <w:iCs/>
          <w:sz w:val="24"/>
          <w:szCs w:val="24"/>
          <w:lang w:val="en-US" w:eastAsia="ar-SA"/>
        </w:rPr>
        <w:t>It</w:t>
      </w:r>
      <w:r w:rsidRPr="0005082E">
        <w:rPr>
          <w:rFonts w:ascii="Times New Roman" w:eastAsia="@Arial Unicode MS" w:hAnsi="Times New Roman" w:cs="Times New Roman"/>
          <w:iCs/>
          <w:sz w:val="24"/>
          <w:szCs w:val="24"/>
          <w:lang w:eastAsia="ar-SA"/>
        </w:rPr>
        <w:t>’</w:t>
      </w:r>
      <w:r w:rsidRPr="002F6643">
        <w:rPr>
          <w:rFonts w:ascii="Times New Roman" w:eastAsia="@Arial Unicode MS" w:hAnsi="Times New Roman" w:cs="Times New Roman"/>
          <w:iCs/>
          <w:sz w:val="24"/>
          <w:szCs w:val="24"/>
          <w:lang w:val="en-US" w:eastAsia="ar-SA"/>
        </w:rPr>
        <w:t>s</w:t>
      </w:r>
      <w:r w:rsidRPr="0005082E">
        <w:rPr>
          <w:rFonts w:ascii="Times New Roman" w:eastAsia="@Arial Unicode MS" w:hAnsi="Times New Roman" w:cs="Times New Roman"/>
          <w:iCs/>
          <w:sz w:val="24"/>
          <w:szCs w:val="24"/>
          <w:lang w:eastAsia="ar-SA"/>
        </w:rPr>
        <w:t xml:space="preserve"> 5 </w:t>
      </w:r>
      <w:r w:rsidRPr="002F6643">
        <w:rPr>
          <w:rFonts w:ascii="Times New Roman" w:eastAsia="@Arial Unicode MS" w:hAnsi="Times New Roman" w:cs="Times New Roman"/>
          <w:iCs/>
          <w:sz w:val="24"/>
          <w:szCs w:val="24"/>
          <w:lang w:val="en-US" w:eastAsia="ar-SA"/>
        </w:rPr>
        <w:t>o</w:t>
      </w:r>
      <w:r w:rsidRPr="0005082E">
        <w:rPr>
          <w:rFonts w:ascii="Times New Roman" w:eastAsia="@Arial Unicode MS" w:hAnsi="Times New Roman" w:cs="Times New Roman"/>
          <w:iCs/>
          <w:sz w:val="24"/>
          <w:szCs w:val="24"/>
          <w:lang w:eastAsia="ar-SA"/>
        </w:rPr>
        <w:t>’</w:t>
      </w:r>
      <w:r w:rsidRPr="002F6643">
        <w:rPr>
          <w:rFonts w:ascii="Times New Roman" w:eastAsia="@Arial Unicode MS" w:hAnsi="Times New Roman" w:cs="Times New Roman"/>
          <w:iCs/>
          <w:sz w:val="24"/>
          <w:szCs w:val="24"/>
          <w:lang w:val="en-US" w:eastAsia="ar-SA"/>
        </w:rPr>
        <w:t>clock</w:t>
      </w:r>
      <w:r w:rsidRPr="0005082E">
        <w:rPr>
          <w:rFonts w:ascii="Times New Roman" w:eastAsia="@Arial Unicode MS" w:hAnsi="Times New Roman" w:cs="Times New Roman"/>
          <w:iCs/>
          <w:sz w:val="24"/>
          <w:szCs w:val="24"/>
          <w:lang w:eastAsia="ar-SA"/>
        </w:rPr>
        <w:t xml:space="preserve">. </w:t>
      </w:r>
      <w:r w:rsidRPr="002F6643">
        <w:rPr>
          <w:rFonts w:ascii="Times New Roman" w:eastAsia="@Arial Unicode MS" w:hAnsi="Times New Roman" w:cs="Times New Roman"/>
          <w:iCs/>
          <w:sz w:val="24"/>
          <w:szCs w:val="24"/>
          <w:lang w:val="en-US" w:eastAsia="ar-SA"/>
        </w:rPr>
        <w:t xml:space="preserve">It’s interesting), </w:t>
      </w:r>
      <w:r w:rsidRPr="002F6643">
        <w:rPr>
          <w:rFonts w:ascii="Times New Roman" w:eastAsia="@Arial Unicode MS" w:hAnsi="Times New Roman" w:cs="Times New Roman"/>
          <w:iCs/>
          <w:sz w:val="24"/>
          <w:szCs w:val="24"/>
          <w:lang w:eastAsia="ar-SA"/>
        </w:rPr>
        <w:t>предложения</w:t>
      </w:r>
      <w:r w:rsidR="00375BD4">
        <w:rPr>
          <w:rFonts w:ascii="Times New Roman" w:eastAsia="@Arial Unicode MS" w:hAnsi="Times New Roman" w:cs="Times New Roman"/>
          <w:iCs/>
          <w:sz w:val="24"/>
          <w:szCs w:val="24"/>
          <w:lang w:eastAsia="ar-SA"/>
        </w:rPr>
        <w:t xml:space="preserve"> </w:t>
      </w:r>
      <w:r w:rsidRPr="002F6643">
        <w:rPr>
          <w:rFonts w:ascii="Times New Roman" w:eastAsia="@Arial Unicode MS" w:hAnsi="Times New Roman" w:cs="Times New Roman"/>
          <w:iCs/>
          <w:sz w:val="24"/>
          <w:szCs w:val="24"/>
          <w:lang w:eastAsia="ar-SA"/>
        </w:rPr>
        <w:t>с</w:t>
      </w:r>
      <w:r w:rsidR="00375BD4">
        <w:rPr>
          <w:rFonts w:ascii="Times New Roman" w:eastAsia="@Arial Unicode MS" w:hAnsi="Times New Roman" w:cs="Times New Roman"/>
          <w:iCs/>
          <w:sz w:val="24"/>
          <w:szCs w:val="24"/>
          <w:lang w:eastAsia="ar-SA"/>
        </w:rPr>
        <w:t xml:space="preserve"> </w:t>
      </w:r>
      <w:r w:rsidRPr="002F6643">
        <w:rPr>
          <w:rFonts w:ascii="Times New Roman" w:eastAsia="@Arial Unicode MS" w:hAnsi="Times New Roman" w:cs="Times New Roman"/>
          <w:iCs/>
          <w:sz w:val="24"/>
          <w:szCs w:val="24"/>
          <w:lang w:eastAsia="ar-SA"/>
        </w:rPr>
        <w:t>конструкцией</w:t>
      </w:r>
      <w:r w:rsidRPr="002F6643">
        <w:rPr>
          <w:rFonts w:ascii="Times New Roman" w:eastAsia="@Arial Unicode MS" w:hAnsi="Times New Roman" w:cs="Times New Roman"/>
          <w:iCs/>
          <w:sz w:val="24"/>
          <w:szCs w:val="24"/>
          <w:lang w:val="en-US" w:eastAsia="ar-SA"/>
        </w:rPr>
        <w:t xml:space="preserve"> there is/there are;</w:t>
      </w:r>
    </w:p>
    <w:p w:rsidR="00732957" w:rsidRPr="002F6643" w:rsidRDefault="00732957"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val="en-US" w:eastAsia="ar-SA"/>
        </w:rPr>
      </w:pPr>
      <w:r w:rsidRPr="002F6643">
        <w:rPr>
          <w:rFonts w:ascii="Times New Roman" w:eastAsia="@Arial Unicode MS" w:hAnsi="Times New Roman" w:cs="Times New Roman"/>
          <w:iCs/>
          <w:sz w:val="24"/>
          <w:szCs w:val="24"/>
          <w:lang w:eastAsia="ar-SA"/>
        </w:rPr>
        <w:t>оперировать в речи неопределёнными местоимениями some, any (некоторые случаи употребления:</w:t>
      </w:r>
      <w:r w:rsidR="00375BD4">
        <w:rPr>
          <w:rFonts w:ascii="Times New Roman" w:eastAsia="@Arial Unicode MS" w:hAnsi="Times New Roman" w:cs="Times New Roman"/>
          <w:iCs/>
          <w:sz w:val="24"/>
          <w:szCs w:val="24"/>
          <w:lang w:eastAsia="ar-SA"/>
        </w:rPr>
        <w:t xml:space="preserve"> </w:t>
      </w:r>
      <w:r w:rsidRPr="002F6643">
        <w:rPr>
          <w:rFonts w:ascii="Times New Roman" w:eastAsia="@Arial Unicode MS" w:hAnsi="Times New Roman" w:cs="Times New Roman"/>
          <w:iCs/>
          <w:sz w:val="24"/>
          <w:szCs w:val="24"/>
          <w:lang w:eastAsia="ar-SA"/>
        </w:rPr>
        <w:t xml:space="preserve">Can I havesometea? </w:t>
      </w:r>
      <w:r w:rsidRPr="002F6643">
        <w:rPr>
          <w:rFonts w:ascii="Times New Roman" w:eastAsia="@Arial Unicode MS" w:hAnsi="Times New Roman" w:cs="Times New Roman"/>
          <w:iCs/>
          <w:sz w:val="24"/>
          <w:szCs w:val="24"/>
          <w:lang w:val="en-US" w:eastAsia="ar-SA"/>
        </w:rPr>
        <w:t>Is there any milk in the fridge? — No, there isn’t any);</w:t>
      </w:r>
    </w:p>
    <w:p w:rsidR="00732957" w:rsidRPr="002F6643" w:rsidRDefault="00732957" w:rsidP="00542440">
      <w:pPr>
        <w:numPr>
          <w:ilvl w:val="0"/>
          <w:numId w:val="71"/>
        </w:numPr>
        <w:tabs>
          <w:tab w:val="left" w:leader="dot" w:pos="624"/>
        </w:tabs>
        <w:spacing w:after="0" w:line="240" w:lineRule="auto"/>
        <w:jc w:val="both"/>
        <w:rPr>
          <w:rFonts w:ascii="Times New Roman" w:eastAsia="@Arial Unicode MS" w:hAnsi="Times New Roman" w:cs="Times New Roman"/>
          <w:iCs/>
          <w:sz w:val="24"/>
          <w:szCs w:val="24"/>
          <w:lang w:val="en-US" w:eastAsia="ar-SA"/>
        </w:rPr>
      </w:pPr>
      <w:r w:rsidRPr="002F6643">
        <w:rPr>
          <w:rFonts w:ascii="Times New Roman" w:eastAsia="@Arial Unicode MS" w:hAnsi="Times New Roman" w:cs="Times New Roman"/>
          <w:iCs/>
          <w:sz w:val="24"/>
          <w:szCs w:val="24"/>
          <w:lang w:eastAsia="ar-SA"/>
        </w:rPr>
        <w:t>оперировать</w:t>
      </w:r>
      <w:r w:rsidR="00375BD4" w:rsidRPr="00375BD4">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в</w:t>
      </w:r>
      <w:r w:rsidR="00375BD4" w:rsidRPr="00375BD4">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реч</w:t>
      </w:r>
      <w:r w:rsidR="00375BD4">
        <w:rPr>
          <w:rFonts w:ascii="Times New Roman" w:eastAsia="@Arial Unicode MS" w:hAnsi="Times New Roman" w:cs="Times New Roman"/>
          <w:iCs/>
          <w:sz w:val="24"/>
          <w:szCs w:val="24"/>
          <w:lang w:eastAsia="ar-SA"/>
        </w:rPr>
        <w:t>ь</w:t>
      </w:r>
      <w:r w:rsidR="00375BD4" w:rsidRPr="00375BD4">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и</w:t>
      </w:r>
      <w:r w:rsidR="00375BD4" w:rsidRPr="00375BD4">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наречиями</w:t>
      </w:r>
      <w:r w:rsidR="00375BD4" w:rsidRPr="00375BD4">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времени</w:t>
      </w:r>
      <w:r w:rsidRPr="002F6643">
        <w:rPr>
          <w:rFonts w:ascii="Times New Roman" w:eastAsia="@Arial Unicode MS" w:hAnsi="Times New Roman" w:cs="Times New Roman"/>
          <w:iCs/>
          <w:sz w:val="24"/>
          <w:szCs w:val="24"/>
          <w:lang w:val="en-US" w:eastAsia="ar-SA"/>
        </w:rPr>
        <w:t xml:space="preserve"> (yesterday, tomorrow, never, usually, often, sometimes); </w:t>
      </w:r>
      <w:r w:rsidRPr="002F6643">
        <w:rPr>
          <w:rFonts w:ascii="Times New Roman" w:eastAsia="@Arial Unicode MS" w:hAnsi="Times New Roman" w:cs="Times New Roman"/>
          <w:iCs/>
          <w:sz w:val="24"/>
          <w:szCs w:val="24"/>
          <w:lang w:eastAsia="ar-SA"/>
        </w:rPr>
        <w:t>наречиями</w:t>
      </w:r>
      <w:r w:rsidR="00375BD4" w:rsidRPr="00375BD4">
        <w:rPr>
          <w:rFonts w:ascii="Times New Roman" w:eastAsia="@Arial Unicode MS" w:hAnsi="Times New Roman" w:cs="Times New Roman"/>
          <w:iCs/>
          <w:sz w:val="24"/>
          <w:szCs w:val="24"/>
          <w:lang w:val="en-US" w:eastAsia="ar-SA"/>
        </w:rPr>
        <w:t xml:space="preserve"> </w:t>
      </w:r>
      <w:r w:rsidRPr="002F6643">
        <w:rPr>
          <w:rFonts w:ascii="Times New Roman" w:eastAsia="@Arial Unicode MS" w:hAnsi="Times New Roman" w:cs="Times New Roman"/>
          <w:iCs/>
          <w:sz w:val="24"/>
          <w:szCs w:val="24"/>
          <w:lang w:eastAsia="ar-SA"/>
        </w:rPr>
        <w:t>степени</w:t>
      </w:r>
      <w:r w:rsidRPr="002F6643">
        <w:rPr>
          <w:rFonts w:ascii="Times New Roman" w:eastAsia="@Arial Unicode MS" w:hAnsi="Times New Roman" w:cs="Times New Roman"/>
          <w:iCs/>
          <w:sz w:val="24"/>
          <w:szCs w:val="24"/>
          <w:lang w:val="en-US" w:eastAsia="ar-SA"/>
        </w:rPr>
        <w:t xml:space="preserve"> (much, little, very);</w:t>
      </w:r>
    </w:p>
    <w:p w:rsidR="00732957" w:rsidRPr="002F6643" w:rsidRDefault="00732957" w:rsidP="00542440">
      <w:pPr>
        <w:widowControl w:val="0"/>
        <w:numPr>
          <w:ilvl w:val="0"/>
          <w:numId w:val="71"/>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2.7. Математика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 результате изучения курса математики обучающиеся на уровне начального общего образования:</w:t>
      </w:r>
    </w:p>
    <w:p w:rsidR="00732957" w:rsidRPr="002F6643" w:rsidRDefault="00732957"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732957" w:rsidRPr="002F6643" w:rsidRDefault="00732957"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32957" w:rsidRPr="002F6643" w:rsidRDefault="00732957"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732957" w:rsidRPr="002F6643" w:rsidRDefault="00732957"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732957" w:rsidRPr="002F6643" w:rsidRDefault="00732957" w:rsidP="00542440">
      <w:pPr>
        <w:numPr>
          <w:ilvl w:val="0"/>
          <w:numId w:val="7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732957" w:rsidRPr="002F6643" w:rsidRDefault="00732957" w:rsidP="00542440">
      <w:pPr>
        <w:widowControl w:val="0"/>
        <w:numPr>
          <w:ilvl w:val="0"/>
          <w:numId w:val="7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приобретут в ходе работы с таблицами и диаграммами  важные для практико</w:t>
      </w:r>
      <w:r w:rsidRPr="002F6643">
        <w:rPr>
          <w:rFonts w:ascii="Times New Roman" w:eastAsia="@Arial Unicode MS" w:hAnsi="Times New Roman" w:cs="Times New Roman"/>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Числа и величины</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7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читать, записывать, сравнивать, упорядочивать числа от нуля до миллиона;</w:t>
      </w:r>
    </w:p>
    <w:p w:rsidR="00732957" w:rsidRPr="002F6643" w:rsidRDefault="00732957" w:rsidP="00542440">
      <w:pPr>
        <w:numPr>
          <w:ilvl w:val="0"/>
          <w:numId w:val="7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32957" w:rsidRPr="002F6643" w:rsidRDefault="00732957" w:rsidP="00542440">
      <w:pPr>
        <w:numPr>
          <w:ilvl w:val="0"/>
          <w:numId w:val="7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группировать числа по заданному или самостоятельно установленному признаку;</w:t>
      </w:r>
    </w:p>
    <w:p w:rsidR="00732957" w:rsidRPr="002F6643" w:rsidRDefault="00732957" w:rsidP="00542440">
      <w:pPr>
        <w:numPr>
          <w:ilvl w:val="0"/>
          <w:numId w:val="73"/>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7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классифицировать числа по одному или нескольким основаниям, объяснять свои действия;</w:t>
      </w:r>
    </w:p>
    <w:p w:rsidR="00732957" w:rsidRPr="002F6643" w:rsidRDefault="00732957" w:rsidP="00542440">
      <w:pPr>
        <w:widowControl w:val="0"/>
        <w:numPr>
          <w:ilvl w:val="0"/>
          <w:numId w:val="7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выбирать единицу для измерения данной величины (длины, массы, площади, времени), объяснять свои действия.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Арифметические действия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732957" w:rsidRPr="002F6643" w:rsidRDefault="00732957"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732957" w:rsidRPr="002F6643" w:rsidRDefault="00732957"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выделять неизвестный компонент арифметического действия и находить его значение;</w:t>
      </w:r>
    </w:p>
    <w:p w:rsidR="00732957" w:rsidRPr="002F6643" w:rsidRDefault="00732957" w:rsidP="00542440">
      <w:pPr>
        <w:numPr>
          <w:ilvl w:val="0"/>
          <w:numId w:val="7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вычислять значение числового выражения (содержащего 2—3 арифметических действия, со скобками и без скобок).</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7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 xml:space="preserve"> выполнять действия с величинами;</w:t>
      </w:r>
    </w:p>
    <w:p w:rsidR="00732957" w:rsidRPr="002F6643" w:rsidRDefault="00732957" w:rsidP="00542440">
      <w:pPr>
        <w:numPr>
          <w:ilvl w:val="0"/>
          <w:numId w:val="7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использовать свойства арифметических действий для удобства вычислений;</w:t>
      </w:r>
    </w:p>
    <w:p w:rsidR="00732957" w:rsidRPr="002F6643" w:rsidRDefault="00732957" w:rsidP="00542440">
      <w:pPr>
        <w:widowControl w:val="0"/>
        <w:numPr>
          <w:ilvl w:val="0"/>
          <w:numId w:val="76"/>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проводить проверку правильности вычислений (с помощью обратного действия, прикидки и оценки результата действия и др.).</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Работа с текстовыми задачами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7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732957" w:rsidRPr="002F6643" w:rsidRDefault="00732957" w:rsidP="00542440">
      <w:pPr>
        <w:numPr>
          <w:ilvl w:val="0"/>
          <w:numId w:val="7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решать учебные задачи и задачи, связанные с повседневной жизнью, арифметическим способом (в 1—2 действия);</w:t>
      </w:r>
    </w:p>
    <w:p w:rsidR="00732957" w:rsidRPr="002F6643" w:rsidRDefault="00732957" w:rsidP="00542440">
      <w:pPr>
        <w:numPr>
          <w:ilvl w:val="0"/>
          <w:numId w:val="7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оценивать правильность хода решения и реальность ответа на вопрос задачи.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7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решать задачи на нахождение доли величины и величины по значению её доли (половина, треть, четверть, пятая, десятая часть);</w:t>
      </w:r>
    </w:p>
    <w:p w:rsidR="00732957" w:rsidRPr="002F6643" w:rsidRDefault="00732957" w:rsidP="00542440">
      <w:pPr>
        <w:numPr>
          <w:ilvl w:val="0"/>
          <w:numId w:val="7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решать задачи в 3—4 действия;</w:t>
      </w:r>
    </w:p>
    <w:p w:rsidR="00732957" w:rsidRPr="002F6643" w:rsidRDefault="00732957" w:rsidP="00542440">
      <w:pPr>
        <w:widowControl w:val="0"/>
        <w:numPr>
          <w:ilvl w:val="0"/>
          <w:numId w:val="78"/>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находить разные способы решения задачи.</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Пространственные отношения. Геометрические фигуры</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описывать взаимное расположение предметов в пространстве и на плоскости;</w:t>
      </w:r>
    </w:p>
    <w:p w:rsidR="00732957" w:rsidRPr="002F6643" w:rsidRDefault="00732957"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732957" w:rsidRPr="002F6643" w:rsidRDefault="00732957"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выполнять построение геометрических фигур с заданными измерениями (отрезок, квадрат, прямоугольник) с помощью линейки, угольника;</w:t>
      </w:r>
    </w:p>
    <w:p w:rsidR="00732957" w:rsidRPr="002F6643" w:rsidRDefault="00732957"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использовать свойства прямоугольника и квадрата для решения задач;</w:t>
      </w:r>
    </w:p>
    <w:p w:rsidR="00732957" w:rsidRPr="002F6643" w:rsidRDefault="00732957"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распознавать и называть геометрические тела (куб, шар);</w:t>
      </w:r>
    </w:p>
    <w:p w:rsidR="00732957" w:rsidRPr="002F6643" w:rsidRDefault="00732957" w:rsidP="00542440">
      <w:pPr>
        <w:numPr>
          <w:ilvl w:val="0"/>
          <w:numId w:val="7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lastRenderedPageBreak/>
        <w:t>соотносить реальные объекты с моделями геометрических фигур.</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
          <w:iCs/>
          <w:sz w:val="24"/>
          <w:szCs w:val="24"/>
          <w:lang w:eastAsia="ru-RU"/>
        </w:rPr>
      </w:pP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Геометрические величины</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8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измерять длину отрезка;</w:t>
      </w:r>
    </w:p>
    <w:p w:rsidR="00732957" w:rsidRPr="002F6643" w:rsidRDefault="00732957" w:rsidP="00542440">
      <w:pPr>
        <w:numPr>
          <w:ilvl w:val="0"/>
          <w:numId w:val="8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вычислять периметр треугольника, прямоугольника и квадрата, площадь прямоугольника и квадрата;</w:t>
      </w:r>
    </w:p>
    <w:p w:rsidR="00732957" w:rsidRPr="002F6643" w:rsidRDefault="00732957" w:rsidP="00542440">
      <w:pPr>
        <w:numPr>
          <w:ilvl w:val="0"/>
          <w:numId w:val="8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оценивать размеры геометрических объектов, расстояния приближённо (на глаз).</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Выпускник получит возможность научиться вычислять периметр многоугольника, площадь фигуры, составленной из прямоугольников.</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Работа с информацией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устанавливать истинность (верно, неверно) утверждений  о числах, величинах, геометрических фигурах;</w:t>
      </w:r>
    </w:p>
    <w:p w:rsidR="00732957" w:rsidRPr="002F6643" w:rsidRDefault="00732957"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читать несложные готовые таблицы;</w:t>
      </w:r>
    </w:p>
    <w:p w:rsidR="00732957" w:rsidRPr="002F6643" w:rsidRDefault="00732957"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заполнять несложные готовые таблицы;</w:t>
      </w:r>
    </w:p>
    <w:p w:rsidR="00732957" w:rsidRPr="002F6643" w:rsidRDefault="00732957" w:rsidP="00542440">
      <w:pPr>
        <w:numPr>
          <w:ilvl w:val="0"/>
          <w:numId w:val="8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читать несложные готовые столбчатые диаграммы.</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читать несложные готовые круговые диаграммы;</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достраивать несложную готовую столбчатую диаграмму;</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сравнивать и обобщать информацию, представленную в строках и столбцах несложных таблиц и диаграмм;</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понимать простейшие выражения, содержащие логические связки и слова («</w:t>
      </w:r>
      <w:r w:rsidRPr="002F6643">
        <w:rPr>
          <w:rFonts w:ascii="Times New Roman" w:eastAsia="@Arial Unicode MS" w:hAnsi="Times New Roman" w:cs="Times New Roman"/>
          <w:iCs/>
          <w:sz w:val="24"/>
          <w:szCs w:val="24"/>
          <w:lang w:eastAsia="ar-SA"/>
        </w:rPr>
        <w:sym w:font="Symbol" w:char="F0BC"/>
      </w:r>
      <w:r w:rsidRPr="002F6643">
        <w:rPr>
          <w:rFonts w:ascii="Times New Roman" w:eastAsia="@Arial Unicode MS" w:hAnsi="Times New Roman" w:cs="Times New Roman"/>
          <w:iCs/>
          <w:sz w:val="24"/>
          <w:szCs w:val="24"/>
          <w:lang w:eastAsia="ar-SA"/>
        </w:rPr>
        <w:t>и</w:t>
      </w:r>
      <w:r w:rsidRPr="002F6643">
        <w:rPr>
          <w:rFonts w:ascii="Times New Roman" w:eastAsia="@Arial Unicode MS" w:hAnsi="Times New Roman" w:cs="Times New Roman"/>
          <w:iCs/>
          <w:sz w:val="24"/>
          <w:szCs w:val="24"/>
          <w:lang w:eastAsia="ar-SA"/>
        </w:rPr>
        <w:sym w:font="Symbol" w:char="F0BC"/>
      </w:r>
      <w:r w:rsidRPr="002F6643">
        <w:rPr>
          <w:rFonts w:ascii="Times New Roman" w:eastAsia="@Arial Unicode MS" w:hAnsi="Times New Roman" w:cs="Times New Roman"/>
          <w:iCs/>
          <w:sz w:val="24"/>
          <w:szCs w:val="24"/>
          <w:lang w:eastAsia="ar-SA"/>
        </w:rPr>
        <w:t>», «если</w:t>
      </w:r>
      <w:r w:rsidRPr="002F6643">
        <w:rPr>
          <w:rFonts w:ascii="Times New Roman" w:eastAsia="@Arial Unicode MS" w:hAnsi="Times New Roman" w:cs="Times New Roman"/>
          <w:iCs/>
          <w:sz w:val="24"/>
          <w:szCs w:val="24"/>
          <w:lang w:eastAsia="ar-SA"/>
        </w:rPr>
        <w:sym w:font="Symbol" w:char="F0BC"/>
      </w:r>
      <w:r w:rsidRPr="002F6643">
        <w:rPr>
          <w:rFonts w:ascii="Times New Roman" w:eastAsia="@Arial Unicode MS" w:hAnsi="Times New Roman" w:cs="Times New Roman"/>
          <w:iCs/>
          <w:sz w:val="24"/>
          <w:szCs w:val="24"/>
          <w:lang w:eastAsia="ar-SA"/>
        </w:rPr>
        <w:t xml:space="preserve"> то</w:t>
      </w:r>
      <w:r w:rsidRPr="002F6643">
        <w:rPr>
          <w:rFonts w:ascii="Times New Roman" w:eastAsia="@Arial Unicode MS" w:hAnsi="Times New Roman" w:cs="Times New Roman"/>
          <w:iCs/>
          <w:sz w:val="24"/>
          <w:szCs w:val="24"/>
          <w:lang w:eastAsia="ar-SA"/>
        </w:rPr>
        <w:sym w:font="Symbol" w:char="F0BC"/>
      </w:r>
      <w:r w:rsidRPr="002F6643">
        <w:rPr>
          <w:rFonts w:ascii="Times New Roman" w:eastAsia="@Arial Unicode MS" w:hAnsi="Times New Roman" w:cs="Times New Roman"/>
          <w:iCs/>
          <w:sz w:val="24"/>
          <w:szCs w:val="24"/>
          <w:lang w:eastAsia="ar-SA"/>
        </w:rPr>
        <w:t>», «верно/неверно, что</w:t>
      </w:r>
      <w:r w:rsidRPr="002F6643">
        <w:rPr>
          <w:rFonts w:ascii="Times New Roman" w:eastAsia="@Arial Unicode MS" w:hAnsi="Times New Roman" w:cs="Times New Roman"/>
          <w:iCs/>
          <w:sz w:val="24"/>
          <w:szCs w:val="24"/>
          <w:lang w:eastAsia="ar-SA"/>
        </w:rPr>
        <w:sym w:font="Symbol" w:char="F0BC"/>
      </w:r>
      <w:r w:rsidRPr="002F6643">
        <w:rPr>
          <w:rFonts w:ascii="Times New Roman" w:eastAsia="@Arial Unicode MS" w:hAnsi="Times New Roman" w:cs="Times New Roman"/>
          <w:iCs/>
          <w:sz w:val="24"/>
          <w:szCs w:val="24"/>
          <w:lang w:eastAsia="ar-SA"/>
        </w:rPr>
        <w:t>», «каждый», «все», «некоторые», «не»);</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составлять, записывать и выполнять инструкцию (простой алгоритм), план поиска информации;</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распознавать одну и ту же информацию, представленную в разной форме (таблицы и диаграммы);</w:t>
      </w:r>
    </w:p>
    <w:p w:rsidR="00732957" w:rsidRPr="002F6643" w:rsidRDefault="00732957" w:rsidP="00542440">
      <w:pPr>
        <w:numPr>
          <w:ilvl w:val="0"/>
          <w:numId w:val="82"/>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планировать несложные исследования, собирать и представлять полученную информацию с помощью таблиц и диаграмм;</w:t>
      </w:r>
    </w:p>
    <w:p w:rsidR="00732957" w:rsidRPr="002F6643" w:rsidRDefault="00732957" w:rsidP="00542440">
      <w:pPr>
        <w:widowControl w:val="0"/>
        <w:numPr>
          <w:ilvl w:val="0"/>
          <w:numId w:val="8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2.8. Окружающий мир</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 результате изучения курса «Окружающий мир» обучающиеся на уровне начального общего образования:</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w:t>
      </w:r>
      <w:r w:rsidRPr="002F6643">
        <w:rPr>
          <w:rFonts w:ascii="Times New Roman" w:eastAsia="@Arial Unicode MS" w:hAnsi="Times New Roman" w:cs="Times New Roman"/>
          <w:sz w:val="24"/>
          <w:szCs w:val="24"/>
          <w:lang w:eastAsia="ar-SA"/>
        </w:rPr>
        <w:lastRenderedPageBreak/>
        <w:t>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2F6643">
        <w:rPr>
          <w:rFonts w:ascii="Times New Roman" w:eastAsia="@Arial Unicode MS" w:hAnsi="Times New Roman" w:cs="Times New Roman"/>
          <w:sz w:val="24"/>
          <w:szCs w:val="24"/>
          <w:lang w:eastAsia="ar-SA"/>
        </w:rPr>
        <w:noBreakHyphen/>
        <w:t xml:space="preserve"> и видеофрагментов, готовить и проводить небольшие презентации в поддержку собственных сообщений;</w:t>
      </w:r>
    </w:p>
    <w:p w:rsidR="00732957" w:rsidRPr="002F6643" w:rsidRDefault="00732957" w:rsidP="00542440">
      <w:pPr>
        <w:numPr>
          <w:ilvl w:val="0"/>
          <w:numId w:val="8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Человек и природа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узнавать изученные объекты и явления живой и неживой природы;</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описывать на основе предложенного плана изученные объекты и явления живой и неживой природы, выделять их  существенные признаки;</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732957" w:rsidRPr="002F6643" w:rsidRDefault="00375BD4"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использовать естественно</w:t>
      </w:r>
      <w:r w:rsidR="00732957" w:rsidRPr="002F6643">
        <w:rPr>
          <w:rFonts w:ascii="Times New Roman" w:eastAsia="@Arial Unicode MS" w:hAnsi="Times New Roman" w:cs="Times New Roman"/>
          <w:sz w:val="24"/>
          <w:szCs w:val="24"/>
          <w:lang w:eastAsia="ar-SA"/>
        </w:rPr>
        <w:t>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использовать готовые модели (глобус, карта, план) для объяснения явлений или описания свойств объектов;</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732957" w:rsidRPr="002F6643" w:rsidRDefault="00732957" w:rsidP="00542440">
      <w:pPr>
        <w:numPr>
          <w:ilvl w:val="0"/>
          <w:numId w:val="84"/>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lastRenderedPageBreak/>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использовать при проведении практических работ инструменты ИКТ (фото</w:t>
      </w:r>
      <w:r w:rsidRPr="002F6643">
        <w:rPr>
          <w:rFonts w:ascii="Times New Roman" w:eastAsia="@Arial Unicode MS" w:hAnsi="Times New Roman" w:cs="Times New Roman"/>
          <w:iCs/>
          <w:sz w:val="24"/>
          <w:szCs w:val="24"/>
          <w:lang w:eastAsia="ar-SA"/>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732957" w:rsidRPr="002F6643" w:rsidRDefault="00732957"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732957" w:rsidRPr="002F6643" w:rsidRDefault="00732957"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732957" w:rsidRPr="002F6643" w:rsidRDefault="00732957" w:rsidP="00542440">
      <w:pPr>
        <w:numPr>
          <w:ilvl w:val="0"/>
          <w:numId w:val="85"/>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732957" w:rsidRPr="002F6643" w:rsidRDefault="00732957" w:rsidP="00542440">
      <w:pPr>
        <w:numPr>
          <w:ilvl w:val="0"/>
          <w:numId w:val="8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выполнять правила безопасного поведения в доме, на улице, природной среде, оказывать первую помощь при несложных несчастных случаях;</w:t>
      </w:r>
    </w:p>
    <w:p w:rsidR="00732957" w:rsidRPr="00375BD4" w:rsidRDefault="00732957" w:rsidP="00375BD4">
      <w:pPr>
        <w:widowControl w:val="0"/>
        <w:numPr>
          <w:ilvl w:val="0"/>
          <w:numId w:val="85"/>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Человек и общество</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732957" w:rsidRPr="002F6643" w:rsidRDefault="00732957"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732957" w:rsidRPr="002F6643" w:rsidRDefault="00732957"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732957" w:rsidRPr="002F6643" w:rsidRDefault="00732957" w:rsidP="00542440">
      <w:pPr>
        <w:numPr>
          <w:ilvl w:val="0"/>
          <w:numId w:val="8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732957" w:rsidRPr="002F6643" w:rsidRDefault="00732957" w:rsidP="00542440">
      <w:pPr>
        <w:numPr>
          <w:ilvl w:val="0"/>
          <w:numId w:val="86"/>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8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осознавать свою неразрывную связь с разнообразными окружающими социальными группами;</w:t>
      </w:r>
    </w:p>
    <w:p w:rsidR="00732957" w:rsidRPr="002F6643" w:rsidRDefault="00732957" w:rsidP="00542440">
      <w:pPr>
        <w:numPr>
          <w:ilvl w:val="0"/>
          <w:numId w:val="8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732957" w:rsidRPr="002F6643" w:rsidRDefault="00732957" w:rsidP="00542440">
      <w:pPr>
        <w:numPr>
          <w:ilvl w:val="0"/>
          <w:numId w:val="87"/>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732957" w:rsidRPr="002F6643" w:rsidRDefault="00732957" w:rsidP="00542440">
      <w:pPr>
        <w:numPr>
          <w:ilvl w:val="0"/>
          <w:numId w:val="8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w:t>
      </w:r>
      <w:r w:rsidRPr="002F6643">
        <w:rPr>
          <w:rFonts w:ascii="Times New Roman" w:eastAsia="@Arial Unicode MS" w:hAnsi="Times New Roman" w:cs="Times New Roman"/>
          <w:i/>
          <w:iCs/>
          <w:sz w:val="24"/>
          <w:szCs w:val="24"/>
          <w:lang w:eastAsia="ar-SA"/>
        </w:rPr>
        <w:t xml:space="preserve"> официальной </w:t>
      </w:r>
      <w:r w:rsidRPr="002F6643">
        <w:rPr>
          <w:rFonts w:ascii="Times New Roman" w:eastAsia="@Arial Unicode MS" w:hAnsi="Times New Roman" w:cs="Times New Roman"/>
          <w:iCs/>
          <w:sz w:val="24"/>
          <w:szCs w:val="24"/>
          <w:lang w:eastAsia="ar-SA"/>
        </w:rPr>
        <w:t>обстановке, участвовать в коллективной коммуникативной деятельности в информационной образовательной среде;</w:t>
      </w:r>
    </w:p>
    <w:p w:rsidR="00375BD4" w:rsidRPr="00375BD4" w:rsidRDefault="00732957" w:rsidP="00375BD4">
      <w:pPr>
        <w:widowControl w:val="0"/>
        <w:numPr>
          <w:ilvl w:val="0"/>
          <w:numId w:val="87"/>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lastRenderedPageBreak/>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2.9. Музыка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В результате изучения музыки на уровне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732957" w:rsidRPr="002F6643"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Музыка в жизни человека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8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732957" w:rsidRPr="002F6643" w:rsidRDefault="00732957" w:rsidP="00542440">
      <w:pPr>
        <w:numPr>
          <w:ilvl w:val="0"/>
          <w:numId w:val="88"/>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732957" w:rsidRPr="002F6643" w:rsidRDefault="00732957" w:rsidP="00542440">
      <w:pPr>
        <w:numPr>
          <w:ilvl w:val="0"/>
          <w:numId w:val="88"/>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89"/>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реализовывать творческий потенциал, осуществляя собственные музыкально-исполнительские замыслы в различных видах деятельности;</w:t>
      </w:r>
    </w:p>
    <w:p w:rsidR="00732957" w:rsidRPr="002F6643" w:rsidRDefault="00732957" w:rsidP="00542440">
      <w:pPr>
        <w:widowControl w:val="0"/>
        <w:numPr>
          <w:ilvl w:val="0"/>
          <w:numId w:val="89"/>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организовывать культурный досуг, самостоятельную музыкально-творческую деятельность.</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
          <w:iCs/>
          <w:sz w:val="24"/>
          <w:szCs w:val="24"/>
          <w:lang w:eastAsia="ru-RU"/>
        </w:rPr>
      </w:pPr>
      <w:r w:rsidRPr="002F6643">
        <w:rPr>
          <w:rFonts w:ascii="Times New Roman" w:eastAsia="@Arial Unicode MS" w:hAnsi="Times New Roman" w:cs="Times New Roman"/>
          <w:b/>
          <w:i/>
          <w:iCs/>
          <w:sz w:val="24"/>
          <w:szCs w:val="24"/>
          <w:lang w:eastAsia="ru-RU"/>
        </w:rPr>
        <w:t>Основные закономерности музыкального искусства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9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732957" w:rsidRPr="002F6643" w:rsidRDefault="00732957" w:rsidP="00542440">
      <w:pPr>
        <w:numPr>
          <w:ilvl w:val="0"/>
          <w:numId w:val="9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732957" w:rsidRPr="002F6643" w:rsidRDefault="00732957" w:rsidP="00542440">
      <w:pPr>
        <w:numPr>
          <w:ilvl w:val="0"/>
          <w:numId w:val="90"/>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9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реализовывать собственные творческие замыслы в различных видах музыкальной деятельности (в пении и интерпретации музыки,   музыкально-пластическом движении и импровизации);</w:t>
      </w:r>
    </w:p>
    <w:p w:rsidR="00732957" w:rsidRPr="002F6643" w:rsidRDefault="00732957" w:rsidP="00542440">
      <w:pPr>
        <w:numPr>
          <w:ilvl w:val="0"/>
          <w:numId w:val="91"/>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использовать систему графических знаков для ориентации в нотном письме при пении простейших мелодий;</w:t>
      </w:r>
    </w:p>
    <w:p w:rsidR="00732957" w:rsidRPr="002F6643" w:rsidRDefault="00732957" w:rsidP="00542440">
      <w:pPr>
        <w:widowControl w:val="0"/>
        <w:numPr>
          <w:ilvl w:val="0"/>
          <w:numId w:val="91"/>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Музыкальная картина мира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9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исполнять музыкальные произведения разных форм и жанров (пение, драматизация, музыкально-пластическое движение);</w:t>
      </w:r>
    </w:p>
    <w:p w:rsidR="00732957" w:rsidRPr="002F6643" w:rsidRDefault="00732957" w:rsidP="00542440">
      <w:pPr>
        <w:numPr>
          <w:ilvl w:val="0"/>
          <w:numId w:val="9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732957" w:rsidRPr="002F6643" w:rsidRDefault="00732957" w:rsidP="00542440">
      <w:pPr>
        <w:numPr>
          <w:ilvl w:val="0"/>
          <w:numId w:val="92"/>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оценивать и соотносить музыкальный язык народного и профессионального музыкального творчества разных стран мира.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93"/>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732957" w:rsidRPr="002F6643" w:rsidRDefault="00732957" w:rsidP="00542440">
      <w:pPr>
        <w:widowControl w:val="0"/>
        <w:numPr>
          <w:ilvl w:val="0"/>
          <w:numId w:val="93"/>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2.10. Изобразительное искусство</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 результате изучения изобразительного искусства на уровне начального общего образования у обучающихся:</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732957" w:rsidRPr="002F6643" w:rsidRDefault="00732957" w:rsidP="00732957">
      <w:pPr>
        <w:tabs>
          <w:tab w:val="left" w:leader="dot" w:pos="624"/>
        </w:tabs>
        <w:spacing w:after="0" w:line="240" w:lineRule="auto"/>
        <w:ind w:left="69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Обучающиеся:</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732957" w:rsidRPr="002F6643" w:rsidRDefault="00732957" w:rsidP="00542440">
      <w:pPr>
        <w:numPr>
          <w:ilvl w:val="0"/>
          <w:numId w:val="9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732957" w:rsidRPr="002F6643" w:rsidRDefault="00732957" w:rsidP="00542440">
      <w:pPr>
        <w:widowControl w:val="0"/>
        <w:numPr>
          <w:ilvl w:val="0"/>
          <w:numId w:val="9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Восприятие искусства и виды художественной деятельности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32957" w:rsidRPr="002F6643" w:rsidRDefault="00732957"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основные виды и жанры пластических искусств, понимать их специфику;</w:t>
      </w:r>
    </w:p>
    <w:p w:rsidR="00732957" w:rsidRPr="002F6643" w:rsidRDefault="00732957"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732957" w:rsidRPr="002F6643" w:rsidRDefault="00732957" w:rsidP="00542440">
      <w:pPr>
        <w:numPr>
          <w:ilvl w:val="0"/>
          <w:numId w:val="9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732957" w:rsidRPr="002F6643" w:rsidRDefault="00732957" w:rsidP="00542440">
      <w:pPr>
        <w:numPr>
          <w:ilvl w:val="0"/>
          <w:numId w:val="9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9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732957" w:rsidRPr="002F6643" w:rsidRDefault="00732957" w:rsidP="00542440">
      <w:pPr>
        <w:numPr>
          <w:ilvl w:val="0"/>
          <w:numId w:val="9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lastRenderedPageBreak/>
        <w:t>видеть проявления прекрасного в произведениях искусства (картины, архитектура, скульптура и т.д. в природе, на улице, в быту);</w:t>
      </w:r>
    </w:p>
    <w:p w:rsidR="00732957" w:rsidRPr="002F6643" w:rsidRDefault="00732957" w:rsidP="00542440">
      <w:pPr>
        <w:widowControl w:val="0"/>
        <w:numPr>
          <w:ilvl w:val="0"/>
          <w:numId w:val="96"/>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r w:rsidRPr="002F6643">
        <w:rPr>
          <w:rFonts w:ascii="Times New Roman" w:eastAsia="@Arial Unicode MS" w:hAnsi="Times New Roman" w:cs="Times New Roman"/>
          <w:b/>
          <w:iCs/>
          <w:sz w:val="24"/>
          <w:szCs w:val="24"/>
          <w:lang w:eastAsia="ru-RU"/>
        </w:rPr>
        <w:t>Азбука искусства. Как говорит искусство</w:t>
      </w:r>
      <w:r w:rsidRPr="002F6643">
        <w:rPr>
          <w:rFonts w:ascii="Times New Roman" w:eastAsia="@Arial Unicode MS" w:hAnsi="Times New Roman" w:cs="Times New Roman"/>
          <w:iCs/>
          <w:sz w:val="24"/>
          <w:szCs w:val="24"/>
          <w:lang w:eastAsia="ru-RU"/>
        </w:rPr>
        <w:t>?</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создавать простые композиции на заданную тему на плоскости и в пространстве;</w:t>
      </w:r>
    </w:p>
    <w:p w:rsidR="00732957" w:rsidRPr="002F6643" w:rsidRDefault="00732957"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732957" w:rsidRPr="002F6643" w:rsidRDefault="00732957"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732957" w:rsidRPr="002F6643" w:rsidRDefault="00732957"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732957" w:rsidRPr="002F6643" w:rsidRDefault="00732957" w:rsidP="00542440">
      <w:pPr>
        <w:numPr>
          <w:ilvl w:val="0"/>
          <w:numId w:val="9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32957" w:rsidRPr="002F6643" w:rsidRDefault="00732957" w:rsidP="00542440">
      <w:pPr>
        <w:numPr>
          <w:ilvl w:val="0"/>
          <w:numId w:val="9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9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732957" w:rsidRPr="002F6643" w:rsidRDefault="00732957" w:rsidP="00542440">
      <w:pPr>
        <w:numPr>
          <w:ilvl w:val="0"/>
          <w:numId w:val="9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732957" w:rsidRPr="002F6643" w:rsidRDefault="00732957" w:rsidP="00542440">
      <w:pPr>
        <w:widowControl w:val="0"/>
        <w:numPr>
          <w:ilvl w:val="0"/>
          <w:numId w:val="98"/>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 xml:space="preserve">выполнять простые рисунки и орнаментальные композиции, используя язык компьютерной графики в программе </w:t>
      </w:r>
      <w:r w:rsidRPr="002F6643">
        <w:rPr>
          <w:rFonts w:ascii="Times New Roman" w:eastAsia="@Arial Unicode MS" w:hAnsi="Times New Roman" w:cs="Times New Roman"/>
          <w:iCs/>
          <w:sz w:val="24"/>
          <w:szCs w:val="24"/>
          <w:lang w:val="en-US" w:eastAsia="ru-RU"/>
        </w:rPr>
        <w:t>Paint</w:t>
      </w:r>
      <w:r w:rsidRPr="002F6643">
        <w:rPr>
          <w:rFonts w:ascii="Times New Roman" w:eastAsia="@Arial Unicode MS" w:hAnsi="Times New Roman" w:cs="Times New Roman"/>
          <w:iCs/>
          <w:sz w:val="24"/>
          <w:szCs w:val="24"/>
          <w:lang w:eastAsia="ru-RU"/>
        </w:rPr>
        <w:t>.</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Значимые темы искусства. О чём говорит искусство?</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9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осознавать значимые темы искусства и отражать их в собственной художественно-творческой деятельности;</w:t>
      </w:r>
    </w:p>
    <w:p w:rsidR="00732957" w:rsidRPr="002F6643" w:rsidRDefault="00732957" w:rsidP="00542440">
      <w:pPr>
        <w:numPr>
          <w:ilvl w:val="0"/>
          <w:numId w:val="99"/>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0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видеть, чувствовать и изображать красоту и разнообразие природы, человека, зданий, предметов;</w:t>
      </w:r>
    </w:p>
    <w:p w:rsidR="00732957" w:rsidRPr="002F6643" w:rsidRDefault="00732957" w:rsidP="00542440">
      <w:pPr>
        <w:numPr>
          <w:ilvl w:val="0"/>
          <w:numId w:val="10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lastRenderedPageBreak/>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732957" w:rsidRPr="002F6643" w:rsidRDefault="00732957" w:rsidP="00542440">
      <w:pPr>
        <w:numPr>
          <w:ilvl w:val="0"/>
          <w:numId w:val="100"/>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изображать пейзажи, натюрморты, портреты, выражая к ним своё отношение;</w:t>
      </w:r>
    </w:p>
    <w:p w:rsidR="00732957" w:rsidRPr="002F6643" w:rsidRDefault="00732957" w:rsidP="00542440">
      <w:pPr>
        <w:widowControl w:val="0"/>
        <w:numPr>
          <w:ilvl w:val="0"/>
          <w:numId w:val="10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br w:type="page"/>
      </w:r>
      <w:r w:rsidRPr="002F6643">
        <w:rPr>
          <w:rFonts w:ascii="Times New Roman" w:eastAsia="@Arial Unicode MS" w:hAnsi="Times New Roman" w:cs="Times New Roman"/>
          <w:b/>
          <w:bCs/>
          <w:sz w:val="24"/>
          <w:szCs w:val="24"/>
          <w:lang w:eastAsia="ru-RU"/>
        </w:rPr>
        <w:lastRenderedPageBreak/>
        <w:t>2.11.Технология</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 результате изучения курса «Технологии» обучающиеся на уровне начального общего образования:</w:t>
      </w:r>
    </w:p>
    <w:p w:rsidR="00732957" w:rsidRPr="002F6643" w:rsidRDefault="00732957"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732957" w:rsidRPr="002F6643" w:rsidRDefault="00732957"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732957" w:rsidRPr="002F6643" w:rsidRDefault="00732957"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получат общее представление о мире профессий, их социальном значении, истории возникновения и развития;</w:t>
      </w:r>
    </w:p>
    <w:p w:rsidR="00732957" w:rsidRPr="002F6643" w:rsidRDefault="00732957" w:rsidP="00542440">
      <w:pPr>
        <w:numPr>
          <w:ilvl w:val="0"/>
          <w:numId w:val="10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Обучающиеся:</w:t>
      </w:r>
    </w:p>
    <w:p w:rsidR="00732957" w:rsidRPr="002F6643" w:rsidRDefault="00732957"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F6643">
        <w:rPr>
          <w:rFonts w:ascii="Times New Roman" w:eastAsia="@Arial Unicode MS" w:hAnsi="Times New Roman" w:cs="Times New Roman"/>
          <w:iCs/>
          <w:sz w:val="24"/>
          <w:szCs w:val="24"/>
          <w:lang w:eastAsia="ar-SA"/>
        </w:rPr>
        <w:t>коммуникативных универсальных учебных действий</w:t>
      </w:r>
      <w:r w:rsidR="00074203">
        <w:rPr>
          <w:rFonts w:ascii="Times New Roman" w:eastAsia="@Arial Unicode MS" w:hAnsi="Times New Roman" w:cs="Times New Roman"/>
          <w:iCs/>
          <w:sz w:val="24"/>
          <w:szCs w:val="24"/>
          <w:lang w:eastAsia="ar-SA"/>
        </w:rPr>
        <w:t xml:space="preserve"> </w:t>
      </w:r>
      <w:r w:rsidRPr="002F6643">
        <w:rPr>
          <w:rFonts w:ascii="Times New Roman" w:eastAsia="@Arial Unicode MS" w:hAnsi="Times New Roman" w:cs="Times New Roman"/>
          <w:sz w:val="24"/>
          <w:szCs w:val="24"/>
          <w:lang w:eastAsia="ar-SA"/>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732957" w:rsidRPr="002F6643" w:rsidRDefault="00732957"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овладеют начальными формами </w:t>
      </w:r>
      <w:r w:rsidRPr="002F6643">
        <w:rPr>
          <w:rFonts w:ascii="Times New Roman" w:eastAsia="@Arial Unicode MS" w:hAnsi="Times New Roman" w:cs="Times New Roman"/>
          <w:iCs/>
          <w:sz w:val="24"/>
          <w:szCs w:val="24"/>
          <w:lang w:eastAsia="ar-SA"/>
        </w:rPr>
        <w:t>познавательных универсальных учебных действий</w:t>
      </w:r>
      <w:r w:rsidRPr="002F6643">
        <w:rPr>
          <w:rFonts w:ascii="Times New Roman" w:eastAsia="@Arial Unicode MS" w:hAnsi="Times New Roman" w:cs="Times New Roman"/>
          <w:sz w:val="24"/>
          <w:szCs w:val="24"/>
          <w:lang w:eastAsia="ar-SA"/>
        </w:rPr>
        <w:t>— исследовательскими и логическими: наблюдения, сравнения, анализа, классификации, обобщения;</w:t>
      </w:r>
    </w:p>
    <w:p w:rsidR="00732957" w:rsidRPr="002F6643" w:rsidRDefault="00732957"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получат первоначальный опыт организации собственной творческой практической деятельности на основе сформированных </w:t>
      </w:r>
      <w:r w:rsidRPr="002F6643">
        <w:rPr>
          <w:rFonts w:ascii="Times New Roman" w:eastAsia="@Arial Unicode MS" w:hAnsi="Times New Roman" w:cs="Times New Roman"/>
          <w:iCs/>
          <w:sz w:val="24"/>
          <w:szCs w:val="24"/>
          <w:lang w:eastAsia="ar-SA"/>
        </w:rPr>
        <w:t>регулятивных универсальных учебных действий</w:t>
      </w:r>
      <w:r w:rsidRPr="002F6643">
        <w:rPr>
          <w:rFonts w:ascii="Times New Roman" w:eastAsia="@Arial Unicode MS" w:hAnsi="Times New Roman" w:cs="Times New Roman"/>
          <w:sz w:val="24"/>
          <w:szCs w:val="24"/>
          <w:lang w:eastAsia="ar-SA"/>
        </w:rPr>
        <w:t xml:space="preserve">: </w:t>
      </w:r>
      <w:r w:rsidR="00074203">
        <w:rPr>
          <w:rFonts w:ascii="Times New Roman" w:eastAsia="@Arial Unicode MS" w:hAnsi="Times New Roman" w:cs="Times New Roman"/>
          <w:sz w:val="24"/>
          <w:szCs w:val="24"/>
          <w:lang w:eastAsia="ar-SA"/>
        </w:rPr>
        <w:t>целее</w:t>
      </w:r>
      <w:r w:rsidRPr="002F6643">
        <w:rPr>
          <w:rFonts w:ascii="Times New Roman" w:eastAsia="@Arial Unicode MS" w:hAnsi="Times New Roman" w:cs="Times New Roman"/>
          <w:sz w:val="24"/>
          <w:szCs w:val="24"/>
          <w:lang w:eastAsia="ar-SA"/>
        </w:rPr>
        <w:t>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732957" w:rsidRPr="002F6643" w:rsidRDefault="00732957"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F6643">
        <w:rPr>
          <w:rFonts w:ascii="Times New Roman" w:eastAsia="@Arial Unicode MS" w:hAnsi="Times New Roman" w:cs="Times New Roman"/>
          <w:sz w:val="24"/>
          <w:szCs w:val="24"/>
          <w:lang w:eastAsia="ar-SA"/>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732957" w:rsidRPr="002F6643" w:rsidRDefault="00732957" w:rsidP="00542440">
      <w:pPr>
        <w:numPr>
          <w:ilvl w:val="0"/>
          <w:numId w:val="10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732957" w:rsidRDefault="00732957"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74203" w:rsidRPr="002F6643" w:rsidRDefault="00074203" w:rsidP="00732957">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sz w:val="24"/>
          <w:szCs w:val="24"/>
          <w:lang w:eastAsia="ru-RU"/>
        </w:rPr>
      </w:pP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lastRenderedPageBreak/>
        <w:t xml:space="preserve">Общекультурные и общетрудовые компетенции. </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Основы культуры труда, самообслуживание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10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732957" w:rsidRPr="002F6643" w:rsidRDefault="00732957" w:rsidP="00542440">
      <w:pPr>
        <w:numPr>
          <w:ilvl w:val="0"/>
          <w:numId w:val="10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732957" w:rsidRPr="002F6643" w:rsidRDefault="00732957" w:rsidP="00542440">
      <w:pPr>
        <w:numPr>
          <w:ilvl w:val="0"/>
          <w:numId w:val="10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732957" w:rsidRPr="002F6643" w:rsidRDefault="00732957" w:rsidP="00542440">
      <w:pPr>
        <w:numPr>
          <w:ilvl w:val="0"/>
          <w:numId w:val="103"/>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выполнять доступные действия по самообслуживанию и доступные виды домашнего труда.</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0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уважительно относиться к труду людей;</w:t>
      </w:r>
    </w:p>
    <w:p w:rsidR="00732957" w:rsidRPr="002F6643" w:rsidRDefault="00732957" w:rsidP="00542440">
      <w:pPr>
        <w:numPr>
          <w:ilvl w:val="0"/>
          <w:numId w:val="104"/>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732957" w:rsidRPr="002F6643" w:rsidRDefault="00732957" w:rsidP="00542440">
      <w:pPr>
        <w:widowControl w:val="0"/>
        <w:numPr>
          <w:ilvl w:val="0"/>
          <w:numId w:val="10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Технология ручной обработки материалов. Элементы графической грамоты</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10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732957" w:rsidRPr="002F6643" w:rsidRDefault="00732957" w:rsidP="00542440">
      <w:pPr>
        <w:numPr>
          <w:ilvl w:val="0"/>
          <w:numId w:val="10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732957" w:rsidRPr="002F6643" w:rsidRDefault="00732957" w:rsidP="00542440">
      <w:pPr>
        <w:numPr>
          <w:ilvl w:val="0"/>
          <w:numId w:val="10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732957" w:rsidRPr="002F6643" w:rsidRDefault="00732957" w:rsidP="00542440">
      <w:pPr>
        <w:numPr>
          <w:ilvl w:val="0"/>
          <w:numId w:val="10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06"/>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отбирать и выстраивать оптимальную технологическую последовательность реализации собственного или предложенного учителем замысла;</w:t>
      </w:r>
    </w:p>
    <w:p w:rsidR="00732957" w:rsidRPr="002F6643" w:rsidRDefault="00732957" w:rsidP="00542440">
      <w:pPr>
        <w:widowControl w:val="0"/>
        <w:numPr>
          <w:ilvl w:val="0"/>
          <w:numId w:val="106"/>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Конструирование и моделирование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10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анализировать устройство изделия: выделять детали, их форму, определять взаимное расположение, виды соединения деталей;</w:t>
      </w:r>
    </w:p>
    <w:p w:rsidR="00732957" w:rsidRPr="002F6643" w:rsidRDefault="00732957" w:rsidP="00542440">
      <w:pPr>
        <w:numPr>
          <w:ilvl w:val="0"/>
          <w:numId w:val="107"/>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lastRenderedPageBreak/>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732957" w:rsidRPr="002F6643" w:rsidRDefault="00732957" w:rsidP="00542440">
      <w:pPr>
        <w:numPr>
          <w:ilvl w:val="0"/>
          <w:numId w:val="107"/>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изготавливать несложные конструкции изделий по рисунку, простейшему чертежу или эскизу, образцу и доступным заданным условиям.</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08"/>
        </w:numPr>
        <w:tabs>
          <w:tab w:val="left" w:leader="dot" w:pos="624"/>
        </w:tabs>
        <w:spacing w:after="0" w:line="240" w:lineRule="auto"/>
        <w:jc w:val="both"/>
        <w:rPr>
          <w:rFonts w:ascii="Times New Roman" w:eastAsia="@Arial Unicode MS" w:hAnsi="Times New Roman" w:cs="Times New Roman"/>
          <w:iCs/>
          <w:sz w:val="24"/>
          <w:szCs w:val="24"/>
          <w:lang w:eastAsia="ar-SA"/>
        </w:rPr>
      </w:pPr>
      <w:r w:rsidRPr="002F6643">
        <w:rPr>
          <w:rFonts w:ascii="Times New Roman" w:eastAsia="@Arial Unicode MS" w:hAnsi="Times New Roman" w:cs="Times New Roman"/>
          <w:iCs/>
          <w:sz w:val="24"/>
          <w:szCs w:val="24"/>
          <w:lang w:eastAsia="ar-SA"/>
        </w:rPr>
        <w:t>соотносить объёмную конструкцию, основанную на правильных геометрических формах, с изображениями их развёрток;</w:t>
      </w:r>
    </w:p>
    <w:p w:rsidR="00732957" w:rsidRPr="002F6643" w:rsidRDefault="00732957" w:rsidP="00542440">
      <w:pPr>
        <w:widowControl w:val="0"/>
        <w:numPr>
          <w:ilvl w:val="0"/>
          <w:numId w:val="108"/>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2F6643">
        <w:rPr>
          <w:rFonts w:ascii="Times New Roman" w:eastAsia="@Arial Unicode MS" w:hAnsi="Times New Roman" w:cs="Times New Roman"/>
          <w:b/>
          <w:bCs/>
          <w:sz w:val="24"/>
          <w:szCs w:val="24"/>
          <w:lang w:eastAsia="ru-RU"/>
        </w:rPr>
        <w:t>2.12. Физическая культура</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r w:rsidRPr="002F6643">
        <w:rPr>
          <w:rFonts w:ascii="Times New Roman" w:eastAsia="@Arial Unicode MS" w:hAnsi="Times New Roman" w:cs="Times New Roman"/>
          <w:iCs/>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 результате обучения обучающиеся на уровне начального общего образования:</w:t>
      </w:r>
    </w:p>
    <w:p w:rsidR="00732957" w:rsidRPr="002F6643" w:rsidRDefault="00732957" w:rsidP="00542440">
      <w:pPr>
        <w:numPr>
          <w:ilvl w:val="0"/>
          <w:numId w:val="10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w:t>
      </w:r>
    </w:p>
    <w:p w:rsidR="00732957" w:rsidRPr="002F6643" w:rsidRDefault="00732957" w:rsidP="00542440">
      <w:pPr>
        <w:numPr>
          <w:ilvl w:val="0"/>
          <w:numId w:val="10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732957" w:rsidRPr="002F6643" w:rsidRDefault="00732957" w:rsidP="00542440">
      <w:pPr>
        <w:numPr>
          <w:ilvl w:val="0"/>
          <w:numId w:val="109"/>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Обучающиеся:</w:t>
      </w:r>
    </w:p>
    <w:p w:rsidR="00732957" w:rsidRPr="002F6643" w:rsidRDefault="00732957"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732957" w:rsidRPr="002F6643" w:rsidRDefault="00732957"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732957" w:rsidRPr="002F6643" w:rsidRDefault="00732957"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732957" w:rsidRPr="002F6643" w:rsidRDefault="00732957"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732957" w:rsidRPr="002F6643" w:rsidRDefault="00732957"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732957" w:rsidRPr="002F6643" w:rsidRDefault="00732957" w:rsidP="00542440">
      <w:pPr>
        <w:numPr>
          <w:ilvl w:val="0"/>
          <w:numId w:val="110"/>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будут демонстрировать постоянный прирост показателей развития основных физических качеств;</w:t>
      </w:r>
    </w:p>
    <w:p w:rsidR="00732957" w:rsidRPr="002F6643" w:rsidRDefault="00732957" w:rsidP="00542440">
      <w:pPr>
        <w:widowControl w:val="0"/>
        <w:numPr>
          <w:ilvl w:val="0"/>
          <w:numId w:val="110"/>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sz w:val="24"/>
          <w:szCs w:val="24"/>
          <w:lang w:eastAsia="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 xml:space="preserve"> Знания о физической культуре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11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 xml:space="preserve">ориентироваться в понятиях «физическая культура», «режим дня»; характеризовать роль и значение утренней зарядки, физкультминуток и физкультпауз, уроков </w:t>
      </w:r>
      <w:r w:rsidRPr="002F6643">
        <w:rPr>
          <w:rFonts w:ascii="Times New Roman" w:eastAsia="@Arial Unicode MS" w:hAnsi="Times New Roman" w:cs="Times New Roman"/>
          <w:sz w:val="24"/>
          <w:szCs w:val="24"/>
          <w:lang w:eastAsia="ar-SA"/>
        </w:rPr>
        <w:lastRenderedPageBreak/>
        <w:t>физической культуры,   прогулок на свежем воздухе, подвижных игр, занятий спортом для укрепления здоровья, развития основных систем организма;</w:t>
      </w:r>
    </w:p>
    <w:p w:rsidR="00732957" w:rsidRPr="002F6643" w:rsidRDefault="00732957" w:rsidP="00542440">
      <w:pPr>
        <w:numPr>
          <w:ilvl w:val="0"/>
          <w:numId w:val="11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732957" w:rsidRPr="002F6643" w:rsidRDefault="00732957" w:rsidP="00542440">
      <w:pPr>
        <w:numPr>
          <w:ilvl w:val="0"/>
          <w:numId w:val="111"/>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732957" w:rsidRPr="002F6643" w:rsidRDefault="00732957" w:rsidP="00542440">
      <w:pPr>
        <w:numPr>
          <w:ilvl w:val="0"/>
          <w:numId w:val="111"/>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12"/>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выявлять связь занятий физической культурой с трудовой  деятельностью;</w:t>
      </w:r>
    </w:p>
    <w:p w:rsidR="00732957" w:rsidRPr="002F6643" w:rsidRDefault="00732957" w:rsidP="00542440">
      <w:pPr>
        <w:widowControl w:val="0"/>
        <w:numPr>
          <w:ilvl w:val="0"/>
          <w:numId w:val="112"/>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2F6643">
        <w:rPr>
          <w:rFonts w:ascii="Times New Roman" w:eastAsia="@Arial Unicode MS" w:hAnsi="Times New Roman" w:cs="Times New Roman"/>
          <w:b/>
          <w:iCs/>
          <w:sz w:val="24"/>
          <w:szCs w:val="24"/>
          <w:lang w:eastAsia="ru-RU"/>
        </w:rPr>
        <w:t>Способы физкультурной деятельности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11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отбирать и выполнять комплексы упражнений для утренней зарядки и физкультминуток в соответствии с изученными правилами;</w:t>
      </w:r>
    </w:p>
    <w:p w:rsidR="00732957" w:rsidRPr="002F6643" w:rsidRDefault="00732957" w:rsidP="00542440">
      <w:pPr>
        <w:numPr>
          <w:ilvl w:val="0"/>
          <w:numId w:val="113"/>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32957" w:rsidRPr="002F6643" w:rsidRDefault="00732957" w:rsidP="00542440">
      <w:pPr>
        <w:numPr>
          <w:ilvl w:val="0"/>
          <w:numId w:val="113"/>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Выпускник получит возможность научиться:</w:t>
      </w:r>
    </w:p>
    <w:p w:rsidR="00732957" w:rsidRPr="002F6643" w:rsidRDefault="00732957" w:rsidP="00542440">
      <w:pPr>
        <w:numPr>
          <w:ilvl w:val="0"/>
          <w:numId w:val="11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732957" w:rsidRPr="002F6643" w:rsidRDefault="00732957" w:rsidP="00542440">
      <w:pPr>
        <w:numPr>
          <w:ilvl w:val="0"/>
          <w:numId w:val="114"/>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целенаправленно отбирать физические упражнения для индивидуальных занятий по развитию физических качеств;</w:t>
      </w:r>
    </w:p>
    <w:p w:rsidR="00732957" w:rsidRPr="002F6643" w:rsidRDefault="00732957" w:rsidP="00542440">
      <w:pPr>
        <w:widowControl w:val="0"/>
        <w:numPr>
          <w:ilvl w:val="0"/>
          <w:numId w:val="114"/>
        </w:numPr>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2F6643">
        <w:rPr>
          <w:rFonts w:ascii="Times New Roman" w:eastAsia="@Arial Unicode MS" w:hAnsi="Times New Roman" w:cs="Times New Roman"/>
          <w:iCs/>
          <w:sz w:val="24"/>
          <w:szCs w:val="24"/>
          <w:lang w:eastAsia="ru-RU"/>
        </w:rPr>
        <w:t>выполнять простейшие приёмы оказания доврачебной помощи при травмах и ушибах.</w:t>
      </w:r>
    </w:p>
    <w:p w:rsidR="00732957" w:rsidRPr="002F6643" w:rsidRDefault="00732957" w:rsidP="00732957">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Cs/>
          <w:sz w:val="24"/>
          <w:szCs w:val="24"/>
          <w:lang w:eastAsia="ru-RU"/>
        </w:rPr>
      </w:pPr>
      <w:r w:rsidRPr="002F6643">
        <w:rPr>
          <w:rFonts w:ascii="Times New Roman" w:eastAsia="@Arial Unicode MS" w:hAnsi="Times New Roman" w:cs="Times New Roman"/>
          <w:b/>
          <w:iCs/>
          <w:sz w:val="24"/>
          <w:szCs w:val="24"/>
          <w:lang w:eastAsia="ru-RU"/>
        </w:rPr>
        <w:t>Физическое совершенствовани</w:t>
      </w:r>
      <w:r w:rsidRPr="002F6643">
        <w:rPr>
          <w:rFonts w:ascii="Times New Roman" w:eastAsia="@Arial Unicode MS" w:hAnsi="Times New Roman" w:cs="Times New Roman"/>
          <w:iCs/>
          <w:sz w:val="24"/>
          <w:szCs w:val="24"/>
          <w:lang w:eastAsia="ru-RU"/>
        </w:rPr>
        <w:t>е</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Выпускник научится:</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выполнять тестовые упражнения на оценку динамики индивидуального развития основных физических качеств;</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выполнять организующие строевые команды и приёмы;</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выполнять акробатические упражнения (кувырки, стойки, перекаты);</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выполнять гимнастические упражнения на спортивных снарядах (низкие перекладина и брусья, напольное гимнастическое бревно);</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sz w:val="24"/>
          <w:szCs w:val="24"/>
          <w:lang w:eastAsia="ar-SA"/>
        </w:rPr>
        <w:t>выполнять легкоатлетические упражнения (бег, прыжки, метания и броски мяча разного веса и объёма);</w:t>
      </w:r>
    </w:p>
    <w:p w:rsidR="00732957" w:rsidRPr="002F6643" w:rsidRDefault="00732957" w:rsidP="00542440">
      <w:pPr>
        <w:numPr>
          <w:ilvl w:val="0"/>
          <w:numId w:val="115"/>
        </w:numPr>
        <w:tabs>
          <w:tab w:val="left" w:leader="dot" w:pos="624"/>
        </w:tabs>
        <w:spacing w:after="0" w:line="240" w:lineRule="auto"/>
        <w:jc w:val="both"/>
        <w:rPr>
          <w:rFonts w:ascii="Times New Roman" w:eastAsia="@Arial Unicode MS" w:hAnsi="Times New Roman" w:cs="Times New Roman"/>
          <w:i/>
          <w:iCs/>
          <w:sz w:val="24"/>
          <w:szCs w:val="24"/>
          <w:lang w:eastAsia="ar-SA"/>
        </w:rPr>
      </w:pPr>
      <w:r w:rsidRPr="002F6643">
        <w:rPr>
          <w:rFonts w:ascii="Times New Roman" w:eastAsia="@Arial Unicode MS" w:hAnsi="Times New Roman" w:cs="Times New Roman"/>
          <w:sz w:val="24"/>
          <w:szCs w:val="24"/>
          <w:lang w:eastAsia="ar-SA"/>
        </w:rPr>
        <w:t>выполнять игровые действия и упражнения из подвижных игр разной функциональной направленности.</w:t>
      </w:r>
    </w:p>
    <w:p w:rsidR="00732957" w:rsidRPr="002F6643" w:rsidRDefault="00732957" w:rsidP="00732957">
      <w:pPr>
        <w:tabs>
          <w:tab w:val="left" w:leader="dot" w:pos="624"/>
        </w:tabs>
        <w:spacing w:after="0" w:line="240" w:lineRule="auto"/>
        <w:ind w:firstLine="339"/>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lastRenderedPageBreak/>
        <w:t>Выпускник получит возможность научиться:</w:t>
      </w:r>
    </w:p>
    <w:p w:rsidR="00732957" w:rsidRPr="002F6643" w:rsidRDefault="00732957"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сохранять правильную осанку, оптимальное телосложение;</w:t>
      </w:r>
    </w:p>
    <w:p w:rsidR="00732957" w:rsidRPr="002F6643" w:rsidRDefault="00732957"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выполнять эстетически красиво гимнастические и акробатические комбинации;</w:t>
      </w:r>
    </w:p>
    <w:p w:rsidR="00732957" w:rsidRPr="002F6643" w:rsidRDefault="00732957"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играть в баскетбол, футбол и волейбол по упрощённым правилам;</w:t>
      </w:r>
    </w:p>
    <w:p w:rsidR="00732957" w:rsidRPr="002F6643" w:rsidRDefault="00732957" w:rsidP="00542440">
      <w:pPr>
        <w:numPr>
          <w:ilvl w:val="0"/>
          <w:numId w:val="116"/>
        </w:numPr>
        <w:tabs>
          <w:tab w:val="left" w:leader="dot" w:pos="624"/>
        </w:tabs>
        <w:spacing w:after="0" w:line="240" w:lineRule="auto"/>
        <w:jc w:val="both"/>
        <w:rPr>
          <w:rFonts w:ascii="Times New Roman" w:eastAsia="@Arial Unicode MS" w:hAnsi="Times New Roman" w:cs="Times New Roman"/>
          <w:sz w:val="24"/>
          <w:szCs w:val="24"/>
          <w:lang w:eastAsia="ar-SA"/>
        </w:rPr>
      </w:pPr>
      <w:r w:rsidRPr="002F6643">
        <w:rPr>
          <w:rFonts w:ascii="Times New Roman" w:eastAsia="@Arial Unicode MS" w:hAnsi="Times New Roman" w:cs="Times New Roman"/>
          <w:iCs/>
          <w:sz w:val="24"/>
          <w:szCs w:val="24"/>
          <w:lang w:eastAsia="ar-SA"/>
        </w:rPr>
        <w:t>выполнять тестовые нормативы по физической подготовке;</w:t>
      </w:r>
    </w:p>
    <w:p w:rsidR="00074203" w:rsidRDefault="006C7CB8" w:rsidP="00074203">
      <w:pPr>
        <w:tabs>
          <w:tab w:val="left" w:leader="dot" w:pos="624"/>
          <w:tab w:val="left" w:pos="1200"/>
        </w:tabs>
        <w:spacing w:after="0" w:line="240" w:lineRule="auto"/>
        <w:ind w:left="851"/>
        <w:jc w:val="both"/>
        <w:rPr>
          <w:rFonts w:ascii="Times New Roman" w:eastAsia="Times New Roman" w:hAnsi="Times New Roman"/>
          <w:b/>
          <w:color w:val="000000"/>
          <w:sz w:val="24"/>
          <w:szCs w:val="24"/>
        </w:rPr>
      </w:pPr>
      <w:r w:rsidRPr="006C7CB8">
        <w:rPr>
          <w:rFonts w:ascii="Times New Roman" w:eastAsia="@Arial Unicode MS" w:hAnsi="Times New Roman"/>
          <w:b/>
          <w:sz w:val="24"/>
          <w:szCs w:val="24"/>
          <w:lang w:eastAsia="ar-SA"/>
        </w:rPr>
        <w:t xml:space="preserve">                                                                       2.13.</w:t>
      </w:r>
      <w:r w:rsidR="002F6643" w:rsidRPr="006C7CB8">
        <w:rPr>
          <w:rFonts w:ascii="Times New Roman" w:eastAsia="Calibri" w:hAnsi="Times New Roman" w:cs="Times New Roman"/>
          <w:b/>
          <w:sz w:val="24"/>
          <w:szCs w:val="24"/>
        </w:rPr>
        <w:t>ОРК</w:t>
      </w:r>
      <w:r w:rsidRPr="006C7CB8">
        <w:rPr>
          <w:rFonts w:ascii="Times New Roman" w:eastAsia="Calibri" w:hAnsi="Times New Roman"/>
          <w:b/>
          <w:sz w:val="24"/>
          <w:szCs w:val="24"/>
        </w:rPr>
        <w:t>и</w:t>
      </w:r>
      <w:r w:rsidR="002F6643" w:rsidRPr="006C7CB8">
        <w:rPr>
          <w:rFonts w:ascii="Times New Roman" w:eastAsia="Calibri" w:hAnsi="Times New Roman" w:cs="Times New Roman"/>
          <w:b/>
          <w:sz w:val="24"/>
          <w:szCs w:val="24"/>
        </w:rPr>
        <w:t>СЭ</w:t>
      </w:r>
    </w:p>
    <w:p w:rsidR="002F6643" w:rsidRPr="00074203" w:rsidRDefault="002F6643" w:rsidP="00074203">
      <w:pPr>
        <w:tabs>
          <w:tab w:val="left" w:leader="dot" w:pos="624"/>
          <w:tab w:val="left" w:pos="1200"/>
        </w:tabs>
        <w:spacing w:after="0" w:line="240" w:lineRule="auto"/>
        <w:jc w:val="both"/>
        <w:rPr>
          <w:rFonts w:ascii="Times New Roman" w:eastAsia="Times New Roman" w:hAnsi="Times New Roman"/>
          <w:b/>
          <w:color w:val="000000"/>
          <w:sz w:val="24"/>
          <w:szCs w:val="24"/>
        </w:rPr>
      </w:pPr>
      <w:r w:rsidRPr="006C7CB8">
        <w:rPr>
          <w:rFonts w:ascii="Times New Roman" w:eastAsia="Times New Roman" w:hAnsi="Times New Roman"/>
          <w:color w:val="000000"/>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F6643">
        <w:rPr>
          <w:rFonts w:ascii="Times New Roman" w:eastAsia="Times New Roman" w:hAnsi="Times New Roman" w:cs="Times New Roman"/>
          <w:b/>
          <w:color w:val="000000"/>
          <w:sz w:val="24"/>
          <w:szCs w:val="24"/>
        </w:rPr>
        <w:t>Требования к результатам освоения основной образовательной программы начального общего образования:</w:t>
      </w:r>
    </w:p>
    <w:p w:rsidR="002F6643" w:rsidRPr="002F6643" w:rsidRDefault="002F6643" w:rsidP="006C7CB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1) готовность к нравственному самосовершенствованию, духовному саморазвитию;</w:t>
      </w:r>
    </w:p>
    <w:p w:rsidR="002F6643" w:rsidRPr="002F6643" w:rsidRDefault="002F6643" w:rsidP="006C7CB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F6643" w:rsidRPr="002F6643" w:rsidRDefault="002F6643" w:rsidP="006C7CB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3) понимание значения нравственности, веры и религии в жизни человека и общества;</w:t>
      </w:r>
    </w:p>
    <w:p w:rsidR="002F6643" w:rsidRPr="002F6643" w:rsidRDefault="002F6643" w:rsidP="006C7CB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2F6643" w:rsidRPr="002F6643" w:rsidRDefault="002F6643" w:rsidP="006C7CB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5) первоначальные представления об исторической роли традиционных религий в становлении российской государственности;</w:t>
      </w:r>
    </w:p>
    <w:p w:rsidR="002F6643" w:rsidRPr="002F6643" w:rsidRDefault="002F6643" w:rsidP="006C7CB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F6643" w:rsidRPr="002F6643" w:rsidRDefault="002F6643" w:rsidP="006C7CB8">
      <w:pPr>
        <w:widowControl w:val="0"/>
        <w:tabs>
          <w:tab w:val="left" w:pos="4320"/>
        </w:tabs>
        <w:autoSpaceDE w:val="0"/>
        <w:autoSpaceDN w:val="0"/>
        <w:adjustRightInd w:val="0"/>
        <w:spacing w:after="0" w:line="240" w:lineRule="auto"/>
        <w:jc w:val="both"/>
        <w:rPr>
          <w:rFonts w:ascii="Times New Roman" w:eastAsia="Calibri" w:hAnsi="Times New Roman" w:cs="Times New Roman"/>
          <w:sz w:val="24"/>
          <w:szCs w:val="24"/>
        </w:rPr>
      </w:pPr>
      <w:r w:rsidRPr="002F6643">
        <w:rPr>
          <w:rFonts w:ascii="Times New Roman" w:eastAsia="Calibri" w:hAnsi="Times New Roman" w:cs="Times New Roman"/>
          <w:sz w:val="24"/>
          <w:szCs w:val="24"/>
        </w:rPr>
        <w:t>7) осознание ценности человеческой жизни.</w:t>
      </w:r>
      <w:r w:rsidRPr="002F6643">
        <w:rPr>
          <w:rFonts w:ascii="Times New Roman" w:eastAsia="Calibri" w:hAnsi="Times New Roman" w:cs="Times New Roman"/>
          <w:sz w:val="24"/>
          <w:szCs w:val="24"/>
        </w:rPr>
        <w:tab/>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b/>
          <w:bCs/>
          <w:sz w:val="24"/>
          <w:szCs w:val="24"/>
        </w:rPr>
      </w:pPr>
      <w:r w:rsidRPr="002F6643">
        <w:rPr>
          <w:rFonts w:ascii="Times New Roman" w:eastAsia="Times New Roman" w:hAnsi="Times New Roman" w:cs="Times New Roman"/>
          <w:b/>
          <w:bCs/>
          <w:sz w:val="24"/>
          <w:szCs w:val="24"/>
        </w:rPr>
        <w:t>Результаты освоения учебного предмета «Основы религиозных культур и светской этики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умения в области работы с информацией, осуществления информационного поиска для выполнения учебных заданий;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навыки смыслового чтения текстов различных стилей и жанров;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логические действия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совершенствовать умения в различных видах речевой деятельности и коммуникативных ситуациях;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адекватно использовать речевые средства и средства информационно-коммуникационных технологий для решения различных коммуникативных и познавательных задач;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совершенствовать умения осознанного построения речевых высказываний в соответствии с задачами коммуникации;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формировать готовность слушать собеседника и вести диалог; готовности признавать возможность существования различных точек зрения и права каждого иметь свою собственную;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совершенствовать умения излагать свое мнение и аргументировать свою точку зрения, интерпретацию и оценку событий, явлений и фактов.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совершенствовать способностью понимания и сохранения целей и задач учебной деятельности; поиска оптимальных средств ее достижения;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формировать и совершенствовать умения планировать, контролировать и оценивать учебные действия в соответствии с поставленной задачей и условиями ее реализации;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учета характера ошибок; понимать причины успеха/неуспеха учебной деятельности;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совершенствовать организационные умения в области коллективной деятельности, умения определять общую цель и пути ее достижения, умения договариваться о распределении ролей в совместной деятельности; адекватно оценивать собственное поведение и поведение окружающих.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lastRenderedPageBreak/>
        <w:t xml:space="preserve">- формировать основы российской гражданской идентичности, развивать чувство гордости за свою Родину;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формировать образа мира как единого и целостного при разнообразии культур, национальностей, религий;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развивать доверие и уважение к представителям разных народов и вероисповеданий, уважительного и бережного отношения к их культуре;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развивать самостоятельность и ответственность за свои поступки на основе представлений о нравственных нормах и общечеловеческих ценностях, социальной справедливости и свободе; </w:t>
      </w:r>
    </w:p>
    <w:p w:rsidR="002F6643" w:rsidRPr="002F6643" w:rsidRDefault="002F6643" w:rsidP="006C7CB8">
      <w:pPr>
        <w:tabs>
          <w:tab w:val="left" w:pos="7740"/>
        </w:tabs>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развить этические чувства как регулятор морального поведения; </w:t>
      </w:r>
      <w:r w:rsidRPr="002F6643">
        <w:rPr>
          <w:rFonts w:ascii="Times New Roman" w:eastAsia="Times New Roman" w:hAnsi="Times New Roman" w:cs="Times New Roman"/>
          <w:sz w:val="24"/>
          <w:szCs w:val="24"/>
        </w:rPr>
        <w:tab/>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воспитывать доброжелательность и эмоционально-нравственную отзывчивость, понимание и сопереживание;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развивать начальные формы регуляции своих эмоциональных состояний и рефлексии;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развивать навыки сотрудничества со взрослыми и сверстниками в различных социальных ситуациях, умение не создавать конфликтов, искать компромиссы в спорных ситуациях и договариваться о конструктивном решении спорных вопросов;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развивать мотивацию к продуктивной созидательной деятельности; </w:t>
      </w:r>
    </w:p>
    <w:p w:rsidR="002F6643" w:rsidRPr="002F6643" w:rsidRDefault="002F6643" w:rsidP="006C7CB8">
      <w:pPr>
        <w:autoSpaceDE w:val="0"/>
        <w:autoSpaceDN w:val="0"/>
        <w:adjustRightInd w:val="0"/>
        <w:spacing w:after="0" w:line="240" w:lineRule="auto"/>
        <w:jc w:val="both"/>
        <w:rPr>
          <w:rFonts w:ascii="Times New Roman" w:eastAsia="Times New Roman" w:hAnsi="Times New Roman" w:cs="Times New Roman"/>
          <w:sz w:val="24"/>
          <w:szCs w:val="24"/>
        </w:rPr>
      </w:pPr>
      <w:r w:rsidRPr="002F6643">
        <w:rPr>
          <w:rFonts w:ascii="Times New Roman" w:eastAsia="Times New Roman" w:hAnsi="Times New Roman" w:cs="Times New Roman"/>
          <w:sz w:val="24"/>
          <w:szCs w:val="24"/>
        </w:rPr>
        <w:t xml:space="preserve">- формировать бережное отношение к материальным и духовным ценностям. </w:t>
      </w:r>
    </w:p>
    <w:p w:rsidR="00732957" w:rsidRPr="00732957" w:rsidRDefault="00732957" w:rsidP="00732957">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УМК «Перспективная начальная школа» в полной мере реализуют Требования ФГОС по реализации вышеперечисленных результатов.</w:t>
      </w:r>
    </w:p>
    <w:p w:rsidR="00AB7FBB" w:rsidRPr="00AB7FBB" w:rsidRDefault="00AB7FBB" w:rsidP="00AB7FBB">
      <w:pPr>
        <w:spacing w:after="12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Планируемым результатом освоения образовательной программы является </w:t>
      </w:r>
      <w:r w:rsidRPr="00AB7FBB">
        <w:rPr>
          <w:rFonts w:ascii="Times New Roman" w:eastAsia="Calibri" w:hAnsi="Times New Roman" w:cs="Times New Roman"/>
          <w:bCs/>
          <w:iCs/>
          <w:sz w:val="24"/>
          <w:szCs w:val="24"/>
          <w:lang w:eastAsia="ar-SA"/>
        </w:rPr>
        <w:t>портрет выпускника начальной школы</w:t>
      </w:r>
      <w:r w:rsidR="00074203">
        <w:rPr>
          <w:rFonts w:ascii="Times New Roman" w:eastAsia="Calibri" w:hAnsi="Times New Roman" w:cs="Times New Roman"/>
          <w:bCs/>
          <w:iCs/>
          <w:sz w:val="24"/>
          <w:szCs w:val="24"/>
          <w:lang w:eastAsia="ar-SA"/>
        </w:rPr>
        <w:t xml:space="preserve"> </w:t>
      </w:r>
      <w:r w:rsidRPr="00AB7FBB">
        <w:rPr>
          <w:rFonts w:ascii="Times New Roman" w:eastAsia="Calibri" w:hAnsi="Times New Roman" w:cs="Times New Roman"/>
          <w:sz w:val="24"/>
          <w:szCs w:val="24"/>
          <w:lang w:eastAsia="ar-SA"/>
        </w:rPr>
        <w:t xml:space="preserve">МБОУ </w:t>
      </w:r>
      <w:r w:rsidR="00074203">
        <w:rPr>
          <w:rFonts w:ascii="Times New Roman" w:eastAsia="Calibri" w:hAnsi="Times New Roman" w:cs="Times New Roman"/>
          <w:sz w:val="24"/>
          <w:szCs w:val="24"/>
          <w:lang w:eastAsia="ar-SA"/>
        </w:rPr>
        <w:t>«Кысыл-Сырская  средняя  общеобразовательная  школа</w:t>
      </w:r>
      <w:r>
        <w:rPr>
          <w:rFonts w:ascii="Times New Roman" w:eastAsia="Calibri" w:hAnsi="Times New Roman" w:cs="Times New Roman"/>
          <w:sz w:val="24"/>
          <w:szCs w:val="24"/>
          <w:lang w:eastAsia="ar-SA"/>
        </w:rPr>
        <w:t>»</w:t>
      </w:r>
      <w:r w:rsidRPr="00AB7FBB">
        <w:rPr>
          <w:rFonts w:ascii="Times New Roman" w:eastAsia="Calibri" w:hAnsi="Times New Roman" w:cs="Times New Roman"/>
          <w:sz w:val="24"/>
          <w:szCs w:val="24"/>
          <w:lang w:eastAsia="ar-SA"/>
        </w:rPr>
        <w:t>.</w:t>
      </w:r>
    </w:p>
    <w:p w:rsidR="00AB7FBB" w:rsidRPr="00AB7FBB" w:rsidRDefault="00AB7FBB" w:rsidP="00AB7FBB">
      <w:pPr>
        <w:spacing w:after="120" w:line="240" w:lineRule="auto"/>
        <w:jc w:val="center"/>
        <w:rPr>
          <w:rFonts w:ascii="Times New Roman" w:eastAsia="Calibri" w:hAnsi="Times New Roman" w:cs="Times New Roman"/>
          <w:b/>
          <w:bCs/>
          <w:sz w:val="24"/>
          <w:szCs w:val="24"/>
          <w:lang w:eastAsia="ar-SA"/>
        </w:rPr>
      </w:pPr>
      <w:r w:rsidRPr="00AB7FBB">
        <w:rPr>
          <w:rFonts w:ascii="Times New Roman" w:eastAsia="Calibri" w:hAnsi="Times New Roman" w:cs="Times New Roman"/>
          <w:b/>
          <w:bCs/>
          <w:sz w:val="24"/>
          <w:szCs w:val="24"/>
          <w:lang w:eastAsia="ar-SA"/>
        </w:rPr>
        <w:t>Портрет выпускника на уровне начального общего образования</w:t>
      </w:r>
    </w:p>
    <w:p w:rsidR="00AB7FBB" w:rsidRPr="00AB7FBB" w:rsidRDefault="00AB7FBB" w:rsidP="00AB7FBB">
      <w:pPr>
        <w:spacing w:after="12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Общие принципы построения модели: </w:t>
      </w:r>
    </w:p>
    <w:p w:rsidR="00AB7FBB" w:rsidRPr="00AB7FBB" w:rsidRDefault="00AB7FBB" w:rsidP="00542440">
      <w:pPr>
        <w:numPr>
          <w:ilvl w:val="0"/>
          <w:numId w:val="118"/>
        </w:num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модель ориентирована на то, чтобы сформированные в образовательной организации качества помогли выпускнику адекватно включиться в систему существующих социальных отношений, овладеть комплексом социальных ролей; </w:t>
      </w:r>
    </w:p>
    <w:p w:rsidR="00AB7FBB" w:rsidRPr="00AB7FBB" w:rsidRDefault="00AB7FBB" w:rsidP="00542440">
      <w:pPr>
        <w:numPr>
          <w:ilvl w:val="0"/>
          <w:numId w:val="118"/>
        </w:num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в модели выделяются общие качества, которые особо важны для реализации той или иной социальной роли; </w:t>
      </w:r>
    </w:p>
    <w:p w:rsidR="00AB7FBB" w:rsidRPr="00AB7FBB" w:rsidRDefault="00AB7FBB" w:rsidP="00542440">
      <w:pPr>
        <w:numPr>
          <w:ilvl w:val="0"/>
          <w:numId w:val="118"/>
        </w:num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общие качества отражают развитость сущностных сфер человека; </w:t>
      </w:r>
    </w:p>
    <w:p w:rsidR="00AB7FBB" w:rsidRPr="00AB7FBB" w:rsidRDefault="00AB7FBB" w:rsidP="00542440">
      <w:pPr>
        <w:numPr>
          <w:ilvl w:val="0"/>
          <w:numId w:val="118"/>
        </w:num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модель носит обобщенный характер и предполагает, что сформированные качества разнообразны по своим проявлениям, которые соответствуют индивидуальности каждого ученика; </w:t>
      </w:r>
    </w:p>
    <w:p w:rsidR="00AB7FBB" w:rsidRPr="00AB7FBB" w:rsidRDefault="00AB7FBB" w:rsidP="00542440">
      <w:pPr>
        <w:numPr>
          <w:ilvl w:val="0"/>
          <w:numId w:val="118"/>
        </w:num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sz w:val="24"/>
          <w:szCs w:val="24"/>
          <w:lang w:eastAsia="ar-SA"/>
        </w:rPr>
        <w:t xml:space="preserve">в модели выделены различные уровни, соответствующие этапам получения образования в образовательной организации. </w:t>
      </w:r>
    </w:p>
    <w:p w:rsidR="00AB7FBB" w:rsidRPr="00AB7FBB" w:rsidRDefault="00AB7FBB" w:rsidP="00AB7FBB">
      <w:pPr>
        <w:spacing w:after="0" w:line="240" w:lineRule="auto"/>
        <w:jc w:val="center"/>
        <w:rPr>
          <w:rFonts w:ascii="Times New Roman" w:eastAsia="Calibri" w:hAnsi="Times New Roman" w:cs="Times New Roman"/>
          <w:sz w:val="24"/>
          <w:szCs w:val="24"/>
          <w:lang w:eastAsia="ar-SA"/>
        </w:rPr>
      </w:pPr>
      <w:r w:rsidRPr="00AB7FBB">
        <w:rPr>
          <w:rFonts w:ascii="Times New Roman" w:eastAsia="Calibri" w:hAnsi="Times New Roman" w:cs="Times New Roman"/>
          <w:b/>
          <w:bCs/>
          <w:sz w:val="24"/>
          <w:szCs w:val="24"/>
          <w:lang w:eastAsia="ar-SA"/>
        </w:rPr>
        <w:t>Психолого-педагогический портрет выпускника на уровне начального общего образования</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Развитие сущностных сфер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Интеллектуальной </w:t>
      </w:r>
      <w:r w:rsidRPr="00AB7FBB">
        <w:rPr>
          <w:rFonts w:ascii="Times New Roman" w:eastAsia="Calibri" w:hAnsi="Times New Roman" w:cs="Times New Roman"/>
          <w:sz w:val="24"/>
          <w:szCs w:val="24"/>
          <w:lang w:eastAsia="ar-SA"/>
        </w:rPr>
        <w:t xml:space="preserve">− сформированность дифференцированного восприятия окружающей действительности, произвольного внимания, умений учиться, писать и читать в должном темпе, слушать учителя и одновременно делать записи.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Мотивационной </w:t>
      </w:r>
      <w:r w:rsidRPr="00AB7FBB">
        <w:rPr>
          <w:rFonts w:ascii="Times New Roman" w:eastAsia="Calibri" w:hAnsi="Times New Roman" w:cs="Times New Roman"/>
          <w:sz w:val="24"/>
          <w:szCs w:val="24"/>
          <w:lang w:eastAsia="ar-SA"/>
        </w:rPr>
        <w:t xml:space="preserve">− сформированность общего положительного отношения ребенка к школе, широты его интересов, любознательности, интереса к результатам учебного труда, содержанию учения, к способам добывания знаний.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Эмоциональной </w:t>
      </w:r>
      <w:r w:rsidRPr="00AB7FBB">
        <w:rPr>
          <w:rFonts w:ascii="Times New Roman" w:eastAsia="Calibri" w:hAnsi="Times New Roman" w:cs="Times New Roman"/>
          <w:sz w:val="24"/>
          <w:szCs w:val="24"/>
          <w:lang w:eastAsia="ar-SA"/>
        </w:rPr>
        <w:t xml:space="preserve">− развитость: нравственных и эстетических чувств, эстетического вкуса; сформированность заботы и чуткости не только к близким, но и чужим людям, эмоциональных реакций школьников на то или иное событие. Освоение ребенком некоторой системы оценочных суждений. </w:t>
      </w:r>
      <w:r w:rsidRPr="00AB7FBB">
        <w:rPr>
          <w:rFonts w:ascii="Times New Roman" w:eastAsia="Calibri" w:hAnsi="Times New Roman" w:cs="Times New Roman"/>
          <w:bCs/>
          <w:iCs/>
          <w:sz w:val="24"/>
          <w:szCs w:val="24"/>
          <w:lang w:eastAsia="ar-SA"/>
        </w:rPr>
        <w:t>Сферы саморегуляции</w:t>
      </w:r>
      <w:r w:rsidRPr="00AB7FBB">
        <w:rPr>
          <w:rFonts w:ascii="Times New Roman" w:eastAsia="Calibri" w:hAnsi="Times New Roman" w:cs="Times New Roman"/>
          <w:sz w:val="24"/>
          <w:szCs w:val="24"/>
          <w:lang w:eastAsia="ar-SA"/>
        </w:rPr>
        <w:t xml:space="preserve">− сформированность понимания новой социальной позиции обучающегося, понимание необходимости выполнения определенных норм и правил поведения, подчинения определенному режиму.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Волевой </w:t>
      </w:r>
      <w:r w:rsidRPr="00AB7FBB">
        <w:rPr>
          <w:rFonts w:ascii="Times New Roman" w:eastAsia="Calibri" w:hAnsi="Times New Roman" w:cs="Times New Roman"/>
          <w:b/>
          <w:bCs/>
          <w:sz w:val="24"/>
          <w:szCs w:val="24"/>
          <w:lang w:eastAsia="ar-SA"/>
        </w:rPr>
        <w:t xml:space="preserve">− </w:t>
      </w:r>
      <w:r w:rsidRPr="00AB7FBB">
        <w:rPr>
          <w:rFonts w:ascii="Times New Roman" w:eastAsia="Calibri" w:hAnsi="Times New Roman" w:cs="Times New Roman"/>
          <w:sz w:val="24"/>
          <w:szCs w:val="24"/>
          <w:lang w:eastAsia="ar-SA"/>
        </w:rPr>
        <w:t xml:space="preserve">сформированность произвольных умственных действий: намеренное запоминание, волевое внимание, направленное и стойкое наблюдение, упорство в решении различных задач, </w:t>
      </w:r>
      <w:r w:rsidRPr="00AB7FBB">
        <w:rPr>
          <w:rFonts w:ascii="Times New Roman" w:eastAsia="Calibri" w:hAnsi="Times New Roman" w:cs="Times New Roman"/>
          <w:sz w:val="24"/>
          <w:szCs w:val="24"/>
          <w:lang w:eastAsia="ar-SA"/>
        </w:rPr>
        <w:lastRenderedPageBreak/>
        <w:t xml:space="preserve">умений сознательно ставить цели и преднамеренно искать и находить средства их достижения, способности к планированию и выполнению действия про себя, во внутреннем плане.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Практически-действенной </w:t>
      </w:r>
      <w:r w:rsidRPr="00AB7FBB">
        <w:rPr>
          <w:rFonts w:ascii="Times New Roman" w:eastAsia="Calibri" w:hAnsi="Times New Roman" w:cs="Times New Roman"/>
          <w:sz w:val="24"/>
          <w:szCs w:val="24"/>
          <w:lang w:eastAsia="ar-SA"/>
        </w:rPr>
        <w:t xml:space="preserve">− сформированность индивидуальных особенностей в восприятии, запоминании, обобщении материала из разных областей знания, готовности к практической деятельности по самообслуживанию, творческой деятельности в создании элементарных объектов творчества.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Экзистенционально</w:t>
      </w:r>
      <w:r w:rsidRPr="00AB7FBB">
        <w:rPr>
          <w:rFonts w:ascii="Times New Roman" w:eastAsia="Calibri" w:hAnsi="Times New Roman" w:cs="Times New Roman"/>
          <w:b/>
          <w:bCs/>
          <w:sz w:val="24"/>
          <w:szCs w:val="24"/>
          <w:lang w:eastAsia="ar-SA"/>
        </w:rPr>
        <w:t xml:space="preserve">й </w:t>
      </w:r>
      <w:r w:rsidRPr="00AB7FBB">
        <w:rPr>
          <w:rFonts w:ascii="Times New Roman" w:eastAsia="Calibri" w:hAnsi="Times New Roman" w:cs="Times New Roman"/>
          <w:sz w:val="24"/>
          <w:szCs w:val="24"/>
          <w:lang w:eastAsia="ar-SA"/>
        </w:rPr>
        <w:t xml:space="preserve">− осознание своей роли в системе отношений в семье, школе и вне ее; сформированность ценностных ориентаций, на основе которых дается оценка своих отношений и своего поведения; сформированность умений анализировать свой опыт и опыт других людей. </w:t>
      </w:r>
    </w:p>
    <w:p w:rsidR="00AB7FBB" w:rsidRPr="00AB7FBB" w:rsidRDefault="00AB7FBB" w:rsidP="00AB7FBB">
      <w:pPr>
        <w:spacing w:after="0" w:line="240" w:lineRule="auto"/>
        <w:jc w:val="both"/>
        <w:rPr>
          <w:rFonts w:ascii="Times New Roman" w:eastAsia="Calibri" w:hAnsi="Times New Roman" w:cs="Times New Roman"/>
          <w:b/>
          <w:bCs/>
          <w:iCs/>
          <w:sz w:val="24"/>
          <w:szCs w:val="24"/>
          <w:lang w:eastAsia="ar-SA"/>
        </w:rPr>
      </w:pPr>
      <w:r w:rsidRPr="00AB7FBB">
        <w:rPr>
          <w:rFonts w:ascii="Times New Roman" w:eastAsia="Calibri" w:hAnsi="Times New Roman" w:cs="Times New Roman"/>
          <w:b/>
          <w:bCs/>
          <w:iCs/>
          <w:sz w:val="24"/>
          <w:szCs w:val="24"/>
          <w:lang w:eastAsia="ar-SA"/>
        </w:rPr>
        <w:t xml:space="preserve">Формирование качеств, необходимых для реализации комплекса социальных ролей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Обучающегося </w:t>
      </w:r>
      <w:r w:rsidRPr="00AB7FBB">
        <w:rPr>
          <w:rFonts w:ascii="Times New Roman" w:eastAsia="Calibri" w:hAnsi="Times New Roman" w:cs="Times New Roman"/>
          <w:sz w:val="24"/>
          <w:szCs w:val="24"/>
          <w:lang w:eastAsia="ar-SA"/>
        </w:rPr>
        <w:t xml:space="preserve">− сформированность умения работать с литературой. Сформированность образного мышления, основ словесно-логического мышления. Развитая тонкая моторика и сенсорная координация. Правильное звукопроизношение, фонетический слух, речь (достаточный словарный запас).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Семьянина </w:t>
      </w:r>
      <w:r w:rsidRPr="00AB7FBB">
        <w:rPr>
          <w:rFonts w:ascii="Times New Roman" w:eastAsia="Calibri" w:hAnsi="Times New Roman" w:cs="Times New Roman"/>
          <w:sz w:val="24"/>
          <w:szCs w:val="24"/>
          <w:lang w:eastAsia="ar-SA"/>
        </w:rPr>
        <w:t xml:space="preserve">− сформированность уважительного отношения ко всем членам семьи. Осознание своей роли в семье.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 xml:space="preserve">Гражданина России </w:t>
      </w:r>
      <w:r w:rsidRPr="00AB7FBB">
        <w:rPr>
          <w:rFonts w:ascii="Times New Roman" w:eastAsia="Calibri" w:hAnsi="Times New Roman" w:cs="Times New Roman"/>
          <w:sz w:val="24"/>
          <w:szCs w:val="24"/>
          <w:lang w:eastAsia="ar-SA"/>
        </w:rPr>
        <w:t>− проявление активности и интереса к окружающему миру. Умение управлять своим поведением, подчиняться установленным правилам. Мотивация достижения успеха, социальная мотивация (долг, ответственность), уверенность в себе, желание и способность иметь собственное мнение. Коммуникабельность, доброжелательность.</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AB7FBB">
        <w:rPr>
          <w:rFonts w:ascii="Times New Roman" w:eastAsia="Calibri" w:hAnsi="Times New Roman" w:cs="Times New Roman"/>
          <w:b/>
          <w:bCs/>
          <w:iCs/>
          <w:sz w:val="24"/>
          <w:szCs w:val="24"/>
          <w:lang w:eastAsia="ar-SA"/>
        </w:rPr>
        <w:t>Жителя планеты Земля (</w:t>
      </w:r>
      <w:r>
        <w:rPr>
          <w:rFonts w:ascii="Times New Roman" w:eastAsia="Calibri" w:hAnsi="Times New Roman" w:cs="Times New Roman"/>
          <w:b/>
          <w:bCs/>
          <w:iCs/>
          <w:sz w:val="24"/>
          <w:szCs w:val="24"/>
          <w:lang w:eastAsia="ar-SA"/>
        </w:rPr>
        <w:t>п. Кысыл-Сыр</w:t>
      </w:r>
      <w:r w:rsidR="00074203">
        <w:rPr>
          <w:rFonts w:ascii="Times New Roman" w:eastAsia="Calibri" w:hAnsi="Times New Roman" w:cs="Times New Roman"/>
          <w:b/>
          <w:bCs/>
          <w:iCs/>
          <w:sz w:val="24"/>
          <w:szCs w:val="24"/>
          <w:lang w:eastAsia="ar-SA"/>
        </w:rPr>
        <w:t>,</w:t>
      </w:r>
      <w:r>
        <w:rPr>
          <w:rFonts w:ascii="Times New Roman" w:eastAsia="Calibri" w:hAnsi="Times New Roman" w:cs="Times New Roman"/>
          <w:b/>
          <w:bCs/>
          <w:iCs/>
          <w:sz w:val="24"/>
          <w:szCs w:val="24"/>
          <w:lang w:eastAsia="ar-SA"/>
        </w:rPr>
        <w:t xml:space="preserve"> Вилюйского района Республики Саха Якутия</w:t>
      </w:r>
      <w:r w:rsidRPr="00AB7FBB">
        <w:rPr>
          <w:rFonts w:ascii="Times New Roman" w:eastAsia="Calibri" w:hAnsi="Times New Roman" w:cs="Times New Roman"/>
          <w:b/>
          <w:bCs/>
          <w:sz w:val="24"/>
          <w:szCs w:val="24"/>
          <w:lang w:eastAsia="ar-SA"/>
        </w:rPr>
        <w:t xml:space="preserve">) </w:t>
      </w:r>
      <w:r w:rsidRPr="00AB7FBB">
        <w:rPr>
          <w:rFonts w:ascii="Times New Roman" w:eastAsia="Calibri" w:hAnsi="Times New Roman" w:cs="Times New Roman"/>
          <w:sz w:val="24"/>
          <w:szCs w:val="24"/>
          <w:lang w:eastAsia="ar-SA"/>
        </w:rPr>
        <w:t xml:space="preserve">− творческое восприятие окружающего мира. Сформированность представлений о роли родного </w:t>
      </w:r>
      <w:r>
        <w:rPr>
          <w:rFonts w:ascii="Times New Roman" w:eastAsia="Calibri" w:hAnsi="Times New Roman" w:cs="Times New Roman"/>
          <w:sz w:val="24"/>
          <w:szCs w:val="24"/>
          <w:lang w:eastAsia="ar-SA"/>
        </w:rPr>
        <w:t>поселка</w:t>
      </w:r>
      <w:r w:rsidRPr="00AB7FB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Вилюйского</w:t>
      </w:r>
      <w:r w:rsidRPr="00AB7FBB">
        <w:rPr>
          <w:rFonts w:ascii="Times New Roman" w:eastAsia="Calibri" w:hAnsi="Times New Roman" w:cs="Times New Roman"/>
          <w:sz w:val="24"/>
          <w:szCs w:val="24"/>
          <w:lang w:eastAsia="ar-SA"/>
        </w:rPr>
        <w:t xml:space="preserve"> района, </w:t>
      </w:r>
      <w:r>
        <w:rPr>
          <w:rFonts w:ascii="Times New Roman" w:eastAsia="Calibri" w:hAnsi="Times New Roman" w:cs="Times New Roman"/>
          <w:sz w:val="24"/>
          <w:szCs w:val="24"/>
          <w:lang w:eastAsia="ar-SA"/>
        </w:rPr>
        <w:t xml:space="preserve"> Республики Саха Якутия</w:t>
      </w:r>
      <w:r w:rsidRPr="00AB7FBB">
        <w:rPr>
          <w:rFonts w:ascii="Times New Roman" w:eastAsia="Calibri" w:hAnsi="Times New Roman" w:cs="Times New Roman"/>
          <w:sz w:val="24"/>
          <w:szCs w:val="24"/>
          <w:lang w:eastAsia="ar-SA"/>
        </w:rPr>
        <w:t xml:space="preserve"> в истории государства. Осознание себя неотъемлемой частью природы (бережное отношение к природе). </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r w:rsidRPr="002053E0">
        <w:rPr>
          <w:rFonts w:ascii="Times New Roman" w:eastAsia="Calibri" w:hAnsi="Times New Roman" w:cs="Times New Roman"/>
          <w:b/>
          <w:bCs/>
          <w:iCs/>
          <w:sz w:val="24"/>
          <w:szCs w:val="24"/>
          <w:lang w:eastAsia="ar-SA"/>
        </w:rPr>
        <w:t xml:space="preserve">Части детского сообщества </w:t>
      </w:r>
      <w:r w:rsidRPr="002053E0">
        <w:rPr>
          <w:rFonts w:ascii="Times New Roman" w:eastAsia="Calibri" w:hAnsi="Times New Roman" w:cs="Times New Roman"/>
          <w:sz w:val="24"/>
          <w:szCs w:val="24"/>
          <w:lang w:eastAsia="ar-SA"/>
        </w:rPr>
        <w:t>− сформированность морально-нравственных качеств: взаимопомощь, взаимовыручка. Осознание себя частью коллектива. Сформированность гуманного отношения к членам коллектива. Присвоение общечеловеческих ценностей.</w:t>
      </w:r>
    </w:p>
    <w:p w:rsidR="00AB7FBB" w:rsidRPr="00AB7FBB" w:rsidRDefault="00AB7FBB" w:rsidP="00AB7FBB">
      <w:pPr>
        <w:spacing w:after="0" w:line="240" w:lineRule="auto"/>
        <w:jc w:val="both"/>
        <w:rPr>
          <w:rFonts w:ascii="Times New Roman" w:eastAsia="Calibri" w:hAnsi="Times New Roman" w:cs="Times New Roman"/>
          <w:sz w:val="24"/>
          <w:szCs w:val="24"/>
          <w:lang w:eastAsia="ar-SA"/>
        </w:rPr>
      </w:pPr>
    </w:p>
    <w:p w:rsidR="000D28A2" w:rsidRPr="000D28A2" w:rsidRDefault="000D28A2" w:rsidP="000D28A2">
      <w:pPr>
        <w:spacing w:after="0" w:line="240" w:lineRule="auto"/>
        <w:ind w:left="360"/>
        <w:jc w:val="center"/>
        <w:rPr>
          <w:rFonts w:ascii="Times New Roman" w:eastAsia="@Arial Unicode MS" w:hAnsi="Times New Roman" w:cs="Times New Roman"/>
          <w:b/>
          <w:sz w:val="28"/>
          <w:szCs w:val="28"/>
          <w:lang w:eastAsia="ar-SA"/>
        </w:rPr>
      </w:pPr>
      <w:r w:rsidRPr="000D28A2">
        <w:rPr>
          <w:rFonts w:ascii="Times New Roman" w:eastAsia="@Arial Unicode MS" w:hAnsi="Times New Roman" w:cs="Times New Roman"/>
          <w:b/>
          <w:sz w:val="28"/>
          <w:szCs w:val="28"/>
          <w:lang w:eastAsia="ar-SA"/>
        </w:rPr>
        <w:t>3.Система оценки освоения образовательной программы начального общего образования</w:t>
      </w:r>
    </w:p>
    <w:p w:rsidR="000D28A2" w:rsidRPr="000D28A2" w:rsidRDefault="000D28A2" w:rsidP="000D28A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D28A2">
        <w:rPr>
          <w:rFonts w:ascii="Times New Roman" w:eastAsia="@Arial Unicode MS" w:hAnsi="Times New Roman" w:cs="Times New Roman"/>
          <w:b/>
          <w:bCs/>
          <w:sz w:val="24"/>
          <w:szCs w:val="24"/>
          <w:lang w:eastAsia="ru-RU"/>
        </w:rPr>
        <w:t>3.1.Общие положения</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Система оценки достижения планируемых результатов освоения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Оценка  на единой критериальной основе, формирование навыков рефлексии, самоанализа, самоконтроля, само </w:t>
      </w:r>
      <w:r w:rsidRPr="000D28A2">
        <w:rPr>
          <w:rFonts w:ascii="Times New Roman" w:eastAsia="@Arial Unicode MS" w:hAnsi="Times New Roman" w:cs="NewtonCSanPin"/>
          <w:sz w:val="24"/>
          <w:szCs w:val="24"/>
          <w:lang w:eastAsia="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В соответствии со Стандартом </w:t>
      </w:r>
      <w:r w:rsidRPr="000D28A2">
        <w:rPr>
          <w:rFonts w:ascii="Times New Roman" w:eastAsia="@Arial Unicode MS" w:hAnsi="Times New Roman" w:cs="NewtonCSanPin"/>
          <w:b/>
          <w:sz w:val="24"/>
          <w:szCs w:val="24"/>
          <w:lang w:eastAsia="ru-RU"/>
        </w:rPr>
        <w:t>основным</w:t>
      </w:r>
      <w:r w:rsidRPr="000D28A2">
        <w:rPr>
          <w:rFonts w:ascii="Times New Roman" w:eastAsia="@Arial Unicode MS" w:hAnsi="Times New Roman" w:cs="NewtonCSanPin"/>
          <w:b/>
          <w:bCs/>
          <w:sz w:val="24"/>
          <w:szCs w:val="24"/>
          <w:lang w:eastAsia="ru-RU"/>
        </w:rPr>
        <w:t xml:space="preserve"> объектом </w:t>
      </w:r>
      <w:r w:rsidRPr="000D28A2">
        <w:rPr>
          <w:rFonts w:ascii="Times New Roman" w:eastAsia="@Arial Unicode MS" w:hAnsi="Times New Roman" w:cs="NewtonCSanPin"/>
          <w:b/>
          <w:sz w:val="24"/>
          <w:szCs w:val="24"/>
          <w:lang w:eastAsia="ru-RU"/>
        </w:rPr>
        <w:t>системы оценки</w:t>
      </w:r>
      <w:r w:rsidRPr="000D28A2">
        <w:rPr>
          <w:rFonts w:ascii="Times New Roman" w:eastAsia="@Arial Unicode MS" w:hAnsi="Times New Roman" w:cs="NewtonCSanPin"/>
          <w:sz w:val="24"/>
          <w:szCs w:val="24"/>
          <w:lang w:eastAsia="ru-RU"/>
        </w:rPr>
        <w:t xml:space="preserve">, её </w:t>
      </w:r>
      <w:r w:rsidRPr="000D28A2">
        <w:rPr>
          <w:rFonts w:ascii="Times New Roman" w:eastAsia="@Arial Unicode MS" w:hAnsi="Times New Roman" w:cs="NewtonCSanPin"/>
          <w:bCs/>
          <w:sz w:val="24"/>
          <w:szCs w:val="24"/>
          <w:lang w:eastAsia="ru-RU"/>
        </w:rPr>
        <w:t xml:space="preserve">содержательной и критериальной базой </w:t>
      </w:r>
      <w:r w:rsidRPr="000D28A2">
        <w:rPr>
          <w:rFonts w:ascii="Times New Roman" w:eastAsia="@Arial Unicode MS" w:hAnsi="Times New Roman" w:cs="NewtonCSanPin"/>
          <w:b/>
          <w:bCs/>
          <w:sz w:val="24"/>
          <w:szCs w:val="24"/>
          <w:lang w:eastAsia="ru-RU"/>
        </w:rPr>
        <w:t>выступают планируемые результаты</w:t>
      </w:r>
      <w:r w:rsidRPr="000D28A2">
        <w:rPr>
          <w:rFonts w:ascii="Times New Roman" w:eastAsia="@Arial Unicode MS" w:hAnsi="Times New Roman" w:cs="NewtonCSanPin"/>
          <w:sz w:val="24"/>
          <w:szCs w:val="24"/>
          <w:lang w:eastAsia="ru-RU"/>
        </w:rPr>
        <w:t xml:space="preserve"> освоения обучающимися образовательной программы начального общего образования.</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D28A2">
        <w:rPr>
          <w:rFonts w:ascii="Times New Roman" w:eastAsia="@Arial Unicode MS" w:hAnsi="Times New Roman" w:cs="NewtonCSanPin"/>
          <w:bCs/>
          <w:sz w:val="24"/>
          <w:szCs w:val="24"/>
          <w:lang w:eastAsia="ru-RU"/>
        </w:rPr>
        <w:t>функциями</w:t>
      </w:r>
      <w:r w:rsidRPr="000D28A2">
        <w:rPr>
          <w:rFonts w:ascii="Times New Roman" w:eastAsia="@Arial Unicode MS" w:hAnsi="Times New Roman" w:cs="NewtonCSanPin"/>
          <w:sz w:val="24"/>
          <w:szCs w:val="24"/>
          <w:lang w:eastAsia="ru-RU"/>
        </w:rPr>
        <w:t xml:space="preserve"> являются </w:t>
      </w:r>
      <w:r w:rsidRPr="000D28A2">
        <w:rPr>
          <w:rFonts w:ascii="Times New Roman" w:eastAsia="@Arial Unicode MS" w:hAnsi="Times New Roman" w:cs="NewtonCSanPin"/>
          <w:bCs/>
          <w:iCs/>
          <w:sz w:val="24"/>
          <w:szCs w:val="24"/>
          <w:lang w:eastAsia="ru-RU"/>
        </w:rPr>
        <w:t>ориентация образовательного процесса</w:t>
      </w:r>
      <w:r w:rsidRPr="000D28A2">
        <w:rPr>
          <w:rFonts w:ascii="Times New Roman" w:eastAsia="@Arial Unicode MS" w:hAnsi="Times New Roman" w:cs="NewtonCSanPin"/>
          <w:sz w:val="24"/>
          <w:szCs w:val="24"/>
          <w:lang w:eastAsia="ru-RU"/>
        </w:rPr>
        <w:t xml:space="preserve"> на достижение планируемых результатов освоения образовательной программы начального общего образования и обеспечение эффективной </w:t>
      </w:r>
      <w:r w:rsidRPr="000D28A2">
        <w:rPr>
          <w:rFonts w:ascii="Times New Roman" w:eastAsia="@Arial Unicode MS" w:hAnsi="Times New Roman" w:cs="NewtonCSanPin"/>
          <w:bCs/>
          <w:iCs/>
          <w:sz w:val="24"/>
          <w:szCs w:val="24"/>
          <w:lang w:eastAsia="ru-RU"/>
        </w:rPr>
        <w:t>обратной связи</w:t>
      </w:r>
      <w:r w:rsidRPr="000D28A2">
        <w:rPr>
          <w:rFonts w:ascii="Times New Roman" w:eastAsia="@Arial Unicode MS" w:hAnsi="Times New Roman" w:cs="NewtonCSanPin"/>
          <w:sz w:val="24"/>
          <w:szCs w:val="24"/>
          <w:lang w:eastAsia="ru-RU"/>
        </w:rPr>
        <w:t>, позволяющей осуществлять</w:t>
      </w:r>
      <w:r w:rsidRPr="000D28A2">
        <w:rPr>
          <w:rFonts w:ascii="Times New Roman" w:eastAsia="@Arial Unicode MS" w:hAnsi="Times New Roman" w:cs="NewtonCSanPin"/>
          <w:bCs/>
          <w:iCs/>
          <w:sz w:val="24"/>
          <w:szCs w:val="24"/>
          <w:lang w:eastAsia="ru-RU"/>
        </w:rPr>
        <w:t xml:space="preserve"> управление образовательным процессом</w:t>
      </w:r>
      <w:r w:rsidRPr="000D28A2">
        <w:rPr>
          <w:rFonts w:ascii="Times New Roman" w:eastAsia="@Arial Unicode MS" w:hAnsi="Times New Roman" w:cs="NewtonCSanPin"/>
          <w:sz w:val="24"/>
          <w:szCs w:val="24"/>
          <w:lang w:eastAsia="ru-RU"/>
        </w:rPr>
        <w:t>.</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lastRenderedPageBreak/>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0D28A2">
        <w:rPr>
          <w:rFonts w:ascii="Times New Roman" w:eastAsia="@Arial Unicode MS" w:hAnsi="Times New Roman" w:cs="NewtonCSanPin"/>
          <w:b/>
          <w:sz w:val="24"/>
          <w:szCs w:val="24"/>
          <w:lang w:eastAsia="ru-RU"/>
        </w:rPr>
        <w:t>«Выпускник научится»</w:t>
      </w:r>
      <w:r w:rsidRPr="000D28A2">
        <w:rPr>
          <w:rFonts w:ascii="Times New Roman" w:eastAsia="@Arial Unicode MS" w:hAnsi="Times New Roman" w:cs="NewtonCSanPin"/>
          <w:sz w:val="24"/>
          <w:szCs w:val="24"/>
          <w:lang w:eastAsia="ru-RU"/>
        </w:rPr>
        <w:t xml:space="preserve"> для каждой программы, предмета, курса.</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образовательной программы, составляющие содержание блоков </w:t>
      </w:r>
      <w:r w:rsidRPr="000D28A2">
        <w:rPr>
          <w:rFonts w:ascii="Times New Roman" w:eastAsia="@Arial Unicode MS" w:hAnsi="Times New Roman" w:cs="NewtonCSanPin"/>
          <w:b/>
          <w:sz w:val="24"/>
          <w:szCs w:val="24"/>
          <w:lang w:eastAsia="ru-RU"/>
        </w:rPr>
        <w:t xml:space="preserve">«Выпускник научится» </w:t>
      </w:r>
      <w:r w:rsidRPr="000D28A2">
        <w:rPr>
          <w:rFonts w:ascii="Times New Roman" w:eastAsia="@Arial Unicode MS" w:hAnsi="Times New Roman" w:cs="NewtonCSanPin"/>
          <w:sz w:val="24"/>
          <w:szCs w:val="24"/>
          <w:lang w:eastAsia="ru-RU"/>
        </w:rPr>
        <w:t>и</w:t>
      </w:r>
      <w:r w:rsidRPr="000D28A2">
        <w:rPr>
          <w:rFonts w:ascii="Times New Roman" w:eastAsia="@Arial Unicode MS" w:hAnsi="Times New Roman" w:cs="NewtonCSanPin"/>
          <w:b/>
          <w:sz w:val="24"/>
          <w:szCs w:val="24"/>
          <w:lang w:eastAsia="ru-RU"/>
        </w:rPr>
        <w:t xml:space="preserve"> «Выпускник получит возможность научиться»</w:t>
      </w:r>
      <w:r w:rsidRPr="000D28A2">
        <w:rPr>
          <w:rFonts w:ascii="Times New Roman" w:eastAsia="@Arial Unicode MS" w:hAnsi="Times New Roman" w:cs="NewtonCSanPin"/>
          <w:sz w:val="24"/>
          <w:szCs w:val="24"/>
          <w:lang w:eastAsia="ru-RU"/>
        </w:rPr>
        <w:t xml:space="preserve"> для каждой учебной программы.</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Система оценки достижения планируемых результатов освоения образовательной программы начального общего образования предполагает </w:t>
      </w:r>
      <w:r w:rsidRPr="000D28A2">
        <w:rPr>
          <w:rFonts w:ascii="Times New Roman" w:eastAsia="@Arial Unicode MS" w:hAnsi="Times New Roman" w:cs="NewtonCSanPin"/>
          <w:bCs/>
          <w:iCs/>
          <w:sz w:val="24"/>
          <w:szCs w:val="24"/>
          <w:lang w:eastAsia="ru-RU"/>
        </w:rPr>
        <w:t>комплексный подход к оценке результатов</w:t>
      </w:r>
      <w:r w:rsidRPr="000D28A2">
        <w:rPr>
          <w:rFonts w:ascii="Times New Roman" w:eastAsia="@Arial Unicode MS" w:hAnsi="Times New Roman" w:cs="NewtonCSanPin"/>
          <w:sz w:val="24"/>
          <w:szCs w:val="24"/>
          <w:lang w:eastAsia="ru-RU"/>
        </w:rPr>
        <w:t xml:space="preserve"> образования, позволяющий вести оценку достижения обучающимися всех трёх групп результатов образования:</w:t>
      </w:r>
      <w:r w:rsidRPr="000D28A2">
        <w:rPr>
          <w:rFonts w:ascii="Times New Roman" w:eastAsia="@Arial Unicode MS" w:hAnsi="Times New Roman" w:cs="NewtonCSanPin"/>
          <w:bCs/>
          <w:iCs/>
          <w:sz w:val="24"/>
          <w:szCs w:val="24"/>
          <w:lang w:eastAsia="ru-RU"/>
        </w:rPr>
        <w:t xml:space="preserve"> личностных, метапредметных и предметных</w:t>
      </w:r>
      <w:r w:rsidRPr="000D28A2">
        <w:rPr>
          <w:rFonts w:ascii="Times New Roman" w:eastAsia="@Arial Unicode MS" w:hAnsi="Times New Roman" w:cs="NewtonCSanPin"/>
          <w:sz w:val="24"/>
          <w:szCs w:val="24"/>
          <w:lang w:eastAsia="ru-RU"/>
        </w:rPr>
        <w:t>.</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В соответствии с Требованиями Стандарта предоставление и использование </w:t>
      </w:r>
      <w:r w:rsidRPr="000D28A2">
        <w:rPr>
          <w:rFonts w:ascii="Times New Roman" w:eastAsia="@Arial Unicode MS" w:hAnsi="Times New Roman" w:cs="NewtonCSanPin"/>
          <w:bCs/>
          <w:iCs/>
          <w:sz w:val="24"/>
          <w:szCs w:val="24"/>
          <w:lang w:eastAsia="ru-RU"/>
        </w:rPr>
        <w:t>персонифицированной информации</w:t>
      </w:r>
      <w:r w:rsidRPr="000D28A2">
        <w:rPr>
          <w:rFonts w:ascii="Times New Roman" w:eastAsia="@Arial Unicode MS" w:hAnsi="Times New Roman" w:cs="NewtonCSanPin"/>
          <w:sz w:val="24"/>
          <w:szCs w:val="24"/>
          <w:lang w:eastAsia="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0D28A2">
        <w:rPr>
          <w:rFonts w:ascii="Times New Roman" w:eastAsia="@Arial Unicode MS" w:hAnsi="Times New Roman" w:cs="NewtonCSanPin"/>
          <w:bCs/>
          <w:iCs/>
          <w:sz w:val="24"/>
          <w:szCs w:val="24"/>
          <w:lang w:eastAsia="ru-RU"/>
        </w:rPr>
        <w:t>неперсонифицированной (анонимной)информации</w:t>
      </w:r>
      <w:r w:rsidRPr="000D28A2">
        <w:rPr>
          <w:rFonts w:ascii="Times New Roman" w:eastAsia="@Arial Unicode MS" w:hAnsi="Times New Roman" w:cs="NewtonCSanPin"/>
          <w:sz w:val="24"/>
          <w:szCs w:val="24"/>
          <w:lang w:eastAsia="ru-RU"/>
        </w:rPr>
        <w:t xml:space="preserve"> о достигаемых обучающимися образовательных результатах.</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Интерпретация результатов оценки ведётся на основе </w:t>
      </w:r>
      <w:r w:rsidRPr="000D28A2">
        <w:rPr>
          <w:rFonts w:ascii="Times New Roman" w:eastAsia="@Arial Unicode MS" w:hAnsi="Times New Roman" w:cs="NewtonCSanPin"/>
          <w:bCs/>
          <w:iCs/>
          <w:sz w:val="24"/>
          <w:szCs w:val="24"/>
          <w:lang w:eastAsia="ru-RU"/>
        </w:rPr>
        <w:t>контекстной информации</w:t>
      </w:r>
      <w:r w:rsidRPr="000D28A2">
        <w:rPr>
          <w:rFonts w:ascii="Times New Roman" w:eastAsia="@Arial Unicode MS" w:hAnsi="Times New Roman" w:cs="NewtonCSanPin"/>
          <w:sz w:val="24"/>
          <w:szCs w:val="24"/>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 xml:space="preserve">Система оценки предусматривает </w:t>
      </w:r>
      <w:r w:rsidRPr="000D28A2">
        <w:rPr>
          <w:rFonts w:ascii="Times New Roman" w:eastAsia="@Arial Unicode MS" w:hAnsi="Times New Roman" w:cs="NewtonCSanPin"/>
          <w:bCs/>
          <w:iCs/>
          <w:sz w:val="24"/>
          <w:szCs w:val="24"/>
          <w:lang w:eastAsia="ru-RU"/>
        </w:rPr>
        <w:t>уровневый подход</w:t>
      </w:r>
      <w:r w:rsidRPr="000D28A2">
        <w:rPr>
          <w:rFonts w:ascii="Times New Roman" w:eastAsia="@Arial Unicode MS" w:hAnsi="Times New Roman" w:cs="NewtonCSanPin"/>
          <w:sz w:val="24"/>
          <w:szCs w:val="24"/>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Поэтому в текущей оценочной деятельности целесообразно соотносить результаты, продемонстрированные учеником, с оценками типа:</w:t>
      </w:r>
    </w:p>
    <w:p w:rsidR="000D28A2" w:rsidRPr="000D28A2" w:rsidRDefault="000D28A2" w:rsidP="00542440">
      <w:pPr>
        <w:numPr>
          <w:ilvl w:val="0"/>
          <w:numId w:val="117"/>
        </w:numPr>
        <w:tabs>
          <w:tab w:val="left" w:leader="dot" w:pos="624"/>
        </w:tabs>
        <w:spacing w:after="0" w:line="240" w:lineRule="auto"/>
        <w:jc w:val="both"/>
        <w:rPr>
          <w:rFonts w:ascii="Times New Roman" w:eastAsia="@Arial Unicode MS" w:hAnsi="Times New Roman" w:cs="Times New Roman"/>
          <w:sz w:val="24"/>
          <w:szCs w:val="24"/>
          <w:lang w:eastAsia="ar-SA"/>
        </w:rPr>
      </w:pPr>
      <w:r w:rsidRPr="000D28A2">
        <w:rPr>
          <w:rFonts w:ascii="Times New Roman" w:eastAsia="@Arial Unicode MS" w:hAnsi="Times New Roman" w:cs="Times New Roman"/>
          <w:sz w:val="24"/>
          <w:szCs w:val="24"/>
          <w:lang w:eastAsia="ar-SA"/>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0D28A2" w:rsidRPr="000D28A2" w:rsidRDefault="000D28A2" w:rsidP="00542440">
      <w:pPr>
        <w:widowControl w:val="0"/>
        <w:numPr>
          <w:ilvl w:val="0"/>
          <w:numId w:val="117"/>
        </w:numPr>
        <w:tabs>
          <w:tab w:val="left" w:leader="dot" w:pos="624"/>
        </w:tabs>
        <w:autoSpaceDE w:val="0"/>
        <w:autoSpaceDN w:val="0"/>
        <w:adjustRightInd w:val="0"/>
        <w:spacing w:after="0" w:line="240" w:lineRule="auto"/>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Это не исключает возможности использования традиционной системы отметок по 5</w:t>
      </w:r>
      <w:r w:rsidRPr="000D28A2">
        <w:rPr>
          <w:rFonts w:ascii="Times New Roman" w:eastAsia="@Arial Unicode MS" w:hAnsi="Times New Roman" w:cs="NewtonCSanPin"/>
          <w:sz w:val="24"/>
          <w:szCs w:val="24"/>
          <w:lang w:eastAsia="ru-RU"/>
        </w:rPr>
        <w:noBreakHyphen/>
        <w:t xml:space="preserve">балльной </w:t>
      </w:r>
      <w:r w:rsidRPr="000D28A2">
        <w:rPr>
          <w:rFonts w:ascii="Times New Roman" w:eastAsia="@Arial Unicode MS" w:hAnsi="Times New Roman" w:cs="NewtonCSanPin"/>
          <w:sz w:val="24"/>
          <w:szCs w:val="24"/>
          <w:lang w:eastAsia="ru-RU"/>
        </w:rPr>
        <w:lastRenderedPageBreak/>
        <w:t>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4"/>
          <w:szCs w:val="24"/>
          <w:lang w:eastAsia="ru-RU"/>
        </w:rPr>
      </w:pPr>
      <w:r w:rsidRPr="000D28A2">
        <w:rPr>
          <w:rFonts w:ascii="Times New Roman" w:eastAsia="@Arial Unicode MS" w:hAnsi="Times New Roman" w:cs="NewtonCSanPin"/>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0D28A2" w:rsidRPr="000D28A2" w:rsidRDefault="000D28A2" w:rsidP="000D28A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NewtonCSanPin"/>
          <w:sz w:val="21"/>
          <w:szCs w:val="21"/>
          <w:lang w:eastAsia="ru-RU"/>
        </w:rPr>
      </w:pPr>
    </w:p>
    <w:p w:rsidR="000D28A2" w:rsidRPr="000D28A2" w:rsidRDefault="000D28A2" w:rsidP="000D28A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D28A2">
        <w:rPr>
          <w:rFonts w:ascii="Times New Roman" w:eastAsia="@Arial Unicode MS" w:hAnsi="Times New Roman" w:cs="Times New Roman"/>
          <w:b/>
          <w:bCs/>
          <w:sz w:val="24"/>
          <w:szCs w:val="24"/>
          <w:lang w:eastAsia="ru-RU"/>
        </w:rPr>
        <w:t xml:space="preserve"> 3.2.Особенности оценки личностных, метапредметных и предметных результатов</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b/>
          <w:color w:val="000000"/>
          <w:sz w:val="24"/>
          <w:szCs w:val="24"/>
          <w:lang w:eastAsia="ru-RU"/>
        </w:rPr>
        <w:t>Оценка личностных результатов</w:t>
      </w:r>
      <w:r w:rsidRPr="000D28A2">
        <w:rPr>
          <w:rFonts w:ascii="Times New Roman" w:eastAsia="Times New Roman" w:hAnsi="Times New Roman" w:cs="Times New Roman"/>
          <w:color w:val="000000"/>
          <w:sz w:val="24"/>
          <w:szCs w:val="24"/>
          <w:lang w:eastAsia="ru-RU"/>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w:t>
      </w:r>
      <w:r w:rsidRPr="00FD44E2">
        <w:rPr>
          <w:rFonts w:ascii="Times New Roman" w:eastAsia="Times New Roman" w:hAnsi="Times New Roman" w:cs="Times New Roman"/>
          <w:color w:val="000000"/>
          <w:sz w:val="24"/>
          <w:szCs w:val="24"/>
          <w:lang w:eastAsia="ru-RU"/>
        </w:rPr>
        <w:t>семьёй</w:t>
      </w:r>
      <w:r w:rsidRPr="000D28A2">
        <w:rPr>
          <w:rFonts w:ascii="Times New Roman" w:eastAsia="Times New Roman" w:hAnsi="Times New Roman" w:cs="Times New Roman"/>
          <w:color w:val="000000"/>
          <w:sz w:val="24"/>
          <w:szCs w:val="24"/>
          <w:lang w:eastAsia="ru-RU"/>
        </w:rPr>
        <w:t xml:space="preserve"> и школой.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Основным объектом оценки личностных результатов служит </w:t>
      </w:r>
      <w:r w:rsidRPr="00FD44E2">
        <w:rPr>
          <w:rFonts w:ascii="Times New Roman" w:eastAsia="Times New Roman" w:hAnsi="Times New Roman" w:cs="Times New Roman"/>
          <w:color w:val="000000"/>
          <w:sz w:val="24"/>
          <w:szCs w:val="24"/>
          <w:lang w:eastAsia="ru-RU"/>
        </w:rPr>
        <w:t>сформированности</w:t>
      </w:r>
      <w:r w:rsidRPr="000D28A2">
        <w:rPr>
          <w:rFonts w:ascii="Times New Roman" w:eastAsia="Times New Roman" w:hAnsi="Times New Roman" w:cs="Times New Roman"/>
          <w:color w:val="000000"/>
          <w:sz w:val="24"/>
          <w:szCs w:val="24"/>
          <w:lang w:eastAsia="ru-RU"/>
        </w:rPr>
        <w:t xml:space="preserve"> универсальных учебных действий, включаемых в следующие три основных блока: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w:t>
      </w:r>
      <w:r w:rsidRPr="000D28A2">
        <w:rPr>
          <w:rFonts w:ascii="Times New Roman" w:eastAsia="Times New Roman" w:hAnsi="Times New Roman" w:cs="Times New Roman"/>
          <w:iCs/>
          <w:color w:val="000000"/>
          <w:sz w:val="24"/>
          <w:szCs w:val="24"/>
          <w:lang w:eastAsia="ru-RU"/>
        </w:rPr>
        <w:t xml:space="preserve">самоопределение </w:t>
      </w:r>
      <w:r w:rsidRPr="000D28A2">
        <w:rPr>
          <w:rFonts w:ascii="Times New Roman" w:eastAsia="Times New Roman" w:hAnsi="Times New Roman" w:cs="Times New Roman"/>
          <w:color w:val="000000"/>
          <w:sz w:val="24"/>
          <w:szCs w:val="24"/>
          <w:lang w:eastAsia="ru-RU"/>
        </w:rPr>
        <w:t xml:space="preserve">—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w:t>
      </w:r>
      <w:r w:rsidRPr="000D28A2">
        <w:rPr>
          <w:rFonts w:ascii="Times New Roman" w:eastAsia="Times New Roman" w:hAnsi="Times New Roman" w:cs="Times New Roman"/>
          <w:iCs/>
          <w:color w:val="000000"/>
          <w:sz w:val="24"/>
          <w:szCs w:val="24"/>
          <w:lang w:eastAsia="ru-RU"/>
        </w:rPr>
        <w:t>смыслообразование</w:t>
      </w:r>
      <w:r w:rsidRPr="000D28A2">
        <w:rPr>
          <w:rFonts w:ascii="Times New Roman" w:eastAsia="Times New Roman" w:hAnsi="Times New Roman" w:cs="Times New Roman"/>
          <w:color w:val="000000"/>
          <w:sz w:val="24"/>
          <w:szCs w:val="24"/>
          <w:lang w:eastAsia="ru-RU"/>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w:t>
      </w:r>
      <w:r w:rsidRPr="000D28A2">
        <w:rPr>
          <w:rFonts w:ascii="Times New Roman" w:eastAsia="Times New Roman" w:hAnsi="Times New Roman" w:cs="Times New Roman"/>
          <w:iCs/>
          <w:color w:val="000000"/>
          <w:sz w:val="24"/>
          <w:szCs w:val="24"/>
          <w:lang w:eastAsia="ru-RU"/>
        </w:rPr>
        <w:t xml:space="preserve">морально-этическая ориентация </w:t>
      </w:r>
      <w:r w:rsidRPr="000D28A2">
        <w:rPr>
          <w:rFonts w:ascii="Times New Roman" w:eastAsia="Times New Roman" w:hAnsi="Times New Roman" w:cs="Times New Roman"/>
          <w:color w:val="000000"/>
          <w:sz w:val="24"/>
          <w:szCs w:val="24"/>
          <w:lang w:eastAsia="ru-RU"/>
        </w:rPr>
        <w:t xml:space="preserve">— знание основных моральных норм и ориентация на их выполнение на основе понимания их социальной необходимости; способность к моральной децентрации — </w:t>
      </w:r>
      <w:r w:rsidR="00FD44E2" w:rsidRPr="000D28A2">
        <w:rPr>
          <w:rFonts w:ascii="Times New Roman" w:eastAsia="Times New Roman" w:hAnsi="Times New Roman" w:cs="Times New Roman"/>
          <w:color w:val="000000"/>
          <w:sz w:val="24"/>
          <w:szCs w:val="24"/>
          <w:lang w:eastAsia="ru-RU"/>
        </w:rPr>
        <w:t>учёту</w:t>
      </w:r>
      <w:r w:rsidRPr="000D28A2">
        <w:rPr>
          <w:rFonts w:ascii="Times New Roman" w:eastAsia="Times New Roman" w:hAnsi="Times New Roman" w:cs="Times New Roman"/>
          <w:color w:val="000000"/>
          <w:sz w:val="24"/>
          <w:szCs w:val="24"/>
          <w:lang w:eastAsia="ru-RU"/>
        </w:rPr>
        <w:t xml:space="preserve"> позиций, мотивов и интересов участников моральной дилеммы при еѐ разрешении; развитие этических чувств — стыда, вины, совести как регуляторов морального поведения.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0D28A2">
        <w:rPr>
          <w:rFonts w:ascii="Times New Roman" w:eastAsia="Times New Roman" w:hAnsi="Times New Roman" w:cs="Times New Roman"/>
          <w:b/>
          <w:color w:val="000000"/>
          <w:sz w:val="24"/>
          <w:szCs w:val="24"/>
          <w:lang w:eastAsia="ru-RU"/>
        </w:rPr>
        <w:t xml:space="preserve">Основное содержание оценки личностных результатов на уровне начального общего образования строится вокруг оценки: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sz w:val="24"/>
          <w:szCs w:val="24"/>
          <w:lang w:eastAsia="ru-RU"/>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w:t>
      </w:r>
      <w:r w:rsidRPr="000D28A2">
        <w:rPr>
          <w:rFonts w:ascii="Times New Roman" w:eastAsia="Times New Roman" w:hAnsi="Times New Roman" w:cs="Times New Roman"/>
          <w:sz w:val="24"/>
          <w:szCs w:val="24"/>
          <w:lang w:eastAsia="ru-RU"/>
        </w:rPr>
        <w:lastRenderedPageBreak/>
        <w:t xml:space="preserve">решение моральной дилеммы); способности к оценке своих поступков и действий других людей с точки зрения соблюдения/нарушения моральной нормы.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В планируемых результатах, описывающих эту группу, отсутствует блок «Выпускник научится». Это означает, что </w:t>
      </w:r>
      <w:r w:rsidRPr="000D28A2">
        <w:rPr>
          <w:rFonts w:ascii="Times New Roman" w:eastAsia="Times New Roman" w:hAnsi="Times New Roman" w:cs="Times New Roman"/>
          <w:b/>
          <w:bCs/>
          <w:iCs/>
          <w:sz w:val="24"/>
          <w:szCs w:val="24"/>
          <w:lang w:eastAsia="ru-RU"/>
        </w:rPr>
        <w:t xml:space="preserve">личностные результаты выпускников на уровне начального общего образования </w:t>
      </w:r>
      <w:r w:rsidRPr="000D28A2">
        <w:rPr>
          <w:rFonts w:ascii="Times New Roman" w:eastAsia="Times New Roman" w:hAnsi="Times New Roman" w:cs="Times New Roman"/>
          <w:sz w:val="24"/>
          <w:szCs w:val="24"/>
          <w:lang w:eastAsia="ru-RU"/>
        </w:rPr>
        <w:t xml:space="preserve">в полном соответствии с требованиями Стандарта </w:t>
      </w:r>
      <w:r w:rsidRPr="000D28A2">
        <w:rPr>
          <w:rFonts w:ascii="Times New Roman" w:eastAsia="Times New Roman" w:hAnsi="Times New Roman" w:cs="Times New Roman"/>
          <w:b/>
          <w:bCs/>
          <w:iCs/>
          <w:sz w:val="24"/>
          <w:szCs w:val="24"/>
          <w:lang w:eastAsia="ru-RU"/>
        </w:rPr>
        <w:t>не подлежат итоговой оценке</w:t>
      </w:r>
      <w:r w:rsidRPr="000D28A2">
        <w:rPr>
          <w:rFonts w:ascii="Times New Roman" w:eastAsia="Times New Roman" w:hAnsi="Times New Roman" w:cs="Times New Roman"/>
          <w:sz w:val="24"/>
          <w:szCs w:val="24"/>
          <w:lang w:eastAsia="ru-RU"/>
        </w:rPr>
        <w:t xml:space="preserve">.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Формирование и достижение указанных выше личностных результатов — задача и ответственность всей системы образования, семьи, общества. Это принципиальный момент, отличающий оценку личностных результатов от оценки предметных и метапредметных результатов.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Рекомендованной формой оценки личностных результатов в нашей школе является оценка индивидуального прогресса личностного развития обучающихся, особенно тех, которым необходима специальная поддержка. Эта задача может быть решена в процессе систематического наблюдения за ходом психического развития </w:t>
      </w:r>
      <w:r w:rsidR="00FD44E2" w:rsidRPr="000D28A2">
        <w:rPr>
          <w:rFonts w:ascii="Times New Roman" w:eastAsia="Times New Roman" w:hAnsi="Times New Roman" w:cs="Times New Roman"/>
          <w:sz w:val="24"/>
          <w:szCs w:val="24"/>
          <w:lang w:eastAsia="ru-RU"/>
        </w:rPr>
        <w:t>ребёнка</w:t>
      </w:r>
      <w:r w:rsidRPr="000D28A2">
        <w:rPr>
          <w:rFonts w:ascii="Times New Roman" w:eastAsia="Times New Roman" w:hAnsi="Times New Roman" w:cs="Times New Roman"/>
          <w:sz w:val="24"/>
          <w:szCs w:val="24"/>
          <w:lang w:eastAsia="ru-RU"/>
        </w:rPr>
        <w:t xml:space="preserve">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образовательного учреждения) при согласии родителей (законных представителей).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b/>
          <w:bCs/>
          <w:sz w:val="24"/>
          <w:szCs w:val="24"/>
          <w:lang w:eastAsia="ru-RU"/>
        </w:rPr>
        <w:t xml:space="preserve">Оценка метапредметных результатов </w:t>
      </w:r>
      <w:r w:rsidRPr="000D28A2">
        <w:rPr>
          <w:rFonts w:ascii="Times New Roman" w:eastAsia="Times New Roman" w:hAnsi="Times New Roman" w:cs="Times New Roman"/>
          <w:sz w:val="24"/>
          <w:szCs w:val="24"/>
          <w:lang w:eastAsia="ru-RU"/>
        </w:rPr>
        <w:t xml:space="preserve">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Достижение метапредметных результатов обеспечивается за </w:t>
      </w:r>
      <w:r w:rsidR="00FD44E2" w:rsidRPr="000D28A2">
        <w:rPr>
          <w:rFonts w:ascii="Times New Roman" w:eastAsia="Times New Roman" w:hAnsi="Times New Roman" w:cs="Times New Roman"/>
          <w:sz w:val="24"/>
          <w:szCs w:val="24"/>
          <w:lang w:eastAsia="ru-RU"/>
        </w:rPr>
        <w:t>счёт</w:t>
      </w:r>
      <w:r w:rsidRPr="000D28A2">
        <w:rPr>
          <w:rFonts w:ascii="Times New Roman" w:eastAsia="Times New Roman" w:hAnsi="Times New Roman" w:cs="Times New Roman"/>
          <w:sz w:val="24"/>
          <w:szCs w:val="24"/>
          <w:lang w:eastAsia="ru-RU"/>
        </w:rPr>
        <w:t xml:space="preserve"> основных компонентов образовательного процесса — учебных предметов.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b/>
          <w:bCs/>
          <w:iCs/>
          <w:sz w:val="24"/>
          <w:szCs w:val="24"/>
          <w:lang w:eastAsia="ru-RU"/>
        </w:rPr>
        <w:t xml:space="preserve">Основным объектом оценки метапредметных результатов </w:t>
      </w:r>
      <w:r w:rsidRPr="000D28A2">
        <w:rPr>
          <w:rFonts w:ascii="Times New Roman" w:eastAsia="Times New Roman" w:hAnsi="Times New Roman" w:cs="Times New Roman"/>
          <w:sz w:val="24"/>
          <w:szCs w:val="24"/>
          <w:lang w:eastAsia="ru-RU"/>
        </w:rPr>
        <w:t xml:space="preserve">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w:t>
      </w:r>
      <w:r w:rsidR="00FD44E2">
        <w:rPr>
          <w:rFonts w:ascii="Times New Roman" w:eastAsia="Times New Roman" w:hAnsi="Times New Roman" w:cs="Times New Roman"/>
          <w:sz w:val="24"/>
          <w:szCs w:val="24"/>
          <w:lang w:eastAsia="ru-RU"/>
        </w:rPr>
        <w:t>е</w:t>
      </w:r>
      <w:r w:rsidR="00FD44E2" w:rsidRPr="000D28A2">
        <w:rPr>
          <w:rFonts w:ascii="Times New Roman" w:eastAsia="Times New Roman" w:hAnsi="Times New Roman" w:cs="Times New Roman"/>
          <w:sz w:val="24"/>
          <w:szCs w:val="24"/>
          <w:lang w:eastAsia="ru-RU"/>
        </w:rPr>
        <w:t>ё</w:t>
      </w:r>
      <w:r w:rsidRPr="000D28A2">
        <w:rPr>
          <w:rFonts w:ascii="Times New Roman" w:eastAsia="Times New Roman" w:hAnsi="Times New Roman" w:cs="Times New Roman"/>
          <w:sz w:val="24"/>
          <w:szCs w:val="24"/>
          <w:lang w:eastAsia="ru-RU"/>
        </w:rPr>
        <w:t xml:space="preserve"> реализации и искать средства еѐ осуществления; умение контролировать и оценивать свои действия, вносить коррективы в их выполнение на основе оценки и </w:t>
      </w:r>
      <w:r w:rsidR="00FD44E2" w:rsidRPr="000D28A2">
        <w:rPr>
          <w:rFonts w:ascii="Times New Roman" w:eastAsia="Times New Roman" w:hAnsi="Times New Roman" w:cs="Times New Roman"/>
          <w:sz w:val="24"/>
          <w:szCs w:val="24"/>
          <w:lang w:eastAsia="ru-RU"/>
        </w:rPr>
        <w:t>учёта</w:t>
      </w:r>
      <w:r w:rsidRPr="000D28A2">
        <w:rPr>
          <w:rFonts w:ascii="Times New Roman" w:eastAsia="Times New Roman" w:hAnsi="Times New Roman" w:cs="Times New Roman"/>
          <w:sz w:val="24"/>
          <w:szCs w:val="24"/>
          <w:lang w:eastAsia="ru-RU"/>
        </w:rPr>
        <w:t xml:space="preserve"> характера ошибок, проявлять инициативу и самостоятельность в обучении;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-умение осуществлять информационный поиск, сбор и выделение существенной информации из различных информационных источников;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b/>
          <w:bCs/>
          <w:iCs/>
          <w:sz w:val="24"/>
          <w:szCs w:val="24"/>
          <w:lang w:eastAsia="ru-RU"/>
        </w:rPr>
        <w:t xml:space="preserve">Основное содержание оценки метапредметных результатов </w:t>
      </w:r>
      <w:r w:rsidRPr="000D28A2">
        <w:rPr>
          <w:rFonts w:ascii="Times New Roman" w:eastAsia="Times New Roman" w:hAnsi="Times New Roman" w:cs="Times New Roman"/>
          <w:b/>
          <w:sz w:val="24"/>
          <w:szCs w:val="24"/>
          <w:lang w:eastAsia="ru-RU"/>
        </w:rPr>
        <w:t>на уровне начального общего образования строится вокруг умения учиться, т. е. той совокупности</w:t>
      </w:r>
      <w:r w:rsidRPr="000D28A2">
        <w:rPr>
          <w:rFonts w:ascii="Times New Roman" w:eastAsia="Times New Roman" w:hAnsi="Times New Roman" w:cs="Times New Roman"/>
          <w:sz w:val="24"/>
          <w:szCs w:val="24"/>
          <w:lang w:eastAsia="ru-RU"/>
        </w:rPr>
        <w:t xml:space="preserve">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lastRenderedPageBreak/>
        <w:t xml:space="preserve">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w:t>
      </w:r>
      <w:r w:rsidR="00FD44E2" w:rsidRPr="000D28A2">
        <w:rPr>
          <w:rFonts w:ascii="Times New Roman" w:eastAsia="Times New Roman" w:hAnsi="Times New Roman" w:cs="Times New Roman"/>
          <w:sz w:val="24"/>
          <w:szCs w:val="24"/>
          <w:lang w:eastAsia="ru-RU"/>
        </w:rPr>
        <w:t>оценён</w:t>
      </w:r>
      <w:r w:rsidRPr="000D28A2">
        <w:rPr>
          <w:rFonts w:ascii="Times New Roman" w:eastAsia="Times New Roman" w:hAnsi="Times New Roman" w:cs="Times New Roman"/>
          <w:sz w:val="24"/>
          <w:szCs w:val="24"/>
          <w:lang w:eastAsia="ru-RU"/>
        </w:rPr>
        <w:t xml:space="preserve"> и измерен в следующих основных формах: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-достижение метапредметных результатов может выступать как </w:t>
      </w:r>
      <w:r w:rsidRPr="000D28A2">
        <w:rPr>
          <w:rFonts w:ascii="Times New Roman" w:eastAsia="Times New Roman" w:hAnsi="Times New Roman" w:cs="Times New Roman"/>
          <w:iCs/>
          <w:sz w:val="24"/>
          <w:szCs w:val="24"/>
          <w:lang w:eastAsia="ru-RU"/>
        </w:rPr>
        <w:t xml:space="preserve">результат </w:t>
      </w:r>
      <w:r w:rsidRPr="000D28A2">
        <w:rPr>
          <w:rFonts w:ascii="Times New Roman" w:eastAsia="Times New Roman" w:hAnsi="Times New Roman" w:cs="Times New Roman"/>
          <w:sz w:val="24"/>
          <w:szCs w:val="24"/>
          <w:lang w:eastAsia="ru-RU"/>
        </w:rPr>
        <w:t xml:space="preserve">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-достижение метапредметных результатов может проявиться в </w:t>
      </w:r>
      <w:r w:rsidRPr="000D28A2">
        <w:rPr>
          <w:rFonts w:ascii="Times New Roman" w:eastAsia="Times New Roman" w:hAnsi="Times New Roman" w:cs="Times New Roman"/>
          <w:iCs/>
          <w:sz w:val="24"/>
          <w:szCs w:val="24"/>
          <w:lang w:eastAsia="ru-RU"/>
        </w:rPr>
        <w:t xml:space="preserve">успешности выполнения комплексных заданий </w:t>
      </w:r>
      <w:r w:rsidRPr="000D28A2">
        <w:rPr>
          <w:rFonts w:ascii="Times New Roman" w:eastAsia="Times New Roman" w:hAnsi="Times New Roman" w:cs="Times New Roman"/>
          <w:sz w:val="24"/>
          <w:szCs w:val="24"/>
          <w:lang w:eastAsia="ru-RU"/>
        </w:rPr>
        <w:t xml:space="preserve">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-достижение метапредметных результатов может рассматриваться как </w:t>
      </w:r>
      <w:r w:rsidRPr="000D28A2">
        <w:rPr>
          <w:rFonts w:ascii="Times New Roman" w:eastAsia="Times New Roman" w:hAnsi="Times New Roman" w:cs="Times New Roman"/>
          <w:iCs/>
          <w:sz w:val="24"/>
          <w:szCs w:val="24"/>
          <w:lang w:eastAsia="ru-RU"/>
        </w:rPr>
        <w:t xml:space="preserve">инструментальная основа </w:t>
      </w:r>
      <w:r w:rsidRPr="000D28A2">
        <w:rPr>
          <w:rFonts w:ascii="Times New Roman" w:eastAsia="Times New Roman" w:hAnsi="Times New Roman" w:cs="Times New Roman"/>
          <w:sz w:val="24"/>
          <w:szCs w:val="24"/>
          <w:lang w:eastAsia="ru-RU"/>
        </w:rPr>
        <w:t xml:space="preserve">(или как средство решения) и как условие успешности выполнения учебных и учебно-практических задач средствами учебных предметов.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w:t>
      </w:r>
      <w:r w:rsidR="00FD44E2" w:rsidRPr="000D28A2">
        <w:rPr>
          <w:rFonts w:ascii="Times New Roman" w:eastAsia="Times New Roman" w:hAnsi="Times New Roman" w:cs="Times New Roman"/>
          <w:sz w:val="24"/>
          <w:szCs w:val="24"/>
          <w:lang w:eastAsia="ru-RU"/>
        </w:rPr>
        <w:t>учётом</w:t>
      </w:r>
      <w:r w:rsidRPr="000D28A2">
        <w:rPr>
          <w:rFonts w:ascii="Times New Roman" w:eastAsia="Times New Roman" w:hAnsi="Times New Roman" w:cs="Times New Roman"/>
          <w:sz w:val="24"/>
          <w:szCs w:val="24"/>
          <w:lang w:eastAsia="ru-RU"/>
        </w:rPr>
        <w:t xml:space="preserve"> характера ошибок, допущенных </w:t>
      </w:r>
      <w:r w:rsidR="00FD44E2" w:rsidRPr="000D28A2">
        <w:rPr>
          <w:rFonts w:ascii="Times New Roman" w:eastAsia="Times New Roman" w:hAnsi="Times New Roman" w:cs="Times New Roman"/>
          <w:sz w:val="24"/>
          <w:szCs w:val="24"/>
          <w:lang w:eastAsia="ru-RU"/>
        </w:rPr>
        <w:t>ребёнком</w:t>
      </w:r>
      <w:r w:rsidRPr="000D28A2">
        <w:rPr>
          <w:rFonts w:ascii="Times New Roman" w:eastAsia="Times New Roman" w:hAnsi="Times New Roman" w:cs="Times New Roman"/>
          <w:sz w:val="24"/>
          <w:szCs w:val="24"/>
          <w:lang w:eastAsia="ru-RU"/>
        </w:rPr>
        <w:t xml:space="preserve">, можно сделать вывод о сформированности ряда познавательных и регулятивных действий обучающихся. Проверочные задания, требующие </w:t>
      </w:r>
      <w:r w:rsidRPr="000D28A2">
        <w:rPr>
          <w:rFonts w:ascii="Times New Roman" w:eastAsia="Times New Roman" w:hAnsi="Times New Roman" w:cs="Times New Roman"/>
          <w:iCs/>
          <w:sz w:val="24"/>
          <w:szCs w:val="24"/>
          <w:lang w:eastAsia="ru-RU"/>
        </w:rPr>
        <w:t xml:space="preserve">совместной </w:t>
      </w:r>
      <w:r w:rsidRPr="000D28A2">
        <w:rPr>
          <w:rFonts w:ascii="Times New Roman" w:eastAsia="Times New Roman" w:hAnsi="Times New Roman" w:cs="Times New Roman"/>
          <w:sz w:val="24"/>
          <w:szCs w:val="24"/>
          <w:lang w:eastAsia="ru-RU"/>
        </w:rPr>
        <w:t xml:space="preserve">работы обучающихся на общий результат, позволяют оценить сформированность коммуникативных учебных действий.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w:t>
      </w:r>
      <w:r w:rsidR="00FD44E2" w:rsidRPr="000D28A2">
        <w:rPr>
          <w:rFonts w:ascii="Times New Roman" w:eastAsia="Times New Roman" w:hAnsi="Times New Roman" w:cs="Times New Roman"/>
          <w:sz w:val="24"/>
          <w:szCs w:val="24"/>
          <w:lang w:eastAsia="ru-RU"/>
        </w:rPr>
        <w:t>ребёнка</w:t>
      </w:r>
      <w:r w:rsidRPr="000D28A2">
        <w:rPr>
          <w:rFonts w:ascii="Times New Roman" w:eastAsia="Times New Roman" w:hAnsi="Times New Roman" w:cs="Times New Roman"/>
          <w:sz w:val="24"/>
          <w:szCs w:val="24"/>
          <w:lang w:eastAsia="ru-RU"/>
        </w:rPr>
        <w:t xml:space="preserve">.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Таким образом, </w:t>
      </w:r>
      <w:r w:rsidRPr="000D28A2">
        <w:rPr>
          <w:rFonts w:ascii="Times New Roman" w:eastAsia="Times New Roman" w:hAnsi="Times New Roman" w:cs="Times New Roman"/>
          <w:b/>
          <w:bCs/>
          <w:iCs/>
          <w:sz w:val="24"/>
          <w:szCs w:val="24"/>
          <w:lang w:eastAsia="ru-RU"/>
        </w:rPr>
        <w:t>оценка метапредметных результатов может проводиться в ходе различных процедур</w:t>
      </w:r>
      <w:r w:rsidRPr="000D28A2">
        <w:rPr>
          <w:rFonts w:ascii="Times New Roman" w:eastAsia="Times New Roman" w:hAnsi="Times New Roman" w:cs="Times New Roman"/>
          <w:sz w:val="24"/>
          <w:szCs w:val="24"/>
          <w:lang w:eastAsia="ru-RU"/>
        </w:rPr>
        <w:t xml:space="preserve">.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28A2">
        <w:rPr>
          <w:rFonts w:ascii="Times New Roman" w:eastAsia="Times New Roman" w:hAnsi="Times New Roman" w:cs="Times New Roman"/>
          <w:sz w:val="24"/>
          <w:szCs w:val="24"/>
          <w:lang w:eastAsia="ru-RU"/>
        </w:rP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r w:rsidR="00FD44E2" w:rsidRPr="000D28A2">
        <w:rPr>
          <w:rFonts w:ascii="Times New Roman" w:eastAsia="Times New Roman" w:hAnsi="Times New Roman" w:cs="Times New Roman"/>
          <w:sz w:val="24"/>
          <w:szCs w:val="24"/>
          <w:lang w:eastAsia="ru-RU"/>
        </w:rPr>
        <w:t>включенности</w:t>
      </w:r>
      <w:r w:rsidRPr="000D28A2">
        <w:rPr>
          <w:rFonts w:ascii="Times New Roman" w:eastAsia="Times New Roman" w:hAnsi="Times New Roman" w:cs="Times New Roman"/>
          <w:sz w:val="24"/>
          <w:szCs w:val="24"/>
          <w:lang w:eastAsia="ru-RU"/>
        </w:rPr>
        <w:t xml:space="preserve">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 </w:t>
      </w:r>
    </w:p>
    <w:p w:rsidR="000D28A2" w:rsidRPr="00FD44E2" w:rsidRDefault="000D28A2" w:rsidP="00FD44E2">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0D28A2">
        <w:rPr>
          <w:rFonts w:ascii="Times New Roman" w:eastAsia="Times New Roman" w:hAnsi="Times New Roman" w:cs="Times New Roman"/>
          <w:bCs/>
          <w:sz w:val="24"/>
          <w:szCs w:val="24"/>
          <w:lang w:eastAsia="ru-RU"/>
        </w:rPr>
        <w:t>Результаты отслеживания уровня сформированности коммуникативных и регулятивных действий заносятся в мониторинговые таблицы. Учителями при необходимости оказывается индивидуальная помощь обучающимся в их развитии и личностном росте.</w:t>
      </w:r>
    </w:p>
    <w:p w:rsidR="000D28A2" w:rsidRPr="00FD44E2" w:rsidRDefault="000D28A2" w:rsidP="00FD44E2">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sz w:val="24"/>
          <w:szCs w:val="24"/>
          <w:lang w:eastAsia="ru-RU"/>
        </w:rPr>
      </w:pPr>
    </w:p>
    <w:p w:rsidR="000D28A2" w:rsidRPr="00FD44E2" w:rsidRDefault="000D28A2" w:rsidP="00FD44E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FD44E2">
        <w:rPr>
          <w:rFonts w:ascii="Times New Roman" w:eastAsia="@Arial Unicode MS" w:hAnsi="Times New Roman" w:cs="Times New Roman"/>
          <w:b/>
          <w:bCs/>
          <w:sz w:val="24"/>
          <w:szCs w:val="24"/>
          <w:lang w:eastAsia="ru-RU"/>
        </w:rPr>
        <w:t>3.3. Портфель достижений как инструмент оценки динамики индивидуальных</w:t>
      </w:r>
    </w:p>
    <w:p w:rsidR="000D28A2" w:rsidRPr="00FD44E2" w:rsidRDefault="000D28A2" w:rsidP="00FD44E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FD44E2">
        <w:rPr>
          <w:rFonts w:ascii="Times New Roman" w:eastAsia="@Arial Unicode MS" w:hAnsi="Times New Roman" w:cs="Times New Roman"/>
          <w:b/>
          <w:bCs/>
          <w:sz w:val="24"/>
          <w:szCs w:val="24"/>
          <w:lang w:eastAsia="ru-RU"/>
        </w:rPr>
        <w:t>образовательных достижений</w:t>
      </w:r>
    </w:p>
    <w:p w:rsidR="000D28A2" w:rsidRPr="000D28A2" w:rsidRDefault="000D28A2" w:rsidP="00FD44E2">
      <w:pPr>
        <w:widowControl w:val="0"/>
        <w:tabs>
          <w:tab w:val="left" w:leader="dot" w:pos="624"/>
        </w:tabs>
        <w:autoSpaceDE w:val="0"/>
        <w:autoSpaceDN w:val="0"/>
        <w:adjustRightInd w:val="0"/>
        <w:spacing w:after="0" w:line="240" w:lineRule="auto"/>
        <w:ind w:firstLine="339"/>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Одним из наиболее адекватных инструментов для оценки динамики образовательных достижений служит </w:t>
      </w:r>
      <w:r w:rsidRPr="000D28A2">
        <w:rPr>
          <w:rFonts w:ascii="Times New Roman" w:eastAsia="Times New Roman" w:hAnsi="Times New Roman" w:cs="Times New Roman"/>
          <w:b/>
          <w:bCs/>
          <w:color w:val="000000"/>
          <w:sz w:val="24"/>
          <w:szCs w:val="24"/>
          <w:lang w:eastAsia="ru-RU"/>
        </w:rPr>
        <w:t xml:space="preserve">портфель достижений </w:t>
      </w:r>
      <w:r w:rsidRPr="000D28A2">
        <w:rPr>
          <w:rFonts w:ascii="Times New Roman" w:eastAsia="Times New Roman" w:hAnsi="Times New Roman" w:cs="Times New Roman"/>
          <w:color w:val="000000"/>
          <w:sz w:val="24"/>
          <w:szCs w:val="24"/>
          <w:lang w:eastAsia="ru-RU"/>
        </w:rPr>
        <w:t xml:space="preserve">обучающегося. Как показывает опыт его использования, портфель достижений может быть </w:t>
      </w:r>
      <w:r w:rsidR="00FD44E2" w:rsidRPr="000D28A2">
        <w:rPr>
          <w:rFonts w:ascii="Times New Roman" w:eastAsia="Times New Roman" w:hAnsi="Times New Roman" w:cs="Times New Roman"/>
          <w:color w:val="000000"/>
          <w:sz w:val="24"/>
          <w:szCs w:val="24"/>
          <w:lang w:eastAsia="ru-RU"/>
        </w:rPr>
        <w:t>отнесён</w:t>
      </w:r>
      <w:r w:rsidRPr="000D28A2">
        <w:rPr>
          <w:rFonts w:ascii="Times New Roman" w:eastAsia="Times New Roman" w:hAnsi="Times New Roman" w:cs="Times New Roman"/>
          <w:color w:val="000000"/>
          <w:sz w:val="24"/>
          <w:szCs w:val="24"/>
          <w:lang w:eastAsia="ru-RU"/>
        </w:rPr>
        <w:t xml:space="preserve">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-поддерживать высокую учебную мотивацию обучающихся;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lastRenderedPageBreak/>
        <w:t xml:space="preserve">- поощрять их активность и самостоятельность, расширять возможности обучения и самообучения;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-развивать навыки рефлексивной и оценочной (в том числе самооценочной) деятельности обучающихся;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-формировать умение учиться — ставить цели, планировать и организовывать собственную учебную деятельность.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b/>
          <w:bCs/>
          <w:iCs/>
          <w:color w:val="000000"/>
          <w:sz w:val="24"/>
          <w:szCs w:val="24"/>
          <w:lang w:eastAsia="ru-RU"/>
        </w:rPr>
        <w:t xml:space="preserve">Портфель достижений </w:t>
      </w:r>
      <w:r w:rsidRPr="000D28A2">
        <w:rPr>
          <w:rFonts w:ascii="Times New Roman" w:eastAsia="Times New Roman" w:hAnsi="Times New Roman" w:cs="Times New Roman"/>
          <w:color w:val="000000"/>
          <w:sz w:val="24"/>
          <w:szCs w:val="24"/>
          <w:lang w:eastAsia="ru-RU"/>
        </w:rPr>
        <w:t xml:space="preserve">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допускают независимую оценку, например при проведении аттестации педагогов.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w:t>
      </w:r>
      <w:r w:rsidRPr="000D28A2">
        <w:rPr>
          <w:rFonts w:ascii="Times New Roman" w:eastAsia="Times New Roman" w:hAnsi="Times New Roman" w:cs="Times New Roman"/>
          <w:iCs/>
          <w:color w:val="000000"/>
          <w:sz w:val="24"/>
          <w:szCs w:val="24"/>
          <w:lang w:eastAsia="ru-RU"/>
        </w:rPr>
        <w:t xml:space="preserve">целесообразно </w:t>
      </w:r>
      <w:r w:rsidRPr="000D28A2">
        <w:rPr>
          <w:rFonts w:ascii="Times New Roman" w:eastAsia="Times New Roman" w:hAnsi="Times New Roman" w:cs="Times New Roman"/>
          <w:color w:val="000000"/>
          <w:sz w:val="24"/>
          <w:szCs w:val="24"/>
          <w:lang w:eastAsia="ru-RU"/>
        </w:rPr>
        <w:t xml:space="preserve">включены следующие материалы.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b/>
          <w:bCs/>
          <w:iCs/>
          <w:color w:val="000000"/>
          <w:sz w:val="24"/>
          <w:szCs w:val="24"/>
          <w:lang w:eastAsia="ru-RU"/>
        </w:rPr>
        <w:t>1. Выборки детских работ — формальных и творческих</w:t>
      </w:r>
      <w:r w:rsidRPr="000D28A2">
        <w:rPr>
          <w:rFonts w:ascii="Times New Roman" w:eastAsia="Times New Roman" w:hAnsi="Times New Roman" w:cs="Times New Roman"/>
          <w:color w:val="000000"/>
          <w:sz w:val="24"/>
          <w:szCs w:val="24"/>
          <w:lang w:eastAsia="ru-RU"/>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образовательного учреждения.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Обязательной составляющей портфеля достижений являются материалы </w:t>
      </w:r>
      <w:r w:rsidRPr="000D28A2">
        <w:rPr>
          <w:rFonts w:ascii="Times New Roman" w:eastAsia="Times New Roman" w:hAnsi="Times New Roman" w:cs="Times New Roman"/>
          <w:iCs/>
          <w:color w:val="000000"/>
          <w:sz w:val="24"/>
          <w:szCs w:val="24"/>
          <w:lang w:eastAsia="ru-RU"/>
        </w:rPr>
        <w:t xml:space="preserve">стартовой диагностики, промежуточных и итоговых стандартизированных работ </w:t>
      </w:r>
      <w:r w:rsidRPr="000D28A2">
        <w:rPr>
          <w:rFonts w:ascii="Times New Roman" w:eastAsia="Times New Roman" w:hAnsi="Times New Roman" w:cs="Times New Roman"/>
          <w:color w:val="000000"/>
          <w:sz w:val="24"/>
          <w:szCs w:val="24"/>
          <w:lang w:eastAsia="ru-RU"/>
        </w:rPr>
        <w:t xml:space="preserve">по отдельным предметам.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Остальные работы должны быть подобраны так, чтобы их совокупность демонстрировала нарастающие успешность, </w:t>
      </w:r>
      <w:r w:rsidR="00FD44E2" w:rsidRPr="000D28A2">
        <w:rPr>
          <w:rFonts w:ascii="Times New Roman" w:eastAsia="Times New Roman" w:hAnsi="Times New Roman" w:cs="Times New Roman"/>
          <w:color w:val="000000"/>
          <w:sz w:val="24"/>
          <w:szCs w:val="24"/>
          <w:lang w:eastAsia="ru-RU"/>
        </w:rPr>
        <w:t>объём</w:t>
      </w:r>
      <w:r w:rsidRPr="000D28A2">
        <w:rPr>
          <w:rFonts w:ascii="Times New Roman" w:eastAsia="Times New Roman" w:hAnsi="Times New Roman" w:cs="Times New Roman"/>
          <w:color w:val="000000"/>
          <w:sz w:val="24"/>
          <w:szCs w:val="24"/>
          <w:lang w:eastAsia="ru-RU"/>
        </w:rPr>
        <w:t xml:space="preserve"> и глубину знаний, достижение более высоких уровней формируемых учебных действий.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b/>
          <w:bCs/>
          <w:iCs/>
          <w:color w:val="000000"/>
          <w:sz w:val="24"/>
          <w:szCs w:val="24"/>
          <w:lang w:eastAsia="ru-RU"/>
        </w:rPr>
        <w:t xml:space="preserve">2. Систематизированные материалы наблюдений </w:t>
      </w:r>
      <w:r w:rsidRPr="000D28A2">
        <w:rPr>
          <w:rFonts w:ascii="Times New Roman" w:eastAsia="Times New Roman" w:hAnsi="Times New Roman" w:cs="Times New Roman"/>
          <w:iCs/>
          <w:color w:val="000000"/>
          <w:sz w:val="24"/>
          <w:szCs w:val="24"/>
          <w:lang w:eastAsia="ru-RU"/>
        </w:rPr>
        <w:t xml:space="preserve">(оценочные листы, материалы и листы наблюдений и т. п.) </w:t>
      </w:r>
      <w:r w:rsidRPr="000D28A2">
        <w:rPr>
          <w:rFonts w:ascii="Times New Roman" w:eastAsia="Times New Roman" w:hAnsi="Times New Roman" w:cs="Times New Roman"/>
          <w:color w:val="000000"/>
          <w:sz w:val="24"/>
          <w:szCs w:val="24"/>
          <w:lang w:eastAsia="ru-RU"/>
        </w:rPr>
        <w:t xml:space="preserve">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и другие непосредственные участники образовательного процесса.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b/>
          <w:bCs/>
          <w:iCs/>
          <w:color w:val="000000"/>
          <w:sz w:val="24"/>
          <w:szCs w:val="24"/>
          <w:lang w:eastAsia="ru-RU"/>
        </w:rPr>
        <w:t>3. Материалы, характеризующие достижения обучающихся в рамках внеурочной и досуговой деятельности</w:t>
      </w:r>
      <w:r w:rsidRPr="000D28A2">
        <w:rPr>
          <w:rFonts w:ascii="Times New Roman" w:eastAsia="Times New Roman" w:hAnsi="Times New Roman" w:cs="Times New Roman"/>
          <w:color w:val="000000"/>
          <w:sz w:val="24"/>
          <w:szCs w:val="24"/>
          <w:lang w:eastAsia="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Анализ, интерпретация и оценка отдельных составляющих и портфеля достижений в целом ведутся с позиций достижения планируемых результатов с </w:t>
      </w:r>
      <w:r w:rsidR="00FD44E2" w:rsidRPr="000D28A2">
        <w:rPr>
          <w:rFonts w:ascii="Times New Roman" w:eastAsia="Times New Roman" w:hAnsi="Times New Roman" w:cs="Times New Roman"/>
          <w:color w:val="000000"/>
          <w:sz w:val="24"/>
          <w:szCs w:val="24"/>
          <w:lang w:eastAsia="ru-RU"/>
        </w:rPr>
        <w:t>учётом</w:t>
      </w:r>
      <w:r w:rsidRPr="000D28A2">
        <w:rPr>
          <w:rFonts w:ascii="Times New Roman" w:eastAsia="Times New Roman" w:hAnsi="Times New Roman" w:cs="Times New Roman"/>
          <w:color w:val="000000"/>
          <w:sz w:val="24"/>
          <w:szCs w:val="24"/>
          <w:lang w:eastAsia="ru-RU"/>
        </w:rPr>
        <w:t xml:space="preserve"> основных результатов начального общего образования, </w:t>
      </w:r>
      <w:r w:rsidR="00FD44E2" w:rsidRPr="000D28A2">
        <w:rPr>
          <w:rFonts w:ascii="Times New Roman" w:eastAsia="Times New Roman" w:hAnsi="Times New Roman" w:cs="Times New Roman"/>
          <w:color w:val="000000"/>
          <w:sz w:val="24"/>
          <w:szCs w:val="24"/>
          <w:lang w:eastAsia="ru-RU"/>
        </w:rPr>
        <w:t>закреплённых</w:t>
      </w:r>
      <w:r w:rsidRPr="000D28A2">
        <w:rPr>
          <w:rFonts w:ascii="Times New Roman" w:eastAsia="Times New Roman" w:hAnsi="Times New Roman" w:cs="Times New Roman"/>
          <w:color w:val="000000"/>
          <w:sz w:val="24"/>
          <w:szCs w:val="24"/>
          <w:lang w:eastAsia="ru-RU"/>
        </w:rPr>
        <w:t xml:space="preserve"> в Стандарте.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iCs/>
          <w:color w:val="000000"/>
          <w:sz w:val="24"/>
          <w:szCs w:val="24"/>
          <w:lang w:eastAsia="ru-RU"/>
        </w:rPr>
        <w:t xml:space="preserve">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По результатам оценки, которая формируется на основе материалов портфеля достижений, делаются выводы: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1) о сформированности у обучающегося </w:t>
      </w:r>
      <w:r w:rsidRPr="000D28A2">
        <w:rPr>
          <w:rFonts w:ascii="Times New Roman" w:eastAsia="Times New Roman" w:hAnsi="Times New Roman" w:cs="Times New Roman"/>
          <w:iCs/>
          <w:color w:val="000000"/>
          <w:sz w:val="24"/>
          <w:szCs w:val="24"/>
          <w:lang w:eastAsia="ru-RU"/>
        </w:rPr>
        <w:t>универсальных и предметных способов действий</w:t>
      </w:r>
      <w:r w:rsidRPr="000D28A2">
        <w:rPr>
          <w:rFonts w:ascii="Times New Roman" w:eastAsia="Times New Roman" w:hAnsi="Times New Roman" w:cs="Times New Roman"/>
          <w:color w:val="000000"/>
          <w:sz w:val="24"/>
          <w:szCs w:val="24"/>
          <w:lang w:eastAsia="ru-RU"/>
        </w:rPr>
        <w:t xml:space="preserve">, а также </w:t>
      </w:r>
      <w:r w:rsidRPr="000D28A2">
        <w:rPr>
          <w:rFonts w:ascii="Times New Roman" w:eastAsia="Times New Roman" w:hAnsi="Times New Roman" w:cs="Times New Roman"/>
          <w:iCs/>
          <w:color w:val="000000"/>
          <w:sz w:val="24"/>
          <w:szCs w:val="24"/>
          <w:lang w:eastAsia="ru-RU"/>
        </w:rPr>
        <w:t>опорной системы знаний</w:t>
      </w:r>
      <w:r w:rsidRPr="000D28A2">
        <w:rPr>
          <w:rFonts w:ascii="Times New Roman" w:eastAsia="Times New Roman" w:hAnsi="Times New Roman" w:cs="Times New Roman"/>
          <w:color w:val="000000"/>
          <w:sz w:val="24"/>
          <w:szCs w:val="24"/>
          <w:lang w:eastAsia="ru-RU"/>
        </w:rPr>
        <w:t xml:space="preserve">, обеспечивающих ему возможность продолжения образования в основной школе;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2) о сформированности основ </w:t>
      </w:r>
      <w:r w:rsidRPr="000D28A2">
        <w:rPr>
          <w:rFonts w:ascii="Times New Roman" w:eastAsia="Times New Roman" w:hAnsi="Times New Roman" w:cs="Times New Roman"/>
          <w:iCs/>
          <w:color w:val="000000"/>
          <w:sz w:val="24"/>
          <w:szCs w:val="24"/>
          <w:lang w:eastAsia="ru-RU"/>
        </w:rPr>
        <w:t>умения учиться</w:t>
      </w:r>
      <w:r w:rsidRPr="000D28A2">
        <w:rPr>
          <w:rFonts w:ascii="Times New Roman" w:eastAsia="Times New Roman" w:hAnsi="Times New Roman" w:cs="Times New Roman"/>
          <w:color w:val="000000"/>
          <w:sz w:val="24"/>
          <w:szCs w:val="24"/>
          <w:lang w:eastAsia="ru-RU"/>
        </w:rPr>
        <w:t xml:space="preserve">, понимаемой как способность к самоорганизации с целью постановки и решения учебно-познавательных и учебно-практических задач; </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28A2">
        <w:rPr>
          <w:rFonts w:ascii="Times New Roman" w:eastAsia="Times New Roman" w:hAnsi="Times New Roman" w:cs="Times New Roman"/>
          <w:color w:val="000000"/>
          <w:sz w:val="24"/>
          <w:szCs w:val="24"/>
          <w:lang w:eastAsia="ru-RU"/>
        </w:rPr>
        <w:t xml:space="preserve">3) об </w:t>
      </w:r>
      <w:r w:rsidRPr="000D28A2">
        <w:rPr>
          <w:rFonts w:ascii="Times New Roman" w:eastAsia="Times New Roman" w:hAnsi="Times New Roman" w:cs="Times New Roman"/>
          <w:iCs/>
          <w:color w:val="000000"/>
          <w:sz w:val="24"/>
          <w:szCs w:val="24"/>
          <w:lang w:eastAsia="ru-RU"/>
        </w:rPr>
        <w:t xml:space="preserve">индивидуальном прогрессе </w:t>
      </w:r>
      <w:r w:rsidRPr="000D28A2">
        <w:rPr>
          <w:rFonts w:ascii="Times New Roman" w:eastAsia="Times New Roman" w:hAnsi="Times New Roman" w:cs="Times New Roman"/>
          <w:color w:val="000000"/>
          <w:sz w:val="24"/>
          <w:szCs w:val="24"/>
          <w:lang w:eastAsia="ru-RU"/>
        </w:rPr>
        <w:t>в основных сферах развития личности — мотивационно-смысловой, познавательной, эмоциональной, волевой и саморегуляции.</w:t>
      </w:r>
    </w:p>
    <w:p w:rsidR="000D28A2" w:rsidRPr="000D28A2" w:rsidRDefault="000D28A2" w:rsidP="00FD44E2">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BA48B3" w:rsidRDefault="00BA48B3" w:rsidP="00074203">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sz w:val="24"/>
          <w:szCs w:val="24"/>
          <w:lang w:eastAsia="ru-RU"/>
        </w:rPr>
      </w:pPr>
    </w:p>
    <w:p w:rsidR="000D28A2" w:rsidRPr="000D28A2" w:rsidRDefault="000D28A2" w:rsidP="000D28A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D28A2">
        <w:rPr>
          <w:rFonts w:ascii="Times New Roman" w:eastAsia="@Arial Unicode MS" w:hAnsi="Times New Roman" w:cs="Times New Roman"/>
          <w:b/>
          <w:bCs/>
          <w:sz w:val="24"/>
          <w:szCs w:val="24"/>
          <w:lang w:eastAsia="ru-RU"/>
        </w:rPr>
        <w:lastRenderedPageBreak/>
        <w:t xml:space="preserve">3.4. Итоговая оценка выпускника и её использование при переходе </w:t>
      </w:r>
    </w:p>
    <w:p w:rsidR="000D28A2" w:rsidRPr="000D28A2" w:rsidRDefault="000D28A2" w:rsidP="000D28A2">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D28A2">
        <w:rPr>
          <w:rFonts w:ascii="Times New Roman" w:eastAsia="@Arial Unicode MS" w:hAnsi="Times New Roman" w:cs="Times New Roman"/>
          <w:b/>
          <w:bCs/>
          <w:sz w:val="24"/>
          <w:szCs w:val="24"/>
          <w:lang w:eastAsia="ru-RU"/>
        </w:rPr>
        <w:t>от начального к основному общему образованию</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0D28A2" w:rsidRPr="000D28A2" w:rsidRDefault="000D28A2" w:rsidP="00542440">
      <w:pPr>
        <w:numPr>
          <w:ilvl w:val="0"/>
          <w:numId w:val="119"/>
        </w:numPr>
        <w:autoSpaceDE w:val="0"/>
        <w:autoSpaceDN w:val="0"/>
        <w:adjustRightInd w:val="0"/>
        <w:spacing w:after="0" w:line="240" w:lineRule="auto"/>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 xml:space="preserve">Выпускник овладел опорной системой знаний и учебными действиями, необходимыми для продолжения образования </w:t>
      </w:r>
      <w:r w:rsidRPr="000D28A2">
        <w:rPr>
          <w:rFonts w:ascii="Times New Roman" w:eastAsia="Times New Roman" w:hAnsi="Times New Roman" w:cs="Times New Roman"/>
          <w:sz w:val="24"/>
          <w:szCs w:val="24"/>
          <w:lang w:eastAsia="ru-RU"/>
        </w:rPr>
        <w:t>на уровне основного общего образования</w:t>
      </w:r>
      <w:r w:rsidRPr="000D28A2">
        <w:rPr>
          <w:rFonts w:ascii="Times New Roman" w:eastAsia="Calibri" w:hAnsi="Times New Roman" w:cs="Times New Roman"/>
          <w:sz w:val="24"/>
          <w:szCs w:val="24"/>
          <w:lang w:eastAsia="ar-SA"/>
        </w:rPr>
        <w:t>, и способен использовать их для решения простых учебно-познавательных и учебно-практических задач средствами данного предмета.</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0D28A2" w:rsidRPr="000D28A2" w:rsidRDefault="000D28A2" w:rsidP="00542440">
      <w:pPr>
        <w:numPr>
          <w:ilvl w:val="0"/>
          <w:numId w:val="119"/>
        </w:numPr>
        <w:autoSpaceDE w:val="0"/>
        <w:autoSpaceDN w:val="0"/>
        <w:adjustRightInd w:val="0"/>
        <w:spacing w:after="0" w:line="240" w:lineRule="auto"/>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Выпускник овладел опорной системой знаний, необходимой для продолжения образования на следующем уровне, на уровне осознанного произвольного овладения учебными действиями.</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0D28A2" w:rsidRPr="000D28A2" w:rsidRDefault="000D28A2" w:rsidP="00542440">
      <w:pPr>
        <w:numPr>
          <w:ilvl w:val="0"/>
          <w:numId w:val="119"/>
        </w:numPr>
        <w:autoSpaceDE w:val="0"/>
        <w:autoSpaceDN w:val="0"/>
        <w:adjustRightInd w:val="0"/>
        <w:spacing w:after="0" w:line="240" w:lineRule="auto"/>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Решение об успешном освоении обучающимися образовательной программы начального общего образования и переводе на следующий уровень</w:t>
      </w:r>
      <w:r w:rsidR="00074203">
        <w:rPr>
          <w:rFonts w:ascii="Times New Roman" w:eastAsia="Calibri" w:hAnsi="Times New Roman" w:cs="Times New Roman"/>
          <w:sz w:val="24"/>
          <w:szCs w:val="24"/>
          <w:lang w:eastAsia="ar-SA"/>
        </w:rPr>
        <w:t xml:space="preserve"> </w:t>
      </w:r>
      <w:r w:rsidRPr="000D28A2">
        <w:rPr>
          <w:rFonts w:ascii="Times New Roman" w:eastAsia="Calibri" w:hAnsi="Times New Roman" w:cs="Times New Roman"/>
          <w:sz w:val="24"/>
          <w:szCs w:val="24"/>
          <w:lang w:eastAsia="ar-SA"/>
        </w:rPr>
        <w:t>общего образования принимается педагогическим советом на основе сделанных выводов о достижении планируемых результатов освоения образовательной программы начального общего образования.</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Решение о переводе обучающегося на следующий уровень</w:t>
      </w:r>
      <w:r w:rsidR="00074203">
        <w:rPr>
          <w:rFonts w:ascii="Times New Roman" w:eastAsia="Calibri" w:hAnsi="Times New Roman" w:cs="Times New Roman"/>
          <w:sz w:val="24"/>
          <w:szCs w:val="24"/>
          <w:lang w:eastAsia="ar-SA"/>
        </w:rPr>
        <w:t xml:space="preserve"> </w:t>
      </w:r>
      <w:r w:rsidRPr="000D28A2">
        <w:rPr>
          <w:rFonts w:ascii="Times New Roman" w:eastAsia="Calibri" w:hAnsi="Times New Roman" w:cs="Times New Roman"/>
          <w:sz w:val="24"/>
          <w:szCs w:val="24"/>
          <w:lang w:eastAsia="ar-SA"/>
        </w:rPr>
        <w:t>общего образования принимается одновременно с рассмотрением и утверждением характеристики выпускника, в которой:</w:t>
      </w:r>
    </w:p>
    <w:p w:rsidR="000D28A2" w:rsidRPr="000D28A2" w:rsidRDefault="000D28A2" w:rsidP="00542440">
      <w:pPr>
        <w:numPr>
          <w:ilvl w:val="0"/>
          <w:numId w:val="120"/>
        </w:numPr>
        <w:autoSpaceDE w:val="0"/>
        <w:autoSpaceDN w:val="0"/>
        <w:adjustRightInd w:val="0"/>
        <w:spacing w:after="0" w:line="240" w:lineRule="auto"/>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отмечаются образовательные достижения и положительные качества выпускника;</w:t>
      </w:r>
    </w:p>
    <w:p w:rsidR="000D28A2" w:rsidRPr="000D28A2" w:rsidRDefault="000D28A2" w:rsidP="00542440">
      <w:pPr>
        <w:numPr>
          <w:ilvl w:val="0"/>
          <w:numId w:val="120"/>
        </w:numPr>
        <w:autoSpaceDE w:val="0"/>
        <w:autoSpaceDN w:val="0"/>
        <w:adjustRightInd w:val="0"/>
        <w:spacing w:after="0" w:line="240" w:lineRule="auto"/>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0D28A2" w:rsidRPr="000D28A2" w:rsidRDefault="000D28A2" w:rsidP="00542440">
      <w:pPr>
        <w:numPr>
          <w:ilvl w:val="0"/>
          <w:numId w:val="120"/>
        </w:numPr>
        <w:autoSpaceDE w:val="0"/>
        <w:autoSpaceDN w:val="0"/>
        <w:adjustRightInd w:val="0"/>
        <w:spacing w:after="0" w:line="240" w:lineRule="auto"/>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даются психолого-педагогические рекомендации, призванные обеспечить успешную реализацию намеченных задач на следующем уровне образования.</w:t>
      </w:r>
    </w:p>
    <w:p w:rsidR="000D28A2" w:rsidRPr="00BA48B3"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0D28A2">
        <w:rPr>
          <w:rFonts w:ascii="Times New Roman" w:eastAsia="Calibri" w:hAnsi="Times New Roman" w:cs="Times New Roman"/>
          <w:sz w:val="24"/>
          <w:szCs w:val="24"/>
          <w:lang w:eastAsia="ar-SA"/>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уровень основного общего образования принимается педагогическим советом с учётом динамики </w:t>
      </w:r>
      <w:r w:rsidRPr="000D28A2">
        <w:rPr>
          <w:rFonts w:ascii="Times New Roman" w:eastAsia="Calibri" w:hAnsi="Times New Roman" w:cs="Times New Roman"/>
          <w:sz w:val="24"/>
          <w:szCs w:val="24"/>
          <w:lang w:eastAsia="ar-SA"/>
        </w:rPr>
        <w:lastRenderedPageBreak/>
        <w:t xml:space="preserve">образовательных достижений выпускника и контекстной информации об условиях и особенностях </w:t>
      </w:r>
      <w:r w:rsidRPr="00BA48B3">
        <w:rPr>
          <w:rFonts w:ascii="Times New Roman" w:eastAsia="Calibri" w:hAnsi="Times New Roman" w:cs="Times New Roman"/>
          <w:sz w:val="24"/>
          <w:szCs w:val="24"/>
          <w:lang w:eastAsia="ar-SA"/>
        </w:rPr>
        <w:t>его обучения в рамках регламентированных процедур, устанавливаемых Министерством образования и науки Российской Федерации.</w:t>
      </w:r>
    </w:p>
    <w:p w:rsidR="000D28A2" w:rsidRPr="000D28A2" w:rsidRDefault="000D28A2" w:rsidP="000D28A2">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BA48B3">
        <w:rPr>
          <w:rFonts w:ascii="Times New Roman" w:eastAsia="Calibri" w:hAnsi="Times New Roman" w:cs="Times New Roman"/>
          <w:sz w:val="24"/>
          <w:szCs w:val="24"/>
          <w:lang w:eastAsia="ar-SA"/>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0D28A2" w:rsidRPr="000D28A2" w:rsidRDefault="000D28A2" w:rsidP="000D28A2">
      <w:pPr>
        <w:autoSpaceDE w:val="0"/>
        <w:autoSpaceDN w:val="0"/>
        <w:adjustRightInd w:val="0"/>
        <w:spacing w:line="240" w:lineRule="auto"/>
        <w:ind w:left="360"/>
        <w:jc w:val="both"/>
        <w:rPr>
          <w:rFonts w:ascii="Times New Roman" w:eastAsia="Calibri" w:hAnsi="Times New Roman" w:cs="Times New Roman"/>
          <w:sz w:val="24"/>
          <w:szCs w:val="24"/>
          <w:lang w:eastAsia="ar-SA"/>
        </w:rPr>
      </w:pPr>
    </w:p>
    <w:p w:rsidR="00714F47" w:rsidRPr="00714F47" w:rsidRDefault="00714F47" w:rsidP="00714F47">
      <w:pPr>
        <w:tabs>
          <w:tab w:val="left" w:pos="1890"/>
          <w:tab w:val="center" w:pos="3687"/>
        </w:tab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val="en-US" w:eastAsia="ar-SA"/>
        </w:rPr>
        <w:t>2.</w:t>
      </w:r>
      <w:r w:rsidRPr="00714F47">
        <w:rPr>
          <w:rFonts w:ascii="Times New Roman" w:eastAsia="Calibri" w:hAnsi="Times New Roman" w:cs="Times New Roman"/>
          <w:b/>
          <w:sz w:val="28"/>
          <w:szCs w:val="28"/>
          <w:lang w:eastAsia="ar-SA"/>
        </w:rPr>
        <w:t xml:space="preserve">Содержательный раздел  </w:t>
      </w:r>
    </w:p>
    <w:p w:rsidR="00714F47" w:rsidRPr="00714F47" w:rsidRDefault="00714F47" w:rsidP="00542440">
      <w:pPr>
        <w:numPr>
          <w:ilvl w:val="0"/>
          <w:numId w:val="121"/>
        </w:numPr>
        <w:spacing w:after="0" w:line="240" w:lineRule="auto"/>
        <w:jc w:val="center"/>
        <w:rPr>
          <w:rFonts w:ascii="Times New Roman" w:eastAsia="@Arial Unicode MS" w:hAnsi="Times New Roman" w:cs="Times New Roman"/>
          <w:b/>
          <w:sz w:val="24"/>
          <w:szCs w:val="24"/>
          <w:lang w:eastAsia="ar-SA"/>
        </w:rPr>
      </w:pPr>
      <w:r w:rsidRPr="00714F47">
        <w:rPr>
          <w:rFonts w:ascii="Times New Roman" w:eastAsia="@Arial Unicode MS" w:hAnsi="Times New Roman" w:cs="Times New Roman"/>
          <w:b/>
          <w:sz w:val="24"/>
          <w:szCs w:val="24"/>
          <w:lang w:eastAsia="ar-SA"/>
        </w:rPr>
        <w:t>Программа формирования универсальных учебных действий</w:t>
      </w:r>
    </w:p>
    <w:p w:rsidR="00714F47" w:rsidRPr="00714F47" w:rsidRDefault="00714F47" w:rsidP="00714F47">
      <w:pPr>
        <w:spacing w:after="0" w:line="240" w:lineRule="auto"/>
        <w:jc w:val="center"/>
        <w:rPr>
          <w:rFonts w:ascii="Times New Roman" w:eastAsia="@Arial Unicode MS" w:hAnsi="Times New Roman" w:cs="Times New Roman"/>
          <w:b/>
          <w:sz w:val="24"/>
          <w:szCs w:val="24"/>
          <w:lang w:eastAsia="ar-SA"/>
        </w:rPr>
      </w:pPr>
      <w:r w:rsidRPr="00714F47">
        <w:rPr>
          <w:rFonts w:ascii="Times New Roman" w:eastAsia="@Arial Unicode MS" w:hAnsi="Times New Roman" w:cs="Times New Roman"/>
          <w:b/>
          <w:sz w:val="24"/>
          <w:szCs w:val="24"/>
          <w:lang w:eastAsia="ar-SA"/>
        </w:rPr>
        <w:t>у обучающихся на уровне  начального общего образования</w:t>
      </w:r>
    </w:p>
    <w:p w:rsidR="004D0EA3" w:rsidRPr="004D0EA3" w:rsidRDefault="004D0EA3" w:rsidP="004D0EA3">
      <w:pPr>
        <w:spacing w:after="0" w:line="240" w:lineRule="auto"/>
        <w:jc w:val="both"/>
        <w:rPr>
          <w:rFonts w:ascii="Times New Roman" w:eastAsia="@Arial Unicode MS" w:hAnsi="Times New Roman" w:cs="Times New Roman"/>
          <w:b/>
          <w:sz w:val="24"/>
          <w:szCs w:val="24"/>
          <w:lang w:eastAsia="ar-SA"/>
        </w:rPr>
      </w:pPr>
      <w:r w:rsidRPr="004D0EA3">
        <w:rPr>
          <w:rFonts w:ascii="Times New Roman" w:eastAsia="@Arial Unicode MS" w:hAnsi="Times New Roman" w:cs="Times New Roman"/>
          <w:b/>
          <w:sz w:val="24"/>
          <w:szCs w:val="24"/>
          <w:lang w:eastAsia="ar-SA"/>
        </w:rPr>
        <w:t>1.1. Цель и задачи программы:</w:t>
      </w:r>
      <w:r w:rsidRPr="004D0EA3">
        <w:rPr>
          <w:rFonts w:ascii="Times New Roman" w:eastAsia="Calibri" w:hAnsi="Times New Roman" w:cs="Times New Roman"/>
          <w:sz w:val="24"/>
          <w:szCs w:val="24"/>
          <w:lang w:eastAsia="ar-SA"/>
        </w:rPr>
        <w:t xml:space="preserve"> создать условия для формирования и регулирования универсальных учебных действий   обучающихся через образовательную деятельность</w:t>
      </w:r>
    </w:p>
    <w:p w:rsidR="004D0EA3" w:rsidRPr="004D0EA3" w:rsidRDefault="004D0EA3" w:rsidP="004D0EA3">
      <w:pPr>
        <w:spacing w:after="0" w:line="240" w:lineRule="auto"/>
        <w:rPr>
          <w:rFonts w:ascii="Times New Roman" w:eastAsia="Times New Roman" w:hAnsi="Times New Roman" w:cs="Times New Roman"/>
          <w:sz w:val="24"/>
          <w:szCs w:val="24"/>
          <w:lang w:eastAsia="ru-RU"/>
        </w:rPr>
      </w:pPr>
      <w:r w:rsidRPr="004D0EA3">
        <w:rPr>
          <w:rFonts w:ascii="Times New Roman" w:eastAsia="Times New Roman" w:hAnsi="Times New Roman" w:cs="Times New Roman"/>
          <w:sz w:val="24"/>
          <w:szCs w:val="24"/>
          <w:lang w:eastAsia="ru-RU"/>
        </w:rPr>
        <w:t xml:space="preserve">  Программа формирования универсальных учебных действий для начального общего образования: </w:t>
      </w:r>
    </w:p>
    <w:p w:rsidR="004D0EA3" w:rsidRPr="004D0EA3" w:rsidRDefault="004D0EA3" w:rsidP="004D0EA3">
      <w:pPr>
        <w:spacing w:after="0" w:line="240" w:lineRule="auto"/>
        <w:rPr>
          <w:rFonts w:ascii="Times New Roman" w:eastAsia="Times New Roman" w:hAnsi="Times New Roman" w:cs="Times New Roman"/>
          <w:sz w:val="24"/>
          <w:szCs w:val="24"/>
          <w:lang w:eastAsia="ru-RU"/>
        </w:rPr>
      </w:pPr>
      <w:r w:rsidRPr="004D0EA3">
        <w:rPr>
          <w:rFonts w:ascii="Times New Roman" w:eastAsia="Times New Roman" w:hAnsi="Times New Roman" w:cs="Times New Roman"/>
          <w:sz w:val="24"/>
          <w:szCs w:val="24"/>
          <w:lang w:eastAsia="ru-RU"/>
        </w:rPr>
        <w:t xml:space="preserve">-устанавливает ценностные ориентиры начального общего образования; </w:t>
      </w:r>
    </w:p>
    <w:p w:rsidR="004D0EA3" w:rsidRPr="004D0EA3" w:rsidRDefault="004D0EA3" w:rsidP="004D0EA3">
      <w:pPr>
        <w:spacing w:after="0" w:line="240" w:lineRule="auto"/>
        <w:rPr>
          <w:rFonts w:ascii="Times New Roman" w:eastAsia="Times New Roman" w:hAnsi="Times New Roman" w:cs="Times New Roman"/>
          <w:sz w:val="24"/>
          <w:szCs w:val="24"/>
          <w:lang w:eastAsia="ru-RU"/>
        </w:rPr>
      </w:pPr>
      <w:r w:rsidRPr="004D0EA3">
        <w:rPr>
          <w:rFonts w:ascii="Times New Roman" w:eastAsia="Times New Roman" w:hAnsi="Times New Roman" w:cs="Times New Roman"/>
          <w:sz w:val="24"/>
          <w:szCs w:val="24"/>
          <w:lang w:eastAsia="ru-RU"/>
        </w:rPr>
        <w:t xml:space="preserve">-определяет понятие, функции, состав и характеристики универсальных учебных действий в младшем школьном возрасте; </w:t>
      </w:r>
    </w:p>
    <w:p w:rsidR="004D0EA3" w:rsidRPr="004D0EA3" w:rsidRDefault="004D0EA3" w:rsidP="004D0EA3">
      <w:pPr>
        <w:spacing w:after="0" w:line="240" w:lineRule="auto"/>
        <w:rPr>
          <w:rFonts w:ascii="Times New Roman" w:eastAsia="Times New Roman" w:hAnsi="Times New Roman" w:cs="Times New Roman"/>
          <w:sz w:val="24"/>
          <w:szCs w:val="24"/>
          <w:lang w:eastAsia="ru-RU"/>
        </w:rPr>
      </w:pPr>
      <w:r w:rsidRPr="004D0EA3">
        <w:rPr>
          <w:rFonts w:ascii="Times New Roman" w:eastAsia="Times New Roman" w:hAnsi="Times New Roman" w:cs="Times New Roman"/>
          <w:sz w:val="24"/>
          <w:szCs w:val="24"/>
          <w:lang w:eastAsia="ru-RU"/>
        </w:rPr>
        <w:t xml:space="preserve">-выявляет связь универсальных учебных действий с содержанием учебных предметов; </w:t>
      </w:r>
    </w:p>
    <w:p w:rsidR="004D0EA3" w:rsidRPr="004D0EA3" w:rsidRDefault="004D0EA3" w:rsidP="004D0EA3">
      <w:pPr>
        <w:spacing w:after="0" w:line="240" w:lineRule="auto"/>
        <w:rPr>
          <w:rFonts w:ascii="Times New Roman" w:eastAsia="Times New Roman" w:hAnsi="Times New Roman" w:cs="Times New Roman"/>
          <w:sz w:val="24"/>
          <w:szCs w:val="24"/>
          <w:lang w:eastAsia="ru-RU"/>
        </w:rPr>
      </w:pPr>
      <w:r w:rsidRPr="004D0EA3">
        <w:rPr>
          <w:rFonts w:ascii="Times New Roman" w:eastAsia="Times New Roman" w:hAnsi="Times New Roman" w:cs="Times New Roman"/>
          <w:sz w:val="24"/>
          <w:szCs w:val="24"/>
          <w:lang w:eastAsia="ru-RU"/>
        </w:rPr>
        <w:t xml:space="preserve">-определяет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 </w:t>
      </w:r>
    </w:p>
    <w:p w:rsidR="004D0EA3" w:rsidRPr="004D0EA3" w:rsidRDefault="004D0EA3" w:rsidP="004D0EA3">
      <w:pPr>
        <w:spacing w:after="0" w:line="240" w:lineRule="auto"/>
        <w:ind w:firstLine="709"/>
        <w:jc w:val="both"/>
        <w:rPr>
          <w:rFonts w:ascii="Times New Roman" w:eastAsia="Calibri" w:hAnsi="Times New Roman" w:cs="Times New Roman"/>
          <w:b/>
          <w:color w:val="000000"/>
          <w:sz w:val="24"/>
          <w:szCs w:val="24"/>
          <w:lang w:eastAsia="ar-SA"/>
        </w:rPr>
      </w:pPr>
      <w:r w:rsidRPr="004D0EA3">
        <w:rPr>
          <w:rFonts w:ascii="Times New Roman" w:eastAsia="Calibri" w:hAnsi="Times New Roman" w:cs="Times New Roman"/>
          <w:b/>
          <w:color w:val="000000"/>
          <w:sz w:val="24"/>
          <w:szCs w:val="24"/>
          <w:lang w:eastAsia="ar-SA"/>
        </w:rPr>
        <w:t xml:space="preserve">Задачи программы: </w:t>
      </w:r>
    </w:p>
    <w:p w:rsidR="004D0EA3" w:rsidRPr="004D0EA3" w:rsidRDefault="004D0EA3" w:rsidP="00542440">
      <w:pPr>
        <w:widowControl w:val="0"/>
        <w:numPr>
          <w:ilvl w:val="0"/>
          <w:numId w:val="122"/>
        </w:numPr>
        <w:suppressAutoHyphens/>
        <w:spacing w:after="0" w:line="240" w:lineRule="auto"/>
        <w:jc w:val="both"/>
        <w:rPr>
          <w:rFonts w:ascii="Times New Roman" w:eastAsia="Calibri" w:hAnsi="Times New Roman" w:cs="Times New Roman"/>
          <w:color w:val="000000"/>
          <w:sz w:val="24"/>
          <w:szCs w:val="24"/>
          <w:lang w:eastAsia="ar-SA"/>
        </w:rPr>
      </w:pPr>
      <w:r w:rsidRPr="004D0EA3">
        <w:rPr>
          <w:rFonts w:ascii="Times New Roman" w:eastAsia="Calibri" w:hAnsi="Times New Roman" w:cs="Times New Roman"/>
          <w:color w:val="000000"/>
          <w:sz w:val="24"/>
          <w:szCs w:val="24"/>
          <w:lang w:eastAsia="ar-SA"/>
        </w:rPr>
        <w:t>установить ценностные ориентиры начального образования;</w:t>
      </w:r>
    </w:p>
    <w:p w:rsidR="004D0EA3" w:rsidRPr="004D0EA3" w:rsidRDefault="004D0EA3" w:rsidP="00542440">
      <w:pPr>
        <w:widowControl w:val="0"/>
        <w:numPr>
          <w:ilvl w:val="0"/>
          <w:numId w:val="122"/>
        </w:numPr>
        <w:suppressAutoHyphens/>
        <w:spacing w:after="0" w:line="240" w:lineRule="auto"/>
        <w:jc w:val="both"/>
        <w:rPr>
          <w:rFonts w:ascii="Times New Roman" w:eastAsia="Calibri" w:hAnsi="Times New Roman" w:cs="Times New Roman"/>
          <w:color w:val="000000"/>
          <w:sz w:val="24"/>
          <w:szCs w:val="24"/>
          <w:lang w:eastAsia="ar-SA"/>
        </w:rPr>
      </w:pPr>
      <w:r w:rsidRPr="004D0EA3">
        <w:rPr>
          <w:rFonts w:ascii="Times New Roman" w:eastAsia="Calibri" w:hAnsi="Times New Roman" w:cs="Times New Roman"/>
          <w:color w:val="000000"/>
          <w:sz w:val="24"/>
          <w:szCs w:val="24"/>
          <w:lang w:eastAsia="ar-SA"/>
        </w:rPr>
        <w:t>определить состав и характеристику универсальных учебных действий;</w:t>
      </w:r>
    </w:p>
    <w:p w:rsidR="004D0EA3" w:rsidRPr="004D0EA3" w:rsidRDefault="004D0EA3" w:rsidP="00542440">
      <w:pPr>
        <w:widowControl w:val="0"/>
        <w:numPr>
          <w:ilvl w:val="0"/>
          <w:numId w:val="122"/>
        </w:numPr>
        <w:suppressAutoHyphens/>
        <w:spacing w:after="0" w:line="240" w:lineRule="auto"/>
        <w:jc w:val="both"/>
        <w:rPr>
          <w:rFonts w:ascii="Times New Roman" w:eastAsia="Calibri" w:hAnsi="Times New Roman" w:cs="Times New Roman"/>
          <w:sz w:val="24"/>
          <w:szCs w:val="24"/>
          <w:lang w:eastAsia="ar-SA"/>
        </w:rPr>
      </w:pPr>
      <w:r w:rsidRPr="004D0EA3">
        <w:rPr>
          <w:rFonts w:ascii="Times New Roman" w:eastAsia="Calibri" w:hAnsi="Times New Roman" w:cs="Times New Roman"/>
          <w:color w:val="000000"/>
          <w:sz w:val="24"/>
          <w:szCs w:val="24"/>
          <w:lang w:eastAsia="ar-SA"/>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4D0EA3" w:rsidRPr="004D0EA3" w:rsidRDefault="004D0EA3" w:rsidP="004D0EA3">
      <w:pPr>
        <w:spacing w:after="0" w:line="240" w:lineRule="auto"/>
        <w:ind w:firstLine="709"/>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 xml:space="preserve">Программа  </w:t>
      </w:r>
      <w:r w:rsidRPr="004D0EA3">
        <w:rPr>
          <w:rFonts w:ascii="Times New Roman" w:eastAsia="Calibri" w:hAnsi="Times New Roman" w:cs="Times New Roman"/>
          <w:bCs/>
          <w:sz w:val="24"/>
          <w:szCs w:val="24"/>
          <w:lang w:eastAsia="ar-SA"/>
        </w:rPr>
        <w:t>формирования универсальных учебных действий</w:t>
      </w:r>
      <w:r w:rsidRPr="004D0EA3">
        <w:rPr>
          <w:rFonts w:ascii="Times New Roman" w:eastAsia="Calibri" w:hAnsi="Times New Roman" w:cs="Times New Roman"/>
          <w:sz w:val="24"/>
          <w:szCs w:val="24"/>
          <w:lang w:eastAsia="ar-SA"/>
        </w:rPr>
        <w:t xml:space="preserve"> содержит:</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1.Цели и задачи программы.</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2.Описание ценностных ориентиров  содержания образования при получении начального общего образования.</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3.Характеристики личностных, регулятивных, познавательных, коммуникативных универсальных учебных действий.</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4.Связь универсальных учебных действий с содержанием учебных предметов в соответствии с УМК «Перспективная начальная школа».</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 xml:space="preserve">5.Типовые задачи формирования личностных, регулятивных, познавательных, коммуникативных универсальных учебных действий.  </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6.Описание преемственности программы формирования универсальных учебных действий  при переходе от  дошкольного к начальному образованию.</w:t>
      </w:r>
    </w:p>
    <w:p w:rsidR="004D0EA3" w:rsidRPr="004D0EA3" w:rsidRDefault="004D0EA3" w:rsidP="004D0EA3">
      <w:pPr>
        <w:spacing w:after="0" w:line="240" w:lineRule="auto"/>
        <w:ind w:left="1080"/>
        <w:jc w:val="both"/>
        <w:rPr>
          <w:rFonts w:ascii="Times New Roman" w:eastAsia="Calibri" w:hAnsi="Times New Roman" w:cs="Times New Roman"/>
          <w:sz w:val="24"/>
          <w:szCs w:val="24"/>
          <w:lang w:eastAsia="ar-SA"/>
        </w:rPr>
      </w:pPr>
      <w:r w:rsidRPr="004D0EA3">
        <w:rPr>
          <w:rFonts w:ascii="Times New Roman" w:eastAsia="Calibri" w:hAnsi="Times New Roman" w:cs="Times New Roman"/>
          <w:sz w:val="24"/>
          <w:szCs w:val="24"/>
          <w:lang w:eastAsia="ar-SA"/>
        </w:rPr>
        <w:t>7.Планируемые результаты сформированности УУД при получении начального общего образования.</w:t>
      </w:r>
    </w:p>
    <w:p w:rsidR="004D0EA3" w:rsidRPr="004D0EA3" w:rsidRDefault="004D0EA3" w:rsidP="004D0EA3">
      <w:pPr>
        <w:autoSpaceDE w:val="0"/>
        <w:autoSpaceDN w:val="0"/>
        <w:adjustRightInd w:val="0"/>
        <w:spacing w:after="0" w:line="240" w:lineRule="auto"/>
        <w:jc w:val="both"/>
        <w:rPr>
          <w:rFonts w:ascii="Times New Roman" w:eastAsia="Calibri" w:hAnsi="Times New Roman" w:cs="Times New Roman"/>
          <w:sz w:val="24"/>
          <w:szCs w:val="24"/>
          <w:lang w:eastAsia="ar-SA"/>
        </w:rPr>
      </w:pPr>
    </w:p>
    <w:p w:rsidR="004D0EA3" w:rsidRPr="004D0EA3" w:rsidRDefault="004D0EA3" w:rsidP="004D0EA3">
      <w:pPr>
        <w:autoSpaceDE w:val="0"/>
        <w:autoSpaceDN w:val="0"/>
        <w:adjustRightInd w:val="0"/>
        <w:spacing w:after="0" w:line="240" w:lineRule="auto"/>
        <w:jc w:val="both"/>
        <w:rPr>
          <w:rFonts w:ascii="Times New Roman" w:eastAsia="Calibri" w:hAnsi="Times New Roman" w:cs="Times New Roman"/>
          <w:b/>
          <w:caps/>
          <w:sz w:val="24"/>
          <w:szCs w:val="24"/>
          <w:lang w:eastAsia="ar-SA"/>
        </w:rPr>
      </w:pPr>
      <w:bookmarkStart w:id="0" w:name="_Toc138066409"/>
      <w:r w:rsidRPr="004D0EA3">
        <w:rPr>
          <w:rFonts w:ascii="Times New Roman" w:eastAsia="Calibri" w:hAnsi="Times New Roman" w:cs="Times New Roman"/>
          <w:b/>
          <w:caps/>
          <w:sz w:val="24"/>
          <w:szCs w:val="24"/>
          <w:lang w:eastAsia="ar-SA"/>
        </w:rPr>
        <w:t xml:space="preserve">1.2. </w:t>
      </w:r>
      <w:r w:rsidRPr="004D0EA3">
        <w:rPr>
          <w:rFonts w:ascii="Times New Roman" w:eastAsia="Calibri" w:hAnsi="Times New Roman" w:cs="Times New Roman"/>
          <w:b/>
          <w:sz w:val="24"/>
          <w:szCs w:val="24"/>
          <w:lang w:eastAsia="ar-SA"/>
        </w:rPr>
        <w:t>Описание  ценностных ориентиров содержания при получении начального общего образования</w:t>
      </w:r>
      <w:bookmarkEnd w:id="0"/>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3"/>
          <w:szCs w:val="23"/>
          <w:lang w:eastAsia="ru-RU"/>
        </w:rPr>
        <w:t xml:space="preserve">Ценностные ориентиры начального общего образования в МБОУ </w:t>
      </w:r>
      <w:r>
        <w:rPr>
          <w:rFonts w:ascii="Times New Roman" w:eastAsia="Times New Roman" w:hAnsi="Times New Roman" w:cs="Times New Roman"/>
          <w:color w:val="000000"/>
          <w:sz w:val="23"/>
          <w:szCs w:val="23"/>
          <w:lang w:eastAsia="ru-RU"/>
        </w:rPr>
        <w:t>КССОШ</w:t>
      </w:r>
      <w:r w:rsidRPr="004D0EA3">
        <w:rPr>
          <w:rFonts w:ascii="Times New Roman" w:eastAsia="Times New Roman" w:hAnsi="Times New Roman" w:cs="Times New Roman"/>
          <w:color w:val="000000"/>
          <w:sz w:val="23"/>
          <w:szCs w:val="23"/>
          <w:lang w:eastAsia="ru-RU"/>
        </w:rPr>
        <w:t xml:space="preserve">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3"/>
          <w:szCs w:val="23"/>
          <w:lang w:eastAsia="ru-RU"/>
        </w:rPr>
        <w:t xml:space="preserve">• </w:t>
      </w:r>
      <w:r w:rsidRPr="004D0EA3">
        <w:rPr>
          <w:rFonts w:ascii="Times New Roman" w:eastAsia="Times New Roman" w:hAnsi="Times New Roman" w:cs="Times New Roman"/>
          <w:b/>
          <w:bCs/>
          <w:i/>
          <w:iCs/>
          <w:color w:val="000000"/>
          <w:sz w:val="23"/>
          <w:szCs w:val="23"/>
          <w:lang w:eastAsia="ru-RU"/>
        </w:rPr>
        <w:t xml:space="preserve">формирование основ гражданской идентичности личности </w:t>
      </w:r>
      <w:r w:rsidRPr="004D0EA3">
        <w:rPr>
          <w:rFonts w:ascii="Times New Roman" w:eastAsia="Times New Roman" w:hAnsi="Times New Roman" w:cs="Times New Roman"/>
          <w:color w:val="000000"/>
          <w:sz w:val="23"/>
          <w:szCs w:val="23"/>
          <w:lang w:eastAsia="ru-RU"/>
        </w:rPr>
        <w:t xml:space="preserve">на основе: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3"/>
          <w:szCs w:val="23"/>
          <w:lang w:eastAsia="ru-RU"/>
        </w:rPr>
        <w:t xml:space="preserve">— чувства сопричастности и гордости за свою Родину, народ и историю, осознания ответственности человека за благосостояние общества;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3"/>
          <w:szCs w:val="23"/>
          <w:lang w:eastAsia="ru-RU"/>
        </w:rPr>
        <w:lastRenderedPageBreak/>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3"/>
          <w:szCs w:val="23"/>
          <w:lang w:eastAsia="ru-RU"/>
        </w:rPr>
        <w:t xml:space="preserve">• </w:t>
      </w:r>
      <w:r w:rsidRPr="004D0EA3">
        <w:rPr>
          <w:rFonts w:ascii="Times New Roman" w:eastAsia="Times New Roman" w:hAnsi="Times New Roman" w:cs="Times New Roman"/>
          <w:b/>
          <w:bCs/>
          <w:i/>
          <w:iCs/>
          <w:color w:val="000000"/>
          <w:sz w:val="23"/>
          <w:szCs w:val="23"/>
          <w:lang w:eastAsia="ru-RU"/>
        </w:rPr>
        <w:t xml:space="preserve">формирование психологических условий развития общения, сотрудничества </w:t>
      </w:r>
      <w:r w:rsidRPr="004D0EA3">
        <w:rPr>
          <w:rFonts w:ascii="Times New Roman" w:eastAsia="Times New Roman" w:hAnsi="Times New Roman" w:cs="Times New Roman"/>
          <w:color w:val="000000"/>
          <w:sz w:val="23"/>
          <w:szCs w:val="23"/>
          <w:lang w:eastAsia="ru-RU"/>
        </w:rPr>
        <w:t xml:space="preserve">на основе: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color w:val="000000"/>
          <w:sz w:val="23"/>
          <w:szCs w:val="23"/>
          <w:lang w:eastAsia="ru-RU"/>
        </w:rPr>
        <w:t xml:space="preserve">— доброжелательности, доверия и внимания к людям, готовности к сотрудничеству и дружбе, оказанию помощи тем, кто в ней нуждается;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w:t>
      </w:r>
      <w:r w:rsidRPr="004D0EA3">
        <w:rPr>
          <w:rFonts w:ascii="Times New Roman" w:eastAsia="Times New Roman" w:hAnsi="Times New Roman" w:cs="Times New Roman"/>
          <w:b/>
          <w:bCs/>
          <w:i/>
          <w:iCs/>
          <w:color w:val="000000"/>
          <w:sz w:val="24"/>
          <w:szCs w:val="24"/>
          <w:lang w:eastAsia="ru-RU"/>
        </w:rPr>
        <w:t xml:space="preserve">развитие ценностно-смысловой сферы личности </w:t>
      </w:r>
      <w:r w:rsidRPr="004D0EA3">
        <w:rPr>
          <w:rFonts w:ascii="Times New Roman" w:eastAsia="Times New Roman" w:hAnsi="Times New Roman" w:cs="Times New Roman"/>
          <w:color w:val="000000"/>
          <w:sz w:val="24"/>
          <w:szCs w:val="24"/>
          <w:lang w:eastAsia="ru-RU"/>
        </w:rPr>
        <w:t xml:space="preserve">на основе общечеловеческих принципов нравственности и гуманизма: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принятия и уважения ценностей семьи и образовательного учреждения, коллектива и общества и стремления следовать им;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формирования эстетических чувств и чувства прекрасного через знакомство с национальной, отечественной и мировой художественной культурой;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w:t>
      </w:r>
      <w:r w:rsidRPr="004D0EA3">
        <w:rPr>
          <w:rFonts w:ascii="Times New Roman" w:eastAsia="Times New Roman" w:hAnsi="Times New Roman" w:cs="Times New Roman"/>
          <w:b/>
          <w:bCs/>
          <w:i/>
          <w:iCs/>
          <w:color w:val="000000"/>
          <w:sz w:val="24"/>
          <w:szCs w:val="24"/>
          <w:lang w:eastAsia="ru-RU"/>
        </w:rPr>
        <w:t xml:space="preserve">развитие умения учиться </w:t>
      </w:r>
      <w:r w:rsidRPr="004D0EA3">
        <w:rPr>
          <w:rFonts w:ascii="Times New Roman" w:eastAsia="Times New Roman" w:hAnsi="Times New Roman" w:cs="Times New Roman"/>
          <w:color w:val="000000"/>
          <w:sz w:val="24"/>
          <w:szCs w:val="24"/>
          <w:lang w:eastAsia="ru-RU"/>
        </w:rPr>
        <w:t xml:space="preserve">как первого шага к самообразованию и самовоспитанию, а именно: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развитие широких познавательных интересов, инициативы и любознательности, мотивов познания и творчества;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формирование умения учиться и способности к организации своей деятельности (планированию, контролю, оценке);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w:t>
      </w:r>
      <w:r w:rsidRPr="004D0EA3">
        <w:rPr>
          <w:rFonts w:ascii="Times New Roman" w:eastAsia="Times New Roman" w:hAnsi="Times New Roman" w:cs="Times New Roman"/>
          <w:b/>
          <w:bCs/>
          <w:i/>
          <w:iCs/>
          <w:color w:val="000000"/>
          <w:sz w:val="24"/>
          <w:szCs w:val="24"/>
          <w:lang w:eastAsia="ru-RU"/>
        </w:rPr>
        <w:t xml:space="preserve">развитие самостоятельности, инициативы и ответственности личности </w:t>
      </w:r>
      <w:r w:rsidRPr="004D0EA3">
        <w:rPr>
          <w:rFonts w:ascii="Times New Roman" w:eastAsia="Times New Roman" w:hAnsi="Times New Roman" w:cs="Times New Roman"/>
          <w:color w:val="000000"/>
          <w:sz w:val="24"/>
          <w:szCs w:val="24"/>
          <w:lang w:eastAsia="ru-RU"/>
        </w:rPr>
        <w:t xml:space="preserve">как условия её самоактуализации: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развитие готовности к самостоятельным поступкам и действиям, ответственности</w:t>
      </w:r>
      <w:r w:rsidR="00074203">
        <w:rPr>
          <w:rFonts w:ascii="Times New Roman" w:eastAsia="Times New Roman" w:hAnsi="Times New Roman" w:cs="Times New Roman"/>
          <w:color w:val="000000"/>
          <w:sz w:val="24"/>
          <w:szCs w:val="24"/>
          <w:lang w:eastAsia="ru-RU"/>
        </w:rPr>
        <w:t xml:space="preserve"> </w:t>
      </w:r>
      <w:r w:rsidRPr="004D0EA3">
        <w:rPr>
          <w:rFonts w:ascii="Times New Roman" w:eastAsia="Times New Roman" w:hAnsi="Times New Roman" w:cs="Times New Roman"/>
          <w:color w:val="000000"/>
          <w:sz w:val="24"/>
          <w:szCs w:val="24"/>
          <w:lang w:eastAsia="ru-RU"/>
        </w:rPr>
        <w:t xml:space="preserve">за их результаты;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формирование целеустремлённости и настойчивости в достижении целей, готовности к преодолению трудностей, жизненного оптимизма;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rsidR="004D0EA3" w:rsidRPr="004D0EA3" w:rsidRDefault="004D0EA3" w:rsidP="004D0EA3">
      <w:pPr>
        <w:spacing w:after="0" w:line="240" w:lineRule="auto"/>
        <w:jc w:val="both"/>
        <w:rPr>
          <w:rFonts w:ascii="Times New Roman" w:eastAsia="Times New Roman" w:hAnsi="Times New Roman" w:cs="Times New Roman"/>
          <w:b/>
          <w:sz w:val="24"/>
          <w:szCs w:val="24"/>
          <w:lang w:eastAsia="ru-RU"/>
        </w:rPr>
      </w:pP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D0EA3">
        <w:rPr>
          <w:rFonts w:ascii="Times New Roman" w:eastAsia="Times New Roman" w:hAnsi="Times New Roman" w:cs="Times New Roman"/>
          <w:b/>
          <w:bCs/>
          <w:color w:val="000000"/>
          <w:sz w:val="23"/>
          <w:szCs w:val="23"/>
          <w:lang w:eastAsia="ru-RU"/>
        </w:rPr>
        <w:t>1.3. Характеристики личностных, регулятивных, познавательных, коммуникативных универсальных учебных действий.</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При оценке сформированности учебной деятельности учитывается возрастная специфика, которая заключается в младшем школьном возрасте в постепенном переходе от совместной деятельности учителя и обучающегося к совместно</w:t>
      </w:r>
      <w:r w:rsidR="00074203">
        <w:rPr>
          <w:rFonts w:ascii="Times New Roman" w:eastAsia="Times New Roman" w:hAnsi="Times New Roman" w:cs="Times New Roman"/>
          <w:color w:val="000000"/>
          <w:sz w:val="24"/>
          <w:szCs w:val="24"/>
          <w:lang w:eastAsia="ru-RU"/>
        </w:rPr>
        <w:t xml:space="preserve"> </w:t>
      </w:r>
      <w:r w:rsidRPr="004D0EA3">
        <w:rPr>
          <w:rFonts w:ascii="Times New Roman" w:eastAsia="Times New Roman" w:hAnsi="Times New Roman" w:cs="Times New Roman"/>
          <w:color w:val="000000"/>
          <w:sz w:val="24"/>
          <w:szCs w:val="24"/>
          <w:lang w:eastAsia="ru-RU"/>
        </w:rPr>
        <w:t xml:space="preserve">разделённой.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b/>
          <w:bCs/>
          <w:color w:val="000000"/>
          <w:sz w:val="24"/>
          <w:szCs w:val="24"/>
          <w:lang w:eastAsia="ru-RU"/>
        </w:rPr>
        <w:t xml:space="preserve">       Понятие «универсальные учебные действия» </w:t>
      </w:r>
    </w:p>
    <w:p w:rsidR="004D0EA3" w:rsidRPr="004D0EA3" w:rsidRDefault="004D0EA3" w:rsidP="004D0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EA3">
        <w:rPr>
          <w:rFonts w:ascii="Times New Roman" w:eastAsia="Times New Roman" w:hAnsi="Times New Roman" w:cs="Times New Roman"/>
          <w:color w:val="000000"/>
          <w:sz w:val="24"/>
          <w:szCs w:val="24"/>
          <w:lang w:eastAsia="ru-RU"/>
        </w:rPr>
        <w:t xml:space="preserve">       В широком значении термин «универсальные учебные действия» означает умение учиться, т. е. способность субъекта к саморазвитию и самосовершенствованию путаем сознательного и активного присвоения нового социального опыта. </w:t>
      </w:r>
    </w:p>
    <w:p w:rsidR="004D0EA3" w:rsidRPr="00074203" w:rsidRDefault="004D0EA3" w:rsidP="000742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4203">
        <w:rPr>
          <w:rFonts w:ascii="Times New Roman" w:eastAsia="Times New Roman" w:hAnsi="Times New Roman" w:cs="Times New Roman"/>
          <w:color w:val="000000"/>
          <w:sz w:val="24"/>
          <w:szCs w:val="24"/>
          <w:lang w:eastAsia="ru-RU"/>
        </w:rPr>
        <w:lastRenderedPageBreak/>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ещё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 </w:t>
      </w:r>
    </w:p>
    <w:p w:rsidR="004D0EA3" w:rsidRPr="00074203" w:rsidRDefault="004D0EA3" w:rsidP="0007420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4203">
        <w:rPr>
          <w:rFonts w:ascii="Times New Roman" w:eastAsia="Times New Roman" w:hAnsi="Times New Roman" w:cs="Times New Roman"/>
          <w:b/>
          <w:bCs/>
          <w:color w:val="000000"/>
          <w:sz w:val="24"/>
          <w:szCs w:val="24"/>
          <w:lang w:eastAsia="ru-RU"/>
        </w:rPr>
        <w:t xml:space="preserve">        Виды универсальных учебных действий </w:t>
      </w:r>
    </w:p>
    <w:p w:rsidR="004D0EA3" w:rsidRPr="00074203" w:rsidRDefault="004D0EA3" w:rsidP="00074203">
      <w:pPr>
        <w:spacing w:after="0" w:line="240" w:lineRule="auto"/>
        <w:jc w:val="both"/>
        <w:rPr>
          <w:rFonts w:ascii="Times New Roman" w:eastAsia="Times New Roman" w:hAnsi="Times New Roman" w:cs="Times New Roman"/>
          <w:b/>
          <w:bCs/>
          <w:sz w:val="24"/>
          <w:szCs w:val="24"/>
          <w:lang w:eastAsia="ru-RU"/>
        </w:rPr>
        <w:sectPr w:rsidR="004D0EA3" w:rsidRPr="00074203" w:rsidSect="004D0EA3">
          <w:headerReference w:type="default" r:id="rId10"/>
          <w:footerReference w:type="default" r:id="rId11"/>
          <w:pgSz w:w="11906" w:h="16838"/>
          <w:pgMar w:top="1134" w:right="851" w:bottom="1134" w:left="851" w:header="709" w:footer="709" w:gutter="0"/>
          <w:pgNumType w:start="1"/>
          <w:cols w:space="708"/>
          <w:docGrid w:linePitch="360"/>
        </w:sectPr>
      </w:pPr>
      <w:r w:rsidRPr="00074203">
        <w:rPr>
          <w:rFonts w:ascii="Times New Roman" w:eastAsia="Calibri" w:hAnsi="Times New Roman" w:cs="Times New Roman"/>
          <w:sz w:val="24"/>
          <w:szCs w:val="24"/>
          <w:lang w:eastAsia="ar-SA"/>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074203">
        <w:rPr>
          <w:rFonts w:ascii="Times New Roman" w:eastAsia="Calibri" w:hAnsi="Times New Roman" w:cs="Times New Roman"/>
          <w:b/>
          <w:bCs/>
          <w:i/>
          <w:iCs/>
          <w:sz w:val="24"/>
          <w:szCs w:val="24"/>
          <w:lang w:eastAsia="ar-SA"/>
        </w:rPr>
        <w:t>личностный</w:t>
      </w:r>
      <w:r w:rsidRPr="00074203">
        <w:rPr>
          <w:rFonts w:ascii="Times New Roman" w:eastAsia="Calibri" w:hAnsi="Times New Roman" w:cs="Times New Roman"/>
          <w:sz w:val="24"/>
          <w:szCs w:val="24"/>
          <w:lang w:eastAsia="ar-SA"/>
        </w:rPr>
        <w:t xml:space="preserve">, </w:t>
      </w:r>
      <w:r w:rsidRPr="00074203">
        <w:rPr>
          <w:rFonts w:ascii="Times New Roman" w:eastAsia="Calibri" w:hAnsi="Times New Roman" w:cs="Times New Roman"/>
          <w:b/>
          <w:bCs/>
          <w:i/>
          <w:iCs/>
          <w:sz w:val="24"/>
          <w:szCs w:val="24"/>
          <w:lang w:eastAsia="ar-SA"/>
        </w:rPr>
        <w:t xml:space="preserve">регулятивный </w:t>
      </w:r>
      <w:r w:rsidRPr="00074203">
        <w:rPr>
          <w:rFonts w:ascii="Times New Roman" w:eastAsia="Calibri" w:hAnsi="Times New Roman" w:cs="Times New Roman"/>
          <w:sz w:val="24"/>
          <w:szCs w:val="24"/>
          <w:lang w:eastAsia="ar-SA"/>
        </w:rPr>
        <w:t>(</w:t>
      </w:r>
      <w:r w:rsidRPr="00074203">
        <w:rPr>
          <w:rFonts w:ascii="Times New Roman" w:eastAsia="Calibri" w:hAnsi="Times New Roman" w:cs="Times New Roman"/>
          <w:i/>
          <w:iCs/>
          <w:sz w:val="24"/>
          <w:szCs w:val="24"/>
          <w:lang w:eastAsia="ar-SA"/>
        </w:rPr>
        <w:t>включающий также действия саморегуляции</w:t>
      </w:r>
      <w:r w:rsidRPr="00074203">
        <w:rPr>
          <w:rFonts w:ascii="Times New Roman" w:eastAsia="Calibri" w:hAnsi="Times New Roman" w:cs="Times New Roman"/>
          <w:sz w:val="24"/>
          <w:szCs w:val="24"/>
          <w:lang w:eastAsia="ar-SA"/>
        </w:rPr>
        <w:t xml:space="preserve">), </w:t>
      </w:r>
      <w:r w:rsidRPr="00074203">
        <w:rPr>
          <w:rFonts w:ascii="Times New Roman" w:eastAsia="Calibri" w:hAnsi="Times New Roman" w:cs="Times New Roman"/>
          <w:b/>
          <w:bCs/>
          <w:i/>
          <w:iCs/>
          <w:sz w:val="24"/>
          <w:szCs w:val="24"/>
          <w:lang w:eastAsia="ar-SA"/>
        </w:rPr>
        <w:t xml:space="preserve">познавательный </w:t>
      </w:r>
      <w:r w:rsidRPr="00074203">
        <w:rPr>
          <w:rFonts w:ascii="Times New Roman" w:eastAsia="Calibri" w:hAnsi="Times New Roman" w:cs="Times New Roman"/>
          <w:sz w:val="24"/>
          <w:szCs w:val="24"/>
          <w:lang w:eastAsia="ar-SA"/>
        </w:rPr>
        <w:t xml:space="preserve">и </w:t>
      </w:r>
      <w:r w:rsidRPr="00074203">
        <w:rPr>
          <w:rFonts w:ascii="Times New Roman" w:eastAsia="Calibri" w:hAnsi="Times New Roman" w:cs="Times New Roman"/>
          <w:b/>
          <w:bCs/>
          <w:i/>
          <w:iCs/>
          <w:sz w:val="24"/>
          <w:szCs w:val="24"/>
          <w:lang w:eastAsia="ar-SA"/>
        </w:rPr>
        <w:t>коммуникативный</w:t>
      </w:r>
      <w:r w:rsidRPr="00074203">
        <w:rPr>
          <w:rFonts w:ascii="Times New Roman" w:eastAsia="Calibri" w:hAnsi="Times New Roman" w:cs="Times New Roman"/>
          <w:sz w:val="24"/>
          <w:szCs w:val="24"/>
          <w:lang w:eastAsia="ar-SA"/>
        </w:rPr>
        <w:t>.</w:t>
      </w:r>
    </w:p>
    <w:p w:rsidR="00623650" w:rsidRPr="00623650" w:rsidRDefault="00623650" w:rsidP="00623650">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lang w:val="en-US" w:eastAsia="ru-RU"/>
        </w:rPr>
      </w:pPr>
      <w:r w:rsidRPr="00623650">
        <w:rPr>
          <w:rFonts w:ascii="Times New Roman" w:eastAsia="Calibri" w:hAnsi="Times New Roman" w:cs="Times New Roman"/>
          <w:b/>
          <w:sz w:val="24"/>
          <w:szCs w:val="24"/>
          <w:lang w:val="en-US" w:eastAsia="ru-RU"/>
        </w:rPr>
        <w:lastRenderedPageBreak/>
        <w:t>Характеристика</w:t>
      </w:r>
      <w:r w:rsidR="00074203">
        <w:rPr>
          <w:rFonts w:ascii="Times New Roman" w:eastAsia="Calibri" w:hAnsi="Times New Roman" w:cs="Times New Roman"/>
          <w:b/>
          <w:sz w:val="24"/>
          <w:szCs w:val="24"/>
          <w:lang w:eastAsia="ru-RU"/>
        </w:rPr>
        <w:t xml:space="preserve"> </w:t>
      </w:r>
      <w:r w:rsidRPr="00623650">
        <w:rPr>
          <w:rFonts w:ascii="Times New Roman" w:eastAsia="Calibri" w:hAnsi="Times New Roman" w:cs="Times New Roman"/>
          <w:b/>
          <w:sz w:val="24"/>
          <w:szCs w:val="24"/>
          <w:lang w:val="en-US" w:eastAsia="ru-RU"/>
        </w:rPr>
        <w:t>результатов</w:t>
      </w:r>
      <w:r w:rsidR="00074203">
        <w:rPr>
          <w:rFonts w:ascii="Times New Roman" w:eastAsia="Calibri" w:hAnsi="Times New Roman" w:cs="Times New Roman"/>
          <w:b/>
          <w:sz w:val="24"/>
          <w:szCs w:val="24"/>
          <w:lang w:eastAsia="ru-RU"/>
        </w:rPr>
        <w:t xml:space="preserve"> </w:t>
      </w:r>
      <w:r w:rsidRPr="00623650">
        <w:rPr>
          <w:rFonts w:ascii="Times New Roman" w:eastAsia="Calibri" w:hAnsi="Times New Roman" w:cs="Times New Roman"/>
          <w:b/>
          <w:sz w:val="24"/>
          <w:szCs w:val="24"/>
          <w:lang w:val="en-US" w:eastAsia="ru-RU"/>
        </w:rPr>
        <w:t>формирования УУД</w:t>
      </w:r>
    </w:p>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bl>
      <w:tblPr>
        <w:tblW w:w="1028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
        <w:gridCol w:w="368"/>
        <w:gridCol w:w="49"/>
        <w:gridCol w:w="102"/>
        <w:gridCol w:w="2454"/>
        <w:gridCol w:w="151"/>
        <w:gridCol w:w="2680"/>
        <w:gridCol w:w="425"/>
        <w:gridCol w:w="3675"/>
        <w:gridCol w:w="235"/>
      </w:tblGrid>
      <w:tr w:rsidR="00623650" w:rsidRPr="00623650" w:rsidTr="00623650">
        <w:trPr>
          <w:trHeight w:val="144"/>
          <w:jc w:val="center"/>
        </w:trPr>
        <w:tc>
          <w:tcPr>
            <w:tcW w:w="517" w:type="dxa"/>
            <w:gridSpan w:val="2"/>
            <w:vMerge w:val="restart"/>
          </w:tcPr>
          <w:p w:rsidR="00623650" w:rsidRPr="00623650" w:rsidRDefault="00623650" w:rsidP="00623650">
            <w:pPr>
              <w:widowControl w:val="0"/>
              <w:autoSpaceDE w:val="0"/>
              <w:autoSpaceDN w:val="0"/>
              <w:adjustRightInd w:val="0"/>
              <w:spacing w:after="0" w:line="240" w:lineRule="auto"/>
              <w:ind w:right="-63"/>
              <w:jc w:val="both"/>
              <w:rPr>
                <w:rFonts w:ascii="Times New Roman" w:eastAsia="Calibri" w:hAnsi="Times New Roman" w:cs="Times New Roman"/>
                <w:b/>
                <w:bCs/>
                <w:sz w:val="24"/>
                <w:szCs w:val="24"/>
                <w:lang w:val="en-US" w:eastAsia="ru-RU"/>
              </w:rPr>
            </w:pPr>
          </w:p>
        </w:tc>
        <w:tc>
          <w:tcPr>
            <w:tcW w:w="9771" w:type="dxa"/>
            <w:gridSpan w:val="8"/>
          </w:tcPr>
          <w:p w:rsidR="00623650" w:rsidRPr="00623650" w:rsidRDefault="00623650" w:rsidP="00623650">
            <w:pPr>
              <w:widowControl w:val="0"/>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623650">
              <w:rPr>
                <w:rFonts w:ascii="Times New Roman" w:eastAsia="Calibri" w:hAnsi="Times New Roman" w:cs="Times New Roman"/>
                <w:b/>
                <w:sz w:val="24"/>
                <w:szCs w:val="24"/>
                <w:lang w:val="en-US" w:eastAsia="ru-RU"/>
              </w:rPr>
              <w:t>Метапредметные результаты</w:t>
            </w:r>
          </w:p>
        </w:tc>
      </w:tr>
      <w:tr w:rsidR="00623650" w:rsidRPr="00623650" w:rsidTr="00623650">
        <w:trPr>
          <w:trHeight w:val="144"/>
          <w:jc w:val="center"/>
        </w:trPr>
        <w:tc>
          <w:tcPr>
            <w:tcW w:w="517" w:type="dxa"/>
            <w:gridSpan w:val="2"/>
            <w:vMerge/>
          </w:tcPr>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sz w:val="24"/>
                <w:szCs w:val="24"/>
                <w:lang w:val="en-US" w:eastAsia="ru-RU"/>
              </w:rPr>
            </w:pPr>
          </w:p>
        </w:tc>
        <w:tc>
          <w:tcPr>
            <w:tcW w:w="2605" w:type="dxa"/>
            <w:gridSpan w:val="3"/>
          </w:tcPr>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623650">
              <w:rPr>
                <w:rFonts w:ascii="Times New Roman" w:eastAsia="Calibri" w:hAnsi="Times New Roman" w:cs="Times New Roman"/>
                <w:b/>
                <w:bCs/>
                <w:sz w:val="24"/>
                <w:szCs w:val="24"/>
                <w:lang w:val="en-US" w:eastAsia="ru-RU"/>
              </w:rPr>
              <w:t>Регулятивные УУД</w:t>
            </w:r>
          </w:p>
        </w:tc>
        <w:tc>
          <w:tcPr>
            <w:tcW w:w="3256" w:type="dxa"/>
            <w:gridSpan w:val="3"/>
          </w:tcPr>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623650">
              <w:rPr>
                <w:rFonts w:ascii="Times New Roman" w:eastAsia="Calibri" w:hAnsi="Times New Roman" w:cs="Times New Roman"/>
                <w:b/>
                <w:sz w:val="24"/>
                <w:szCs w:val="24"/>
                <w:lang w:val="en-US" w:eastAsia="ru-RU"/>
              </w:rPr>
              <w:t>Познавательные УУД</w:t>
            </w:r>
          </w:p>
        </w:tc>
        <w:tc>
          <w:tcPr>
            <w:tcW w:w="3910" w:type="dxa"/>
            <w:gridSpan w:val="2"/>
          </w:tcPr>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b/>
                <w:sz w:val="24"/>
                <w:szCs w:val="24"/>
                <w:lang w:val="en-US" w:eastAsia="ru-RU"/>
              </w:rPr>
            </w:pPr>
            <w:r w:rsidRPr="00623650">
              <w:rPr>
                <w:rFonts w:ascii="Times New Roman" w:eastAsia="Calibri" w:hAnsi="Times New Roman" w:cs="Times New Roman"/>
                <w:b/>
                <w:sz w:val="24"/>
                <w:szCs w:val="24"/>
                <w:lang w:val="en-US" w:eastAsia="ru-RU"/>
              </w:rPr>
              <w:t>Коммуникативные УУД</w:t>
            </w:r>
          </w:p>
        </w:tc>
      </w:tr>
      <w:tr w:rsidR="00623650" w:rsidRPr="00623650" w:rsidTr="00623650">
        <w:trPr>
          <w:cantSplit/>
          <w:trHeight w:val="1134"/>
          <w:jc w:val="center"/>
        </w:trPr>
        <w:tc>
          <w:tcPr>
            <w:tcW w:w="517" w:type="dxa"/>
            <w:gridSpan w:val="2"/>
            <w:textDirection w:val="btLr"/>
          </w:tcPr>
          <w:p w:rsidR="00623650" w:rsidRPr="00623650" w:rsidRDefault="00623650" w:rsidP="00623650">
            <w:pPr>
              <w:widowControl w:val="0"/>
              <w:autoSpaceDE w:val="0"/>
              <w:autoSpaceDN w:val="0"/>
              <w:adjustRightInd w:val="0"/>
              <w:spacing w:after="0" w:line="240" w:lineRule="auto"/>
              <w:ind w:left="113" w:right="113"/>
              <w:jc w:val="center"/>
              <w:rPr>
                <w:rFonts w:ascii="Times New Roman" w:eastAsia="Calibri" w:hAnsi="Times New Roman" w:cs="Times New Roman"/>
                <w:b/>
                <w:sz w:val="24"/>
                <w:szCs w:val="24"/>
                <w:lang w:eastAsia="ru-RU"/>
              </w:rPr>
            </w:pPr>
            <w:r w:rsidRPr="00623650">
              <w:rPr>
                <w:rFonts w:ascii="Times New Roman" w:eastAsia="Calibri" w:hAnsi="Times New Roman" w:cs="Times New Roman"/>
                <w:b/>
                <w:sz w:val="24"/>
                <w:szCs w:val="24"/>
                <w:lang w:eastAsia="ru-RU"/>
              </w:rPr>
              <w:t>1 класс</w:t>
            </w:r>
          </w:p>
        </w:tc>
        <w:tc>
          <w:tcPr>
            <w:tcW w:w="2605" w:type="dxa"/>
            <w:gridSpan w:val="3"/>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1. Организовывать свое рабочее место под руководством учителя.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2. Осуществлять контроль в форме сличения своей работы с заданным эталоном.</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3. Вносить необходимые дополнения, исправления в свою работу, если она расходится с эталоном (образцом).</w:t>
            </w:r>
          </w:p>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623650">
              <w:rPr>
                <w:rFonts w:ascii="Times New Roman" w:eastAsia="Calibri" w:hAnsi="Times New Roman" w:cs="Times New Roman"/>
                <w:sz w:val="24"/>
                <w:szCs w:val="24"/>
                <w:lang w:eastAsia="ru-RU"/>
              </w:rPr>
              <w:t>4. В сотрудничестве с учителем определять последовательность изучения материала, опираясь на иллюстративный ряд «маршрутного листа».</w:t>
            </w:r>
          </w:p>
        </w:tc>
        <w:tc>
          <w:tcPr>
            <w:tcW w:w="3256" w:type="dxa"/>
            <w:gridSpan w:val="3"/>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1. </w:t>
            </w:r>
            <w:r w:rsidRPr="00623650">
              <w:rPr>
                <w:rFonts w:ascii="Times New Roman" w:eastAsia="Calibri" w:hAnsi="Times New Roman" w:cs="Times New Roman"/>
                <w:bCs/>
                <w:iCs/>
                <w:sz w:val="24"/>
                <w:szCs w:val="24"/>
                <w:lang w:eastAsia="ru-RU"/>
              </w:rPr>
              <w:t>Ориентироваться в учебниках (система обозначений, структура текста, рубрики, словарь, содержание)</w:t>
            </w:r>
            <w:r w:rsidRPr="00623650">
              <w:rPr>
                <w:rFonts w:ascii="Times New Roman" w:eastAsia="Calibri" w:hAnsi="Times New Roman" w:cs="Times New Roman"/>
                <w:bCs/>
                <w:sz w:val="24"/>
                <w:szCs w:val="24"/>
                <w:lang w:eastAsia="ru-RU"/>
              </w:rPr>
              <w:t xml:space="preserve">.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3. Понимать информацию, представленную в виде текста, рисунков, схем.</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Сравнивать предметы, объекты: находить общее и различие.</w:t>
            </w:r>
          </w:p>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623650">
              <w:rPr>
                <w:rFonts w:ascii="Times New Roman" w:eastAsia="Calibri" w:hAnsi="Times New Roman" w:cs="Times New Roman"/>
                <w:bCs/>
                <w:sz w:val="24"/>
                <w:szCs w:val="24"/>
                <w:lang w:eastAsia="ru-RU"/>
              </w:rPr>
              <w:t>5.Группировать, классифицировать предметы, объекты на основе существенных признаков, по заданным критериям.</w:t>
            </w:r>
          </w:p>
        </w:tc>
        <w:tc>
          <w:tcPr>
            <w:tcW w:w="3910" w:type="dxa"/>
            <w:gridSpan w:val="2"/>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Соблюдать простейшие нормы речевого этикета: здороваться, прощаться, благодарить.</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bCs/>
                <w:sz w:val="24"/>
                <w:szCs w:val="24"/>
                <w:lang w:eastAsia="ru-RU"/>
              </w:rPr>
              <w:t xml:space="preserve">2. </w:t>
            </w:r>
            <w:r w:rsidRPr="00623650">
              <w:rPr>
                <w:rFonts w:ascii="Times New Roman" w:eastAsia="Calibri" w:hAnsi="Times New Roman" w:cs="Times New Roman"/>
                <w:sz w:val="24"/>
                <w:szCs w:val="24"/>
                <w:lang w:eastAsia="ru-RU"/>
              </w:rPr>
              <w:t>Вступать в  диалог (отвечать на вопросы, задавать вопросы, уточнять непонятное).</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623650">
              <w:rPr>
                <w:rFonts w:ascii="Times New Roman" w:eastAsia="Calibri" w:hAnsi="Times New Roman" w:cs="Times New Roman"/>
                <w:b/>
                <w:bCs/>
                <w:sz w:val="24"/>
                <w:szCs w:val="24"/>
                <w:lang w:eastAsia="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sz w:val="24"/>
                <w:szCs w:val="24"/>
                <w:lang w:eastAsia="ru-RU"/>
              </w:rPr>
              <w:t>4. Участвовать в коллективном обсуждении учебной проблемы.</w:t>
            </w:r>
          </w:p>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623650">
              <w:rPr>
                <w:rFonts w:ascii="Times New Roman" w:eastAsia="Calibri" w:hAnsi="Times New Roman" w:cs="Times New Roman"/>
                <w:bCs/>
                <w:sz w:val="24"/>
                <w:szCs w:val="24"/>
                <w:lang w:eastAsia="ru-RU"/>
              </w:rPr>
              <w:t>5. Сотрудничать со сверстниками и взрослыми для реализации проектной деятельности.</w:t>
            </w:r>
          </w:p>
        </w:tc>
      </w:tr>
      <w:tr w:rsidR="00623650" w:rsidRPr="00623650" w:rsidTr="00623650">
        <w:trPr>
          <w:cantSplit/>
          <w:trHeight w:val="1134"/>
          <w:jc w:val="center"/>
        </w:trPr>
        <w:tc>
          <w:tcPr>
            <w:tcW w:w="517" w:type="dxa"/>
            <w:gridSpan w:val="2"/>
            <w:textDirection w:val="btLr"/>
            <w:vAlign w:val="center"/>
          </w:tcPr>
          <w:p w:rsidR="00623650" w:rsidRPr="00623650" w:rsidRDefault="00623650" w:rsidP="00623650">
            <w:pPr>
              <w:widowControl w:val="0"/>
              <w:autoSpaceDE w:val="0"/>
              <w:autoSpaceDN w:val="0"/>
              <w:adjustRightInd w:val="0"/>
              <w:spacing w:after="0" w:line="240" w:lineRule="auto"/>
              <w:ind w:left="113" w:right="113"/>
              <w:jc w:val="center"/>
              <w:rPr>
                <w:rFonts w:ascii="Times New Roman" w:eastAsia="Calibri" w:hAnsi="Times New Roman" w:cs="Times New Roman"/>
                <w:sz w:val="24"/>
                <w:szCs w:val="24"/>
                <w:lang w:val="en-US" w:eastAsia="ru-RU"/>
              </w:rPr>
            </w:pPr>
            <w:r w:rsidRPr="00623650">
              <w:rPr>
                <w:rFonts w:ascii="Times New Roman" w:eastAsia="Calibri" w:hAnsi="Times New Roman" w:cs="Times New Roman"/>
                <w:b/>
                <w:bCs/>
                <w:sz w:val="24"/>
                <w:szCs w:val="24"/>
                <w:lang w:val="en-US" w:eastAsia="ru-RU"/>
              </w:rPr>
              <w:lastRenderedPageBreak/>
              <w:t>2 класс</w:t>
            </w:r>
          </w:p>
        </w:tc>
        <w:tc>
          <w:tcPr>
            <w:tcW w:w="2605" w:type="dxa"/>
            <w:gridSpan w:val="3"/>
          </w:tcPr>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Самостоятельно организовывать свое рабочее место.</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2. Следовать режиму организации учебной и внеучебной деятельности.</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3. Определять цель учебной деятельности с помощью учителя. </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Times New Roman" w:hAnsi="Times New Roman" w:cs="Times New Roman"/>
                <w:sz w:val="24"/>
                <w:szCs w:val="24"/>
                <w:lang w:eastAsia="ru-RU"/>
              </w:rPr>
            </w:pPr>
            <w:r w:rsidRPr="00623650">
              <w:rPr>
                <w:rFonts w:ascii="Times New Roman" w:eastAsia="Times New Roman" w:hAnsi="Times New Roman" w:cs="Times New Roman"/>
                <w:sz w:val="24"/>
                <w:szCs w:val="24"/>
                <w:lang w:eastAsia="ru-RU"/>
              </w:rPr>
              <w:t>5.Следовать при выполнении заданий инструкциям учителя и алгоритмам, описывающем стандартные учебные действия.</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Осуществлять само- и взаимопроверку работ.</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7. Корректировать выполнение задания.</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8. Оценивать выполнение своего задания по следующим параметрам: легко или трудно выполнять, в чём сложность выполнения.</w:t>
            </w:r>
          </w:p>
        </w:tc>
        <w:tc>
          <w:tcPr>
            <w:tcW w:w="3256" w:type="dxa"/>
            <w:gridSpan w:val="3"/>
          </w:tcPr>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Ориентироваться в учебниках (система обозначений, структура текста, рубрики, словарь, содержание).</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3. Ориентироваться в рисунках, схемах, таблицах, представленных в учебниках.</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Подробно и кратко пересказывать прочитанное или прослушанное,  составлять простой план.</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5. Объяснять смысл названия произведения, связь его с содержанием.</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7. Наблюдать и самостоятельно делать  простые выводы.</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
                <w:bCs/>
                <w:sz w:val="24"/>
                <w:szCs w:val="24"/>
                <w:lang w:val="en-US" w:eastAsia="ru-RU"/>
              </w:rPr>
            </w:pPr>
            <w:r w:rsidRPr="00623650">
              <w:rPr>
                <w:rFonts w:ascii="Times New Roman" w:eastAsia="Calibri" w:hAnsi="Times New Roman" w:cs="Times New Roman"/>
                <w:bCs/>
                <w:sz w:val="24"/>
                <w:szCs w:val="24"/>
                <w:lang w:val="en-US" w:eastAsia="ru-RU"/>
              </w:rPr>
              <w:t>8. Выполнятьзаданияпоаналогии</w:t>
            </w:r>
          </w:p>
        </w:tc>
        <w:tc>
          <w:tcPr>
            <w:tcW w:w="3910" w:type="dxa"/>
            <w:gridSpan w:val="2"/>
          </w:tcPr>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Соблюдать в повседневной жизни нормы речевого этикета и правила устного общения.</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2. 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Участвовать в диалоге; слушать и понимать других, реагировать на реплики, задавать вопросы, высказывать свою точку зрения.</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5. Выслушивать партнера, договариваться и приходить к общему решению, работая в паре. </w:t>
            </w:r>
          </w:p>
          <w:p w:rsidR="00623650" w:rsidRPr="00623650" w:rsidRDefault="00623650" w:rsidP="00623650">
            <w:pPr>
              <w:widowControl w:val="0"/>
              <w:tabs>
                <w:tab w:val="left" w:pos="222"/>
              </w:tabs>
              <w:autoSpaceDE w:val="0"/>
              <w:autoSpaceDN w:val="0"/>
              <w:adjustRightInd w:val="0"/>
              <w:spacing w:after="0" w:line="240" w:lineRule="auto"/>
              <w:rPr>
                <w:rFonts w:ascii="Times New Roman" w:eastAsia="Calibri" w:hAnsi="Times New Roman" w:cs="Times New Roman"/>
                <w:b/>
                <w:bCs/>
                <w:sz w:val="24"/>
                <w:szCs w:val="24"/>
                <w:lang w:eastAsia="ru-RU"/>
              </w:rPr>
            </w:pPr>
            <w:r w:rsidRPr="00623650">
              <w:rPr>
                <w:rFonts w:ascii="Times New Roman" w:eastAsia="Calibri" w:hAnsi="Times New Roman" w:cs="Times New Roman"/>
                <w:bCs/>
                <w:sz w:val="24"/>
                <w:szCs w:val="24"/>
                <w:lang w:eastAsia="ru-RU"/>
              </w:rPr>
              <w:t>6. Выполнять различные роли в группе, сотрудничать в совместном решении проблемы (задачи).</w:t>
            </w:r>
          </w:p>
        </w:tc>
      </w:tr>
      <w:tr w:rsidR="00623650" w:rsidRPr="00623650" w:rsidTr="00623650">
        <w:tblPrEx>
          <w:jc w:val="left"/>
        </w:tblPrEx>
        <w:trPr>
          <w:cantSplit/>
          <w:trHeight w:val="15693"/>
        </w:trPr>
        <w:tc>
          <w:tcPr>
            <w:tcW w:w="566" w:type="dxa"/>
            <w:gridSpan w:val="3"/>
            <w:tcBorders>
              <w:bottom w:val="nil"/>
            </w:tcBorders>
            <w:textDirection w:val="btLr"/>
            <w:vAlign w:val="center"/>
          </w:tcPr>
          <w:p w:rsidR="00623650" w:rsidRPr="00623650" w:rsidRDefault="00623650" w:rsidP="00623650">
            <w:pPr>
              <w:widowControl w:val="0"/>
              <w:autoSpaceDE w:val="0"/>
              <w:autoSpaceDN w:val="0"/>
              <w:adjustRightInd w:val="0"/>
              <w:spacing w:after="0" w:line="240" w:lineRule="auto"/>
              <w:ind w:left="113" w:right="113"/>
              <w:jc w:val="center"/>
              <w:rPr>
                <w:rFonts w:ascii="Times New Roman" w:eastAsia="Calibri" w:hAnsi="Times New Roman" w:cs="Times New Roman"/>
                <w:b/>
                <w:bCs/>
                <w:sz w:val="24"/>
                <w:szCs w:val="24"/>
                <w:lang w:val="en-US" w:eastAsia="ru-RU"/>
              </w:rPr>
            </w:pPr>
            <w:r w:rsidRPr="00623650">
              <w:rPr>
                <w:rFonts w:ascii="Times New Roman" w:eastAsia="Calibri" w:hAnsi="Times New Roman" w:cs="Times New Roman"/>
                <w:b/>
                <w:bCs/>
                <w:sz w:val="24"/>
                <w:szCs w:val="24"/>
                <w:lang w:val="en-US" w:eastAsia="ru-RU"/>
              </w:rPr>
              <w:lastRenderedPageBreak/>
              <w:t>3 класс</w:t>
            </w:r>
          </w:p>
        </w:tc>
        <w:tc>
          <w:tcPr>
            <w:tcW w:w="2707" w:type="dxa"/>
            <w:gridSpan w:val="3"/>
            <w:tcBorders>
              <w:bottom w:val="nil"/>
            </w:tcBorders>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Самостоятельно организовывать свое рабочее место в соответствии с целью выполнения заданий.</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2. Определять цель учебной деятельности с помощью учителя и самостоятельно, </w:t>
            </w:r>
            <w:r w:rsidRPr="00623650">
              <w:rPr>
                <w:rFonts w:ascii="Times New Roman" w:eastAsia="Calibri" w:hAnsi="Times New Roman" w:cs="Times New Roman"/>
                <w:bCs/>
                <w:iCs/>
                <w:sz w:val="24"/>
                <w:szCs w:val="24"/>
                <w:lang w:eastAsia="ru-RU"/>
              </w:rPr>
              <w:t>соотносить свои действия с поставленной целью</w:t>
            </w:r>
            <w:r w:rsidRPr="00623650">
              <w:rPr>
                <w:rFonts w:ascii="Times New Roman" w:eastAsia="Calibri" w:hAnsi="Times New Roman" w:cs="Times New Roman"/>
                <w:bCs/>
                <w:sz w:val="24"/>
                <w:szCs w:val="24"/>
                <w:lang w:eastAsia="ru-RU"/>
              </w:rPr>
              <w:t xml:space="preserve">.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Составлять план выполнения заданий на уроках, внеурочной деятельности, жизненных ситуациях под руководством учителя.</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5. </w:t>
            </w:r>
            <w:r w:rsidRPr="00623650">
              <w:rPr>
                <w:rFonts w:ascii="Times New Roman" w:eastAsia="Calibri" w:hAnsi="Times New Roman" w:cs="Times New Roman"/>
                <w:bCs/>
                <w:iCs/>
                <w:sz w:val="24"/>
                <w:szCs w:val="24"/>
                <w:lang w:eastAsia="ru-RU"/>
              </w:rPr>
              <w:t>Осознавать способы и приёмы действий при решении учебных задач.</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Осуществлять само- и взаимопроверку работ.</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8. Корректировать выполнение задания в соответствии с планом, условиями выполнения, результатом действий на определенном этапе.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9. Осуществлять выбор под определённую задачу литературы, инструментов, приборов.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10. </w:t>
            </w:r>
            <w:r w:rsidRPr="00623650">
              <w:rPr>
                <w:rFonts w:ascii="Times New Roman" w:eastAsia="Calibri" w:hAnsi="Times New Roman" w:cs="Times New Roman"/>
                <w:iCs/>
                <w:sz w:val="24"/>
                <w:szCs w:val="24"/>
                <w:lang w:eastAsia="ru-RU"/>
              </w:rPr>
              <w:t>Оценивать собственную успешность в выполнения заданий</w:t>
            </w:r>
          </w:p>
        </w:tc>
        <w:tc>
          <w:tcPr>
            <w:tcW w:w="2680" w:type="dxa"/>
            <w:tcBorders>
              <w:bottom w:val="nil"/>
            </w:tcBorders>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отбирать необходимые  источники информации среди словарей, энциклопедий, справочников в рамках проектной деятельности.</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Предъявлять результаты работы, в том числе с помощью ИКТ.</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5. Анализировать, сравнивать, группировать,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устанавливать причинно-следственные связи (на доступном уровне).</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Выявлять аналогии и использовать их при выполнении заданий.</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4335" w:type="dxa"/>
            <w:gridSpan w:val="3"/>
            <w:tcBorders>
              <w:bottom w:val="nil"/>
            </w:tcBorders>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1. Соблюдать в повседневной жизни нормы речевого этикета и правила устного общения.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2. Читать вслух и про себя тексты учебников,  художественных и научно-популярных книг, понимать прочитанное, задавать вопросы, уточняя непонятое.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5. Критично относиться к своему мнению, сопоставлять свою точку зрения с точкой зрения другого.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623650">
              <w:rPr>
                <w:rFonts w:ascii="Times New Roman" w:eastAsia="Calibri" w:hAnsi="Times New Roman" w:cs="Times New Roman"/>
                <w:bCs/>
                <w:sz w:val="24"/>
                <w:szCs w:val="24"/>
                <w:lang w:eastAsia="ru-RU"/>
              </w:rPr>
              <w:t>Осуществлять взаимопомощь и взаимоконтроль при работе в группе</w:t>
            </w:r>
          </w:p>
        </w:tc>
      </w:tr>
      <w:tr w:rsidR="00623650" w:rsidRPr="00623650" w:rsidTr="00623650">
        <w:trPr>
          <w:gridBefore w:val="1"/>
          <w:gridAfter w:val="1"/>
          <w:wBefore w:w="149" w:type="dxa"/>
          <w:wAfter w:w="235" w:type="dxa"/>
          <w:cantSplit/>
          <w:trHeight w:val="15015"/>
          <w:jc w:val="center"/>
        </w:trPr>
        <w:tc>
          <w:tcPr>
            <w:tcW w:w="519" w:type="dxa"/>
            <w:gridSpan w:val="3"/>
            <w:textDirection w:val="btLr"/>
            <w:vAlign w:val="center"/>
          </w:tcPr>
          <w:p w:rsidR="00623650" w:rsidRPr="00623650" w:rsidRDefault="00623650" w:rsidP="00623650">
            <w:pPr>
              <w:widowControl w:val="0"/>
              <w:autoSpaceDE w:val="0"/>
              <w:autoSpaceDN w:val="0"/>
              <w:adjustRightInd w:val="0"/>
              <w:spacing w:after="0" w:line="240" w:lineRule="auto"/>
              <w:ind w:left="113" w:right="113"/>
              <w:jc w:val="center"/>
              <w:rPr>
                <w:rFonts w:ascii="Times New Roman" w:eastAsia="Calibri" w:hAnsi="Times New Roman" w:cs="Times New Roman"/>
                <w:b/>
                <w:bCs/>
                <w:sz w:val="24"/>
                <w:szCs w:val="24"/>
                <w:lang w:val="en-US" w:eastAsia="ru-RU"/>
              </w:rPr>
            </w:pPr>
            <w:r w:rsidRPr="00623650">
              <w:rPr>
                <w:rFonts w:ascii="Times New Roman" w:eastAsia="Calibri" w:hAnsi="Times New Roman" w:cs="Times New Roman"/>
                <w:b/>
                <w:bCs/>
                <w:sz w:val="24"/>
                <w:szCs w:val="24"/>
                <w:lang w:val="en-US" w:eastAsia="ru-RU"/>
              </w:rPr>
              <w:lastRenderedPageBreak/>
              <w:t>4 класс</w:t>
            </w:r>
          </w:p>
        </w:tc>
        <w:tc>
          <w:tcPr>
            <w:tcW w:w="2605" w:type="dxa"/>
            <w:gridSpan w:val="2"/>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623650">
              <w:rPr>
                <w:rFonts w:ascii="Times New Roman" w:eastAsia="Calibri" w:hAnsi="Times New Roman" w:cs="Times New Roman"/>
                <w:sz w:val="24"/>
                <w:szCs w:val="24"/>
                <w:lang w:eastAsia="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2. Выбирать для выполнения определённой задачи различные средства: справочную литературу, ИКТ, инструменты и приборы.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3.Осуществлять итоговый и пошаговый контроль результатов.</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Оценивать результаты собственной деятельности, объяснять по каким критериям проводилась оценка</w:t>
            </w:r>
            <w:r w:rsidRPr="00623650">
              <w:rPr>
                <w:rFonts w:ascii="Times New Roman" w:eastAsia="Calibri" w:hAnsi="Times New Roman" w:cs="Times New Roman"/>
                <w:b/>
                <w:bCs/>
                <w:sz w:val="24"/>
                <w:szCs w:val="24"/>
                <w:lang w:eastAsia="ru-RU"/>
              </w:rPr>
              <w:t>.</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5. Адекватно воспринимать аргументированную критику ошибок и учитывать её в работе над ошибками.</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6.Ставить цель собственной познавательной деятельности (в рамках учебной и проектной деятельности) и удерживать ее.</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7.Планировать собственную вне учебную деятельность (в рамках проектной деятельности) с опорой на учебники и рабочие тетради.</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8. Регулировать своё поведение в соответствии с познанными моральными нормами и этическими требованиями.</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105" w:type="dxa"/>
            <w:gridSpan w:val="2"/>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2. Самостоятельно предполагать, какая  дополнительная информация будет нужна для изучения незнакомого материала.</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4. Анализировать, сравнивать, группировать различные объекты, явления, факты;</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устанавливать закономерности и использовать их при выполнении заданий,</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устанавливать причинно-следственные связи, строить логические рассуждения,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проводить аналогии, использовать обобщенные способы и осваивать новые приёмы, способы.</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Составлять сложный план текста.</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7. Уметь передавать содержание в сжатом, выборочном, развёрнутом виде, в виде презентаций.</w:t>
            </w:r>
          </w:p>
        </w:tc>
        <w:tc>
          <w:tcPr>
            <w:tcW w:w="3675" w:type="dxa"/>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1. Владеть диалоговой формой речи.</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2.Читать вслух и про себя тексты учебников, других художественных и научно-популярных книг, понимать прочитанное.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3. Оформлять свои мысли в устной и письменной речи с учетом своих учебных и жизненных речевых ситуаций.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5. Критично относиться к своему мнению. Уметь взглянуть на ситуацию с иной позиции.</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Учитывать разные мнения и стремиться к координации различных позиций при работе в паре.</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xml:space="preserve">Договариваться и приходить к общему решению.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7. Адекватно использовать речевые средства для решения коммуникативных задач.</w:t>
            </w:r>
          </w:p>
        </w:tc>
      </w:tr>
    </w:tbl>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b/>
          <w:sz w:val="24"/>
          <w:szCs w:val="24"/>
          <w:lang w:eastAsia="ru-RU"/>
        </w:rPr>
        <w:lastRenderedPageBreak/>
        <w:t xml:space="preserve">Оценка  метапредметных  результатов осуществляется в ходе </w:t>
      </w:r>
      <w:r w:rsidRPr="00BA48B3">
        <w:rPr>
          <w:rFonts w:ascii="Times New Roman" w:eastAsia="Calibri" w:hAnsi="Times New Roman" w:cs="Times New Roman"/>
          <w:b/>
          <w:i/>
          <w:sz w:val="24"/>
          <w:szCs w:val="24"/>
          <w:lang w:eastAsia="ru-RU"/>
        </w:rPr>
        <w:t xml:space="preserve">мониторинговых исследований, которые </w:t>
      </w:r>
      <w:r w:rsidRPr="00BA48B3">
        <w:rPr>
          <w:rFonts w:ascii="Times New Roman" w:eastAsia="Calibri" w:hAnsi="Times New Roman" w:cs="Times New Roman"/>
          <w:sz w:val="24"/>
          <w:szCs w:val="24"/>
          <w:lang w:eastAsia="ru-RU"/>
        </w:rPr>
        <w:t xml:space="preserve"> проводят:</w:t>
      </w:r>
    </w:p>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1) Заместитель директора по УВР   в рамках изучения уровня воспитанности обучающихся школы, анализа воспитательной работы (в данном случае отслеживаются коммуникативные и регулятивные универсальные учебные действия) , в рамках внутришкольного контроля</w:t>
      </w:r>
    </w:p>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 xml:space="preserve">по изучению состояния преподавания предметов; </w:t>
      </w:r>
    </w:p>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по изучению состояния организации внеурочной деятельности;</w:t>
      </w:r>
    </w:p>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в рамках промежуточной и итоговой аттестации (проведение трех контрольных работ: русский язык, математика, комплексная работа на метапредметной основе);</w:t>
      </w:r>
    </w:p>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на этапах рубежного контроля.</w:t>
      </w:r>
    </w:p>
    <w:p w:rsidR="00623650" w:rsidRPr="00BA48B3"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3) Учитель в рамках:</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BA48B3">
        <w:rPr>
          <w:rFonts w:ascii="Times New Roman" w:eastAsia="Calibri" w:hAnsi="Times New Roman" w:cs="Times New Roman"/>
          <w:sz w:val="24"/>
          <w:szCs w:val="24"/>
          <w:lang w:eastAsia="ru-RU"/>
        </w:rPr>
        <w:t>внутришкольного</w:t>
      </w:r>
      <w:r w:rsidRPr="00623650">
        <w:rPr>
          <w:rFonts w:ascii="Times New Roman" w:eastAsia="Calibri" w:hAnsi="Times New Roman" w:cs="Times New Roman"/>
          <w:sz w:val="24"/>
          <w:szCs w:val="24"/>
          <w:lang w:eastAsia="ru-RU"/>
        </w:rPr>
        <w:t xml:space="preserve"> контроля, когда предлагаются административные контрольные работы и срезы; </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тематического контроля по предметам и текущей оценочной деятельности;</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по итогам четверти, полугодия;</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промежуточной и итоговой аттестации.</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4) Психолог в рамках преемственности с ДОУ и при переходе обучающихся на вторую ступень обучения  (с целью определения коммуникативные, регулятивные, познавательные УУД).</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 Психолог в рамках итогов коррекционной работы с детьми « группы риска».</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5) Ученик в результате самооценки на уроке, внеурочной деятельности с фиксацией результатов в оценочных листа.</w:t>
      </w:r>
    </w:p>
    <w:p w:rsidR="00623650" w:rsidRPr="00623650" w:rsidRDefault="00623650" w:rsidP="00623650">
      <w:pPr>
        <w:spacing w:after="0" w:line="240" w:lineRule="auto"/>
        <w:ind w:firstLine="567"/>
        <w:jc w:val="both"/>
        <w:rPr>
          <w:rFonts w:ascii="Times New Roman" w:eastAsia="Calibri" w:hAnsi="Times New Roman" w:cs="Times New Roman"/>
          <w:b/>
          <w:sz w:val="24"/>
          <w:szCs w:val="24"/>
          <w:lang w:eastAsia="ru-RU"/>
        </w:rPr>
      </w:pP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 xml:space="preserve">Особенностью контрольно-измерительных материалов по оценке универсальных учебных действий в том, что их оценка осуществляется </w:t>
      </w:r>
      <w:r w:rsidRPr="00623650">
        <w:rPr>
          <w:rFonts w:ascii="Times New Roman" w:eastAsia="Calibri" w:hAnsi="Times New Roman" w:cs="Times New Roman"/>
          <w:sz w:val="24"/>
          <w:szCs w:val="24"/>
          <w:lang w:eastAsia="ru-RU"/>
        </w:rPr>
        <w:t>по заданиям, представленным в трех формах, которые включаются  в контрольные работы по отдельным предметам, в комплексные работы на межпредметной основе, и отдельную диагностику:</w:t>
      </w:r>
    </w:p>
    <w:p w:rsidR="00623650" w:rsidRPr="00623650" w:rsidRDefault="00623650" w:rsidP="00542440">
      <w:pPr>
        <w:widowControl w:val="0"/>
        <w:numPr>
          <w:ilvl w:val="0"/>
          <w:numId w:val="123"/>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диагностические задания, в которых оценивается конкретное универсальное действие и это действие выступает    как результат;  </w:t>
      </w:r>
    </w:p>
    <w:p w:rsidR="00623650" w:rsidRPr="00623650" w:rsidRDefault="00623650" w:rsidP="00542440">
      <w:pPr>
        <w:widowControl w:val="0"/>
        <w:numPr>
          <w:ilvl w:val="0"/>
          <w:numId w:val="123"/>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623650" w:rsidRPr="00623650" w:rsidRDefault="00623650" w:rsidP="00542440">
      <w:pPr>
        <w:widowControl w:val="0"/>
        <w:numPr>
          <w:ilvl w:val="0"/>
          <w:numId w:val="123"/>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задания в комплексной работе, которые позволяют оценить универсальные учебные действия на основе навыков работы с информацией;</w:t>
      </w:r>
    </w:p>
    <w:p w:rsidR="00623650" w:rsidRPr="00623650" w:rsidRDefault="00623650" w:rsidP="00542440">
      <w:pPr>
        <w:widowControl w:val="0"/>
        <w:numPr>
          <w:ilvl w:val="0"/>
          <w:numId w:val="123"/>
        </w:numPr>
        <w:autoSpaceDE w:val="0"/>
        <w:autoSpaceDN w:val="0"/>
        <w:adjustRightInd w:val="0"/>
        <w:spacing w:after="0" w:line="240" w:lineRule="auto"/>
        <w:ind w:left="0" w:firstLine="567"/>
        <w:jc w:val="both"/>
        <w:rPr>
          <w:rFonts w:ascii="Times New Roman" w:eastAsia="Calibri" w:hAnsi="Times New Roman" w:cs="Times New Roman"/>
          <w:i/>
          <w:sz w:val="24"/>
          <w:szCs w:val="24"/>
          <w:lang w:eastAsia="ru-RU"/>
        </w:rPr>
      </w:pPr>
      <w:r w:rsidRPr="00623650">
        <w:rPr>
          <w:rFonts w:ascii="Times New Roman" w:eastAsia="Calibri" w:hAnsi="Times New Roman" w:cs="Times New Roman"/>
          <w:sz w:val="24"/>
          <w:szCs w:val="24"/>
          <w:lang w:eastAsia="ru-RU"/>
        </w:rPr>
        <w:t>контроль метапредметных результатов, формируемых в рамах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Инструментарий:</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1. 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(по А.Г. Асмолову).</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2. Итоговые проверочные работы по предметам УУД как инструментальная основа (по методике Г.С.Ковалевой, О.Б. Логиновой).</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3. Комплексные работы на межпредметной основе и  работе с информацией (по Г.С. Ковалевой, О.Б. Логиновой).</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4. Олимпиадные и творческие задания, задачи поискового характера, проекты (внеурочная деятельность).  </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5. Мониторинг сформированности основных учебных умений.</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Методы оценки</w:t>
      </w:r>
      <w:r w:rsidRPr="00623650">
        <w:rPr>
          <w:rFonts w:ascii="Times New Roman" w:eastAsia="Calibri" w:hAnsi="Times New Roman" w:cs="Times New Roman"/>
          <w:sz w:val="24"/>
          <w:szCs w:val="24"/>
          <w:lang w:eastAsia="ru-RU"/>
        </w:rPr>
        <w:t>: фронтальный письменный, индивидуальная беседа, анкетирование, наблюдение.</w:t>
      </w:r>
    </w:p>
    <w:p w:rsidR="00623650" w:rsidRPr="00623650" w:rsidRDefault="00623650" w:rsidP="00623650">
      <w:pPr>
        <w:spacing w:after="0" w:line="240" w:lineRule="auto"/>
        <w:ind w:left="-916" w:firstLine="567"/>
        <w:jc w:val="both"/>
        <w:rPr>
          <w:rFonts w:ascii="Times New Roman" w:eastAsia="Calibri" w:hAnsi="Times New Roman" w:cs="Times New Roman"/>
          <w:sz w:val="24"/>
          <w:szCs w:val="24"/>
          <w:lang w:eastAsia="ru-RU"/>
        </w:rPr>
      </w:pPr>
    </w:p>
    <w:p w:rsidR="00623650" w:rsidRPr="00623650" w:rsidRDefault="00623650" w:rsidP="0062365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Оценка сформированности универсальных учебных действий ведётся учителем в течение </w:t>
      </w:r>
      <w:r w:rsidRPr="00623650">
        <w:rPr>
          <w:rFonts w:ascii="Times New Roman" w:eastAsia="Calibri" w:hAnsi="Times New Roman" w:cs="Times New Roman"/>
          <w:sz w:val="24"/>
          <w:szCs w:val="24"/>
          <w:lang w:eastAsia="ru-RU"/>
        </w:rPr>
        <w:lastRenderedPageBreak/>
        <w:t xml:space="preserve">всего учебного года 1 раз в четверть. </w:t>
      </w:r>
    </w:p>
    <w:p w:rsidR="00623650" w:rsidRPr="00623650" w:rsidRDefault="00623650" w:rsidP="00623650">
      <w:pPr>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w:t>
      </w:r>
      <w:r w:rsidRPr="00623650">
        <w:rPr>
          <w:rFonts w:ascii="Times New Roman" w:eastAsia="Calibri" w:hAnsi="Times New Roman" w:cs="Times New Roman"/>
          <w:i/>
          <w:sz w:val="24"/>
          <w:szCs w:val="24"/>
          <w:lang w:eastAsia="ru-RU"/>
        </w:rPr>
        <w:t>Портфолио ученика, листах самооценки.</w:t>
      </w:r>
    </w:p>
    <w:p w:rsidR="00623650" w:rsidRPr="00623650" w:rsidRDefault="00623650" w:rsidP="0062365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На протяжении всего обучения в начальной школе проводится диагностика уровня освоения метапредметных результатов освоения основной образовательной программы по диагностикам:</w:t>
      </w:r>
    </w:p>
    <w:p w:rsidR="00623650" w:rsidRPr="00623650" w:rsidRDefault="00623650" w:rsidP="0062365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w:t>
      </w:r>
      <w:r w:rsidRPr="00623650">
        <w:rPr>
          <w:rFonts w:ascii="Times New Roman" w:eastAsia="Calibri" w:hAnsi="Times New Roman" w:cs="Times New Roman"/>
          <w:bCs/>
          <w:sz w:val="24"/>
          <w:szCs w:val="24"/>
          <w:lang w:eastAsia="ru-RU"/>
        </w:rPr>
        <w:t>Диагностика уровня сформированности целеполагания учащихся</w:t>
      </w:r>
    </w:p>
    <w:p w:rsidR="00623650" w:rsidRPr="00623650" w:rsidRDefault="00623650" w:rsidP="00623650">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Уровни сформированности контроля</w:t>
      </w:r>
    </w:p>
    <w:p w:rsidR="00623650" w:rsidRPr="00623650" w:rsidRDefault="00623650" w:rsidP="00623650">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r w:rsidRPr="00623650">
        <w:rPr>
          <w:rFonts w:ascii="Times New Roman" w:eastAsia="Calibri" w:hAnsi="Times New Roman" w:cs="Times New Roman"/>
          <w:bCs/>
          <w:sz w:val="24"/>
          <w:szCs w:val="24"/>
          <w:lang w:eastAsia="ru-RU"/>
        </w:rPr>
        <w:t>- Уровни развития оценки</w:t>
      </w:r>
    </w:p>
    <w:p w:rsidR="00623650" w:rsidRPr="00623650" w:rsidRDefault="00623650" w:rsidP="00623650">
      <w:pPr>
        <w:spacing w:after="0" w:line="240" w:lineRule="auto"/>
        <w:ind w:left="567" w:firstLine="567"/>
        <w:jc w:val="both"/>
        <w:rPr>
          <w:rFonts w:ascii="Times New Roman" w:eastAsia="Calibri" w:hAnsi="Times New Roman" w:cs="Times New Roman"/>
          <w:sz w:val="24"/>
          <w:szCs w:val="24"/>
          <w:lang w:eastAsia="ru-RU"/>
        </w:rPr>
      </w:pPr>
    </w:p>
    <w:p w:rsidR="00623650" w:rsidRPr="00623650" w:rsidRDefault="00623650" w:rsidP="0062365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23650">
        <w:rPr>
          <w:rFonts w:ascii="Times New Roman" w:eastAsia="Calibri" w:hAnsi="Times New Roman" w:cs="Times New Roman"/>
          <w:b/>
          <w:bCs/>
          <w:sz w:val="24"/>
          <w:szCs w:val="24"/>
          <w:lang w:eastAsia="ru-RU"/>
        </w:rPr>
        <w:t>Диагностика уровня сформированности целеполагания учащихся</w:t>
      </w:r>
    </w:p>
    <w:tbl>
      <w:tblPr>
        <w:tblW w:w="0" w:type="auto"/>
        <w:tblCellMar>
          <w:left w:w="0" w:type="dxa"/>
          <w:right w:w="0" w:type="dxa"/>
        </w:tblCellMar>
        <w:tblLook w:val="00A0"/>
      </w:tblPr>
      <w:tblGrid>
        <w:gridCol w:w="2285"/>
        <w:gridCol w:w="3459"/>
        <w:gridCol w:w="4090"/>
      </w:tblGrid>
      <w:tr w:rsidR="00623650" w:rsidRPr="00623650" w:rsidTr="003434B8">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b/>
                <w:bCs/>
                <w:sz w:val="24"/>
                <w:szCs w:val="24"/>
                <w:lang w:val="en-US" w:eastAsia="ru-RU"/>
              </w:rPr>
              <w:t>Уровень</w:t>
            </w:r>
          </w:p>
        </w:tc>
        <w:tc>
          <w:tcPr>
            <w:tcW w:w="34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b/>
                <w:bCs/>
                <w:sz w:val="24"/>
                <w:szCs w:val="24"/>
                <w:lang w:val="en-US" w:eastAsia="ru-RU"/>
              </w:rPr>
              <w:t>Показатель сформированности</w:t>
            </w:r>
          </w:p>
        </w:tc>
        <w:tc>
          <w:tcPr>
            <w:tcW w:w="40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b/>
                <w:bCs/>
                <w:sz w:val="24"/>
                <w:szCs w:val="24"/>
                <w:lang w:val="en-US" w:eastAsia="ru-RU"/>
              </w:rPr>
              <w:t>Поведенческиеиндикаторы  сформированности</w:t>
            </w:r>
          </w:p>
        </w:tc>
      </w:tr>
      <w:tr w:rsidR="00623650" w:rsidRPr="00623650" w:rsidTr="003434B8">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1. Отсутствие</w:t>
            </w:r>
            <w:r w:rsidR="00556EAB">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цели</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623650" w:rsidRPr="00623650" w:rsidTr="003434B8">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2. Принятие</w:t>
            </w:r>
            <w:r w:rsidR="00556EAB">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практической</w:t>
            </w:r>
            <w:r w:rsidR="00556EAB">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задачи</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Принимает и выполняет только практические задачи (но не теоретические),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Осознает, что надо делать в процессе решения практической задачи; в отношении теоретических задач не может осуществлять целенаправленных действий</w:t>
            </w:r>
          </w:p>
        </w:tc>
      </w:tr>
      <w:tr w:rsidR="00623650" w:rsidRPr="00623650" w:rsidTr="003434B8">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3. Переопределение познавательной задачи в практическую</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Принимает и выполняет только практические задачи, в теоретических задачах не ориентируется</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623650" w:rsidRPr="00623650" w:rsidTr="003434B8">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4. Принятие</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познавательной</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цели</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623650" w:rsidRPr="00623650" w:rsidTr="003434B8">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5. Переопределение практической задачи в теоретическую</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Столкнувшись с новой практической задачей, самостоятельно формулирует познавательную цель и строит действие в соответствии с ней</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Невозможность решить новую практическую задачу объясняет отсутствие адекватных способов; четко осознает свою цель и структуру найденного способа</w:t>
            </w:r>
          </w:p>
        </w:tc>
      </w:tr>
      <w:tr w:rsidR="00623650" w:rsidRPr="00623650" w:rsidTr="003434B8">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6. Самостоятельная</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постановка</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учебных</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целей</w:t>
            </w:r>
          </w:p>
        </w:tc>
        <w:tc>
          <w:tcPr>
            <w:tcW w:w="345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Самостоятельно формулирует познавательные цели, выходя за пределы требований программы</w:t>
            </w:r>
          </w:p>
        </w:tc>
        <w:tc>
          <w:tcPr>
            <w:tcW w:w="4090"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Выдвигает содержательные гипотезы, учебная деятельность приобретает форму активного исследования способов действия</w:t>
            </w:r>
          </w:p>
        </w:tc>
      </w:tr>
    </w:tbl>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623650" w:rsidRPr="00623650" w:rsidRDefault="00623650" w:rsidP="00623650">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r w:rsidRPr="00623650">
        <w:rPr>
          <w:rFonts w:ascii="Times New Roman" w:eastAsia="Calibri" w:hAnsi="Times New Roman" w:cs="Times New Roman"/>
          <w:b/>
          <w:bCs/>
          <w:sz w:val="24"/>
          <w:szCs w:val="24"/>
          <w:lang w:val="en-US" w:eastAsia="ru-RU"/>
        </w:rPr>
        <w:lastRenderedPageBreak/>
        <w:t>Уровни</w:t>
      </w:r>
      <w:r w:rsidR="00074203">
        <w:rPr>
          <w:rFonts w:ascii="Times New Roman" w:eastAsia="Calibri" w:hAnsi="Times New Roman" w:cs="Times New Roman"/>
          <w:b/>
          <w:bCs/>
          <w:sz w:val="24"/>
          <w:szCs w:val="24"/>
          <w:lang w:eastAsia="ru-RU"/>
        </w:rPr>
        <w:t xml:space="preserve"> </w:t>
      </w:r>
      <w:r w:rsidRPr="00623650">
        <w:rPr>
          <w:rFonts w:ascii="Times New Roman" w:eastAsia="Calibri" w:hAnsi="Times New Roman" w:cs="Times New Roman"/>
          <w:b/>
          <w:bCs/>
          <w:sz w:val="24"/>
          <w:szCs w:val="24"/>
          <w:lang w:val="en-US" w:eastAsia="ru-RU"/>
        </w:rPr>
        <w:t>развития</w:t>
      </w:r>
      <w:r w:rsidR="00074203">
        <w:rPr>
          <w:rFonts w:ascii="Times New Roman" w:eastAsia="Calibri" w:hAnsi="Times New Roman" w:cs="Times New Roman"/>
          <w:b/>
          <w:bCs/>
          <w:sz w:val="24"/>
          <w:szCs w:val="24"/>
          <w:lang w:eastAsia="ru-RU"/>
        </w:rPr>
        <w:t xml:space="preserve"> </w:t>
      </w:r>
      <w:r w:rsidRPr="00623650">
        <w:rPr>
          <w:rFonts w:ascii="Times New Roman" w:eastAsia="Calibri" w:hAnsi="Times New Roman" w:cs="Times New Roman"/>
          <w:b/>
          <w:bCs/>
          <w:sz w:val="24"/>
          <w:szCs w:val="24"/>
          <w:lang w:val="en-US" w:eastAsia="ru-RU"/>
        </w:rPr>
        <w:t>контроля</w:t>
      </w:r>
    </w:p>
    <w:tbl>
      <w:tblPr>
        <w:tblW w:w="9606" w:type="dxa"/>
        <w:tblCellMar>
          <w:left w:w="0" w:type="dxa"/>
          <w:right w:w="0" w:type="dxa"/>
        </w:tblCellMar>
        <w:tblLook w:val="00A0"/>
      </w:tblPr>
      <w:tblGrid>
        <w:gridCol w:w="2235"/>
        <w:gridCol w:w="3402"/>
        <w:gridCol w:w="3969"/>
      </w:tblGrid>
      <w:tr w:rsidR="00623650" w:rsidRPr="00623650" w:rsidTr="003434B8">
        <w:trPr>
          <w:trHeight w:val="145"/>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b/>
                <w:bCs/>
                <w:sz w:val="24"/>
                <w:szCs w:val="24"/>
                <w:lang w:val="en-US" w:eastAsia="ru-RU"/>
              </w:rPr>
              <w:t>Уровень</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b/>
                <w:bCs/>
                <w:sz w:val="24"/>
                <w:szCs w:val="24"/>
                <w:lang w:val="en-US" w:eastAsia="ru-RU"/>
              </w:rPr>
              <w:t>Показатель сформированности</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b/>
                <w:bCs/>
                <w:sz w:val="24"/>
                <w:szCs w:val="24"/>
                <w:lang w:val="en-US" w:eastAsia="ru-RU"/>
              </w:rPr>
              <w:t>Дополнительный</w:t>
            </w:r>
            <w:r w:rsidR="00074203">
              <w:rPr>
                <w:rFonts w:ascii="Times New Roman" w:eastAsia="Calibri" w:hAnsi="Times New Roman" w:cs="Times New Roman"/>
                <w:b/>
                <w:bCs/>
                <w:sz w:val="24"/>
                <w:szCs w:val="24"/>
                <w:lang w:eastAsia="ru-RU"/>
              </w:rPr>
              <w:t xml:space="preserve"> </w:t>
            </w:r>
            <w:r w:rsidRPr="00623650">
              <w:rPr>
                <w:rFonts w:ascii="Times New Roman" w:eastAsia="Calibri" w:hAnsi="Times New Roman" w:cs="Times New Roman"/>
                <w:b/>
                <w:bCs/>
                <w:sz w:val="24"/>
                <w:szCs w:val="24"/>
                <w:lang w:val="en-US" w:eastAsia="ru-RU"/>
              </w:rPr>
              <w:t>диагностический</w:t>
            </w:r>
            <w:r w:rsidR="00074203">
              <w:rPr>
                <w:rFonts w:ascii="Times New Roman" w:eastAsia="Calibri" w:hAnsi="Times New Roman" w:cs="Times New Roman"/>
                <w:b/>
                <w:bCs/>
                <w:sz w:val="24"/>
                <w:szCs w:val="24"/>
                <w:lang w:eastAsia="ru-RU"/>
              </w:rPr>
              <w:t xml:space="preserve"> </w:t>
            </w:r>
            <w:r w:rsidRPr="00623650">
              <w:rPr>
                <w:rFonts w:ascii="Times New Roman" w:eastAsia="Calibri" w:hAnsi="Times New Roman" w:cs="Times New Roman"/>
                <w:b/>
                <w:bCs/>
                <w:sz w:val="24"/>
                <w:szCs w:val="24"/>
                <w:lang w:val="en-US" w:eastAsia="ru-RU"/>
              </w:rPr>
              <w:t>признак</w:t>
            </w:r>
          </w:p>
        </w:tc>
      </w:tr>
      <w:tr w:rsidR="00623650" w:rsidRPr="00623650" w:rsidTr="003434B8">
        <w:trPr>
          <w:trHeight w:val="427"/>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1. Отсутствие</w:t>
            </w:r>
            <w:r w:rsidR="00CC1A94">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контроля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Ученик не контролирует учебные действия, не замечает допущенных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623650" w:rsidRPr="00623650" w:rsidTr="003434B8">
        <w:trPr>
          <w:trHeight w:val="563"/>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2. Контроль на уровне непроизвольного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Контроль носит случайный непроизвольный характер, заметив ошибку, ученик не может обосновать своих действий</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623650" w:rsidRPr="00623650" w:rsidTr="003434B8">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3. Потенциальный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623650" w:rsidRPr="00623650" w:rsidTr="003434B8">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4. Актуальный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623650" w:rsidRPr="00623650" w:rsidTr="003434B8">
        <w:trPr>
          <w:trHeight w:val="836"/>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5. Потенциальный</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рефлексивный</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контроль</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623650" w:rsidRPr="00623650" w:rsidTr="003434B8">
        <w:trPr>
          <w:trHeight w:val="155"/>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6. Актуальный</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рефлексивный</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контроль</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Самостоятельно обнаруживает ошибки, вызванные несоответствием усвоенного способа действия и условий задачи, и вносит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623650" w:rsidRPr="00623650" w:rsidRDefault="00623650" w:rsidP="00623650">
      <w:pPr>
        <w:widowControl w:val="0"/>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lang w:eastAsia="ru-RU"/>
        </w:rPr>
      </w:pPr>
    </w:p>
    <w:p w:rsidR="00623650" w:rsidRPr="00623650" w:rsidRDefault="00623650" w:rsidP="00623650">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en-US" w:eastAsia="ru-RU"/>
        </w:rPr>
      </w:pPr>
      <w:r w:rsidRPr="00623650">
        <w:rPr>
          <w:rFonts w:ascii="Times New Roman" w:eastAsia="Calibri" w:hAnsi="Times New Roman" w:cs="Times New Roman"/>
          <w:b/>
          <w:bCs/>
          <w:sz w:val="24"/>
          <w:szCs w:val="24"/>
          <w:lang w:val="en-US" w:eastAsia="ru-RU"/>
        </w:rPr>
        <w:t>Уровни</w:t>
      </w:r>
      <w:r w:rsidR="00074203">
        <w:rPr>
          <w:rFonts w:ascii="Times New Roman" w:eastAsia="Calibri" w:hAnsi="Times New Roman" w:cs="Times New Roman"/>
          <w:b/>
          <w:bCs/>
          <w:sz w:val="24"/>
          <w:szCs w:val="24"/>
          <w:lang w:eastAsia="ru-RU"/>
        </w:rPr>
        <w:t xml:space="preserve"> </w:t>
      </w:r>
      <w:r w:rsidRPr="00623650">
        <w:rPr>
          <w:rFonts w:ascii="Times New Roman" w:eastAsia="Calibri" w:hAnsi="Times New Roman" w:cs="Times New Roman"/>
          <w:b/>
          <w:bCs/>
          <w:sz w:val="24"/>
          <w:szCs w:val="24"/>
          <w:lang w:val="en-US" w:eastAsia="ru-RU"/>
        </w:rPr>
        <w:t>развития</w:t>
      </w:r>
      <w:r w:rsidR="00074203">
        <w:rPr>
          <w:rFonts w:ascii="Times New Roman" w:eastAsia="Calibri" w:hAnsi="Times New Roman" w:cs="Times New Roman"/>
          <w:b/>
          <w:bCs/>
          <w:sz w:val="24"/>
          <w:szCs w:val="24"/>
          <w:lang w:eastAsia="ru-RU"/>
        </w:rPr>
        <w:t xml:space="preserve"> </w:t>
      </w:r>
      <w:r w:rsidRPr="00623650">
        <w:rPr>
          <w:rFonts w:ascii="Times New Roman" w:eastAsia="Calibri" w:hAnsi="Times New Roman" w:cs="Times New Roman"/>
          <w:b/>
          <w:bCs/>
          <w:sz w:val="24"/>
          <w:szCs w:val="24"/>
          <w:lang w:val="en-US" w:eastAsia="ru-RU"/>
        </w:rPr>
        <w:t>оценки</w:t>
      </w:r>
    </w:p>
    <w:tbl>
      <w:tblPr>
        <w:tblW w:w="0" w:type="auto"/>
        <w:tblCellMar>
          <w:left w:w="0" w:type="dxa"/>
          <w:right w:w="0" w:type="dxa"/>
        </w:tblCellMar>
        <w:tblLook w:val="00A0"/>
      </w:tblPr>
      <w:tblGrid>
        <w:gridCol w:w="2253"/>
        <w:gridCol w:w="3424"/>
        <w:gridCol w:w="4157"/>
      </w:tblGrid>
      <w:tr w:rsidR="00623650" w:rsidRPr="00623650" w:rsidTr="003434B8">
        <w:tc>
          <w:tcPr>
            <w:tcW w:w="2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b/>
                <w:bCs/>
                <w:sz w:val="24"/>
                <w:szCs w:val="24"/>
                <w:lang w:val="en-US" w:eastAsia="ru-RU"/>
              </w:rPr>
              <w:t>Уровень</w:t>
            </w:r>
          </w:p>
        </w:tc>
        <w:tc>
          <w:tcPr>
            <w:tcW w:w="34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b/>
                <w:bCs/>
                <w:sz w:val="24"/>
                <w:szCs w:val="24"/>
                <w:lang w:val="en-US" w:eastAsia="ru-RU"/>
              </w:rPr>
              <w:t>Показатель</w:t>
            </w:r>
          </w:p>
        </w:tc>
        <w:tc>
          <w:tcPr>
            <w:tcW w:w="41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b/>
                <w:bCs/>
                <w:sz w:val="24"/>
                <w:szCs w:val="24"/>
                <w:lang w:val="en-US" w:eastAsia="ru-RU"/>
              </w:rPr>
              <w:t>Поведенческийиндикатор</w:t>
            </w:r>
          </w:p>
        </w:tc>
      </w:tr>
      <w:tr w:rsidR="00623650" w:rsidRPr="00623650" w:rsidTr="003434B8">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1.Отсутствие оценки</w:t>
            </w:r>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Ученик не умеет, не пытается и не испытывает потребности в оценке своих действий – ни самостоятельной, ни по просьбе учителя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623650" w:rsidRPr="00623650" w:rsidTr="003434B8">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2. Адекватная</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lastRenderedPageBreak/>
              <w:t>ретроспективная</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оценка</w:t>
            </w:r>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lastRenderedPageBreak/>
              <w:t xml:space="preserve">Умеет самостоятельно оценить </w:t>
            </w:r>
            <w:r w:rsidRPr="00623650">
              <w:rPr>
                <w:rFonts w:ascii="Times New Roman" w:eastAsia="Calibri" w:hAnsi="Times New Roman" w:cs="Times New Roman"/>
                <w:sz w:val="24"/>
                <w:szCs w:val="24"/>
                <w:lang w:eastAsia="ru-RU"/>
              </w:rPr>
              <w:lastRenderedPageBreak/>
              <w:t>свои действия и содержательно обосновать правильность или ошибочность результата, соотнося его со схемой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lastRenderedPageBreak/>
              <w:t xml:space="preserve">Критически относится к отметкам </w:t>
            </w:r>
            <w:r w:rsidRPr="00623650">
              <w:rPr>
                <w:rFonts w:ascii="Times New Roman" w:eastAsia="Calibri" w:hAnsi="Times New Roman" w:cs="Times New Roman"/>
                <w:sz w:val="24"/>
                <w:szCs w:val="24"/>
                <w:lang w:eastAsia="ru-RU"/>
              </w:rPr>
              <w:lastRenderedPageBreak/>
              <w:t>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623650" w:rsidRPr="00623650" w:rsidTr="003434B8">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lastRenderedPageBreak/>
              <w:t>3. Неадекватная</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прогностическая</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оценка</w:t>
            </w:r>
          </w:p>
        </w:tc>
        <w:tc>
          <w:tcPr>
            <w:tcW w:w="3424"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4157" w:type="dxa"/>
            <w:tcBorders>
              <w:top w:val="nil"/>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623650" w:rsidRPr="00623650" w:rsidTr="003434B8">
        <w:tc>
          <w:tcPr>
            <w:tcW w:w="225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4. Потенциально</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адекватная</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прогностическая</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оценка</w:t>
            </w:r>
          </w:p>
        </w:tc>
        <w:tc>
          <w:tcPr>
            <w:tcW w:w="342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15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tc>
      </w:tr>
      <w:tr w:rsidR="00623650" w:rsidRPr="00623650" w:rsidTr="003434B8">
        <w:tc>
          <w:tcPr>
            <w:tcW w:w="22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val="en-US" w:eastAsia="ru-RU"/>
              </w:rPr>
            </w:pPr>
            <w:r w:rsidRPr="00623650">
              <w:rPr>
                <w:rFonts w:ascii="Times New Roman" w:eastAsia="Calibri" w:hAnsi="Times New Roman" w:cs="Times New Roman"/>
                <w:sz w:val="24"/>
                <w:szCs w:val="24"/>
                <w:lang w:val="en-US" w:eastAsia="ru-RU"/>
              </w:rPr>
              <w:t>5. Актуально</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адекватная</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прогностическая</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val="en-US" w:eastAsia="ru-RU"/>
              </w:rPr>
              <w:t>оценка</w:t>
            </w:r>
          </w:p>
        </w:tc>
        <w:tc>
          <w:tcPr>
            <w:tcW w:w="342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15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Результаты мониторинга фиксируются и накапливаются  в таблицах образовательных  </w:t>
      </w:r>
    </w:p>
    <w:p w:rsidR="00623650" w:rsidRPr="00623650" w:rsidRDefault="00623650" w:rsidP="0062365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(метапредметных) результатов</w:t>
      </w:r>
    </w:p>
    <w:tbl>
      <w:tblPr>
        <w:tblW w:w="0" w:type="auto"/>
        <w:jc w:val="center"/>
        <w:tblCellSpacing w:w="0" w:type="dxa"/>
        <w:tblCellMar>
          <w:left w:w="0" w:type="dxa"/>
          <w:right w:w="0" w:type="dxa"/>
        </w:tblCellMar>
        <w:tblLook w:val="00A0"/>
      </w:tblPr>
      <w:tblGrid>
        <w:gridCol w:w="6"/>
      </w:tblGrid>
      <w:tr w:rsidR="00623650" w:rsidRPr="00623650" w:rsidTr="003434B8">
        <w:trPr>
          <w:tblCellSpacing w:w="0" w:type="dxa"/>
          <w:jc w:val="center"/>
        </w:trPr>
        <w:tc>
          <w:tcPr>
            <w:tcW w:w="0" w:type="auto"/>
          </w:tcPr>
          <w:p w:rsidR="00623650" w:rsidRPr="00623650" w:rsidRDefault="00623650" w:rsidP="0062365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bl>
    <w:p w:rsidR="00623650" w:rsidRPr="00623650" w:rsidRDefault="00623650" w:rsidP="00623650">
      <w:pPr>
        <w:spacing w:after="0" w:line="240" w:lineRule="auto"/>
        <w:jc w:val="both"/>
        <w:rPr>
          <w:rFonts w:ascii="Times New Roman" w:eastAsia="@Arial Unicode MS" w:hAnsi="Times New Roman" w:cs="Times New Roman"/>
          <w:sz w:val="24"/>
          <w:szCs w:val="24"/>
          <w:lang w:eastAsia="ru-RU"/>
        </w:rPr>
      </w:pPr>
      <w:r w:rsidRPr="00623650">
        <w:rPr>
          <w:rFonts w:ascii="Times New Roman" w:eastAsia="Calibri" w:hAnsi="Times New Roman" w:cs="Times New Roman"/>
          <w:b/>
          <w:sz w:val="24"/>
          <w:szCs w:val="24"/>
          <w:lang w:eastAsia="ru-RU"/>
        </w:rPr>
        <w:t>По итогам выполнения работ</w:t>
      </w:r>
      <w:r w:rsidR="00074203">
        <w:rPr>
          <w:rFonts w:ascii="Times New Roman" w:eastAsia="Calibri" w:hAnsi="Times New Roman" w:cs="Times New Roman"/>
          <w:b/>
          <w:sz w:val="24"/>
          <w:szCs w:val="24"/>
          <w:lang w:eastAsia="ru-RU"/>
        </w:rPr>
        <w:t xml:space="preserve"> </w:t>
      </w:r>
      <w:r w:rsidRPr="00623650">
        <w:rPr>
          <w:rFonts w:ascii="Times New Roman" w:eastAsia="Calibri" w:hAnsi="Times New Roman" w:cs="Times New Roman"/>
          <w:b/>
          <w:sz w:val="24"/>
          <w:szCs w:val="24"/>
          <w:lang w:eastAsia="ru-RU"/>
        </w:rPr>
        <w:t>выносится оценка</w:t>
      </w:r>
      <w:r w:rsidRPr="00623650">
        <w:rPr>
          <w:rFonts w:ascii="Times New Roman" w:eastAsia="Calibri" w:hAnsi="Times New Roman" w:cs="Times New Roman"/>
          <w:sz w:val="24"/>
          <w:szCs w:val="24"/>
          <w:lang w:eastAsia="ru-RU"/>
        </w:rPr>
        <w:t xml:space="preserve">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623650" w:rsidRPr="00623650" w:rsidRDefault="00623650" w:rsidP="00623650">
      <w:pPr>
        <w:widowControl w:val="0"/>
        <w:tabs>
          <w:tab w:val="left" w:leader="dot" w:pos="624"/>
        </w:tabs>
        <w:autoSpaceDE w:val="0"/>
        <w:autoSpaceDN w:val="0"/>
        <w:adjustRightInd w:val="0"/>
        <w:spacing w:after="0" w:line="240" w:lineRule="auto"/>
        <w:ind w:right="-846" w:firstLine="567"/>
        <w:jc w:val="both"/>
        <w:rPr>
          <w:rFonts w:ascii="Times New Roman" w:eastAsia="@Arial Unicode MS" w:hAnsi="Times New Roman" w:cs="Times New Roman"/>
          <w:sz w:val="24"/>
          <w:szCs w:val="24"/>
          <w:lang w:eastAsia="ru-RU"/>
        </w:rPr>
      </w:pP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b/>
          <w:bCs/>
          <w:sz w:val="24"/>
          <w:szCs w:val="24"/>
          <w:lang w:eastAsia="ru-RU"/>
        </w:rPr>
        <w:t>Оценка предметных результатов</w:t>
      </w:r>
      <w:r w:rsidRPr="00623650">
        <w:rPr>
          <w:rFonts w:ascii="Times New Roman" w:eastAsia="@Arial Unicode MS" w:hAnsi="Times New Roman" w:cs="Times New Roman"/>
          <w:sz w:val="24"/>
          <w:szCs w:val="24"/>
          <w:lang w:eastAsia="ru-RU"/>
        </w:rPr>
        <w:t xml:space="preserve"> представляет собой оценку достижения обучающимся планируемых результатов по отдельным предметам.</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623650">
        <w:rPr>
          <w:rFonts w:ascii="Times New Roman" w:eastAsia="@Arial Unicode MS" w:hAnsi="Times New Roman" w:cs="Times New Roman"/>
          <w:sz w:val="24"/>
          <w:szCs w:val="24"/>
          <w:lang w:eastAsia="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623650">
        <w:rPr>
          <w:rFonts w:ascii="Times New Roman" w:eastAsia="@Arial Unicode MS" w:hAnsi="Times New Roman" w:cs="Times New Roman"/>
          <w:i/>
          <w:iCs/>
          <w:sz w:val="24"/>
          <w:szCs w:val="24"/>
          <w:lang w:eastAsia="ru-RU"/>
        </w:rPr>
        <w:t>систему основополагающих элементов научного знания</w:t>
      </w:r>
      <w:r w:rsidRPr="00623650">
        <w:rPr>
          <w:rFonts w:ascii="Times New Roman" w:eastAsia="@Arial Unicode MS" w:hAnsi="Times New Roman" w:cs="Times New Roman"/>
          <w:sz w:val="24"/>
          <w:szCs w:val="24"/>
          <w:lang w:eastAsia="ru-RU"/>
        </w:rPr>
        <w:t xml:space="preserve">, которая выражается через учебный материал различных курсов (далее — </w:t>
      </w:r>
      <w:r w:rsidRPr="00623650">
        <w:rPr>
          <w:rFonts w:ascii="Times New Roman" w:eastAsia="@Arial Unicode MS" w:hAnsi="Times New Roman" w:cs="Times New Roman"/>
          <w:i/>
          <w:iCs/>
          <w:sz w:val="24"/>
          <w:szCs w:val="24"/>
          <w:lang w:eastAsia="ru-RU"/>
        </w:rPr>
        <w:t>систему предметных знаний</w:t>
      </w:r>
      <w:r w:rsidRPr="00623650">
        <w:rPr>
          <w:rFonts w:ascii="Times New Roman" w:eastAsia="@Arial Unicode MS" w:hAnsi="Times New Roman" w:cs="Times New Roman"/>
          <w:sz w:val="24"/>
          <w:szCs w:val="24"/>
          <w:lang w:eastAsia="ru-RU"/>
        </w:rPr>
        <w:t xml:space="preserve">), и, во-вторых, </w:t>
      </w:r>
      <w:r w:rsidRPr="00623650">
        <w:rPr>
          <w:rFonts w:ascii="Times New Roman" w:eastAsia="@Arial Unicode MS" w:hAnsi="Times New Roman" w:cs="Times New Roman"/>
          <w:i/>
          <w:iCs/>
          <w:sz w:val="24"/>
          <w:szCs w:val="24"/>
          <w:lang w:eastAsia="ru-RU"/>
        </w:rPr>
        <w:t>систему формируемых действий с</w:t>
      </w:r>
      <w:r w:rsidR="00074203">
        <w:rPr>
          <w:rFonts w:ascii="Times New Roman" w:eastAsia="@Arial Unicode MS" w:hAnsi="Times New Roman" w:cs="Times New Roman"/>
          <w:i/>
          <w:iCs/>
          <w:sz w:val="24"/>
          <w:szCs w:val="24"/>
          <w:lang w:eastAsia="ru-RU"/>
        </w:rPr>
        <w:t xml:space="preserve"> </w:t>
      </w:r>
      <w:r w:rsidRPr="00623650">
        <w:rPr>
          <w:rFonts w:ascii="Times New Roman" w:eastAsia="@Arial Unicode MS" w:hAnsi="Times New Roman" w:cs="Times New Roman"/>
          <w:i/>
          <w:iCs/>
          <w:sz w:val="24"/>
          <w:szCs w:val="24"/>
          <w:lang w:eastAsia="ru-RU"/>
        </w:rPr>
        <w:t>учебным материалом</w:t>
      </w:r>
      <w:r w:rsidRPr="00623650">
        <w:rPr>
          <w:rFonts w:ascii="Times New Roman" w:eastAsia="@Arial Unicode MS" w:hAnsi="Times New Roman" w:cs="Times New Roman"/>
          <w:sz w:val="24"/>
          <w:szCs w:val="24"/>
          <w:lang w:eastAsia="ru-RU"/>
        </w:rPr>
        <w:t xml:space="preserve"> (далее — </w:t>
      </w:r>
      <w:r w:rsidRPr="00623650">
        <w:rPr>
          <w:rFonts w:ascii="Times New Roman" w:eastAsia="@Arial Unicode MS" w:hAnsi="Times New Roman" w:cs="Times New Roman"/>
          <w:i/>
          <w:iCs/>
          <w:sz w:val="24"/>
          <w:szCs w:val="24"/>
          <w:lang w:eastAsia="ru-RU"/>
        </w:rPr>
        <w:t>систему предметных действий</w:t>
      </w:r>
      <w:r w:rsidRPr="00623650">
        <w:rPr>
          <w:rFonts w:ascii="Times New Roman" w:eastAsia="@Arial Unicode MS" w:hAnsi="Times New Roman" w:cs="Times New Roman"/>
          <w:sz w:val="24"/>
          <w:szCs w:val="24"/>
          <w:lang w:eastAsia="ru-RU"/>
        </w:rPr>
        <w:t>), которые направлены на применение знаний, их преобразование и получение нового знания.</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b/>
          <w:bCs/>
          <w:i/>
          <w:iCs/>
          <w:sz w:val="24"/>
          <w:szCs w:val="24"/>
          <w:lang w:eastAsia="ru-RU"/>
        </w:rPr>
        <w:t>Система предметных знаний</w:t>
      </w:r>
      <w:r w:rsidRPr="00623650">
        <w:rPr>
          <w:rFonts w:ascii="Times New Roman" w:eastAsia="@Arial Unicode MS" w:hAnsi="Times New Roman" w:cs="Times New Roman"/>
          <w:sz w:val="24"/>
          <w:szCs w:val="24"/>
          <w:lang w:eastAsia="ru-RU"/>
        </w:rPr>
        <w:t xml:space="preserve"> — важнейшая составляющая предметных результатов. В ней можно выделить </w:t>
      </w:r>
      <w:r w:rsidRPr="00623650">
        <w:rPr>
          <w:rFonts w:ascii="Times New Roman" w:eastAsia="@Arial Unicode MS" w:hAnsi="Times New Roman" w:cs="Times New Roman"/>
          <w:i/>
          <w:iCs/>
          <w:sz w:val="24"/>
          <w:szCs w:val="24"/>
          <w:lang w:eastAsia="ru-RU"/>
        </w:rPr>
        <w:t>опорные знания</w:t>
      </w:r>
      <w:r w:rsidRPr="00623650">
        <w:rPr>
          <w:rFonts w:ascii="Times New Roman" w:eastAsia="@Arial Unicode MS" w:hAnsi="Times New Roman" w:cs="Times New Roman"/>
          <w:sz w:val="24"/>
          <w:szCs w:val="24"/>
          <w:lang w:eastAsia="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w:t>
      </w:r>
      <w:r w:rsidRPr="00623650">
        <w:rPr>
          <w:rFonts w:ascii="Times New Roman" w:eastAsia="@Arial Unicode MS" w:hAnsi="Times New Roman" w:cs="Times New Roman"/>
          <w:sz w:val="24"/>
          <w:szCs w:val="24"/>
          <w:lang w:eastAsia="ru-RU"/>
        </w:rPr>
        <w:lastRenderedPageBreak/>
        <w:t>изучения курсов.</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623650">
        <w:rPr>
          <w:rFonts w:ascii="Times New Roman" w:eastAsia="@Arial Unicode MS" w:hAnsi="Times New Roman" w:cs="Times New Roman"/>
          <w:i/>
          <w:iCs/>
          <w:sz w:val="24"/>
          <w:szCs w:val="24"/>
          <w:lang w:eastAsia="ru-RU"/>
        </w:rPr>
        <w:t>опорной системы знаний по русскому языку,   математике</w:t>
      </w:r>
      <w:r w:rsidRPr="00623650">
        <w:rPr>
          <w:rFonts w:ascii="Times New Roman" w:eastAsia="@Arial Unicode MS" w:hAnsi="Times New Roman" w:cs="Times New Roman"/>
          <w:sz w:val="24"/>
          <w:szCs w:val="24"/>
          <w:lang w:eastAsia="ru-RU"/>
        </w:rPr>
        <w:t>.</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b/>
          <w:bCs/>
          <w:i/>
          <w:iCs/>
          <w:sz w:val="24"/>
          <w:szCs w:val="24"/>
          <w:lang w:eastAsia="ru-RU"/>
        </w:rPr>
      </w:pPr>
      <w:r w:rsidRPr="00623650">
        <w:rPr>
          <w:rFonts w:ascii="Times New Roman" w:eastAsia="@Arial Unicode MS" w:hAnsi="Times New Roman" w:cs="Times New Roman"/>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b/>
          <w:bCs/>
          <w:i/>
          <w:iCs/>
          <w:sz w:val="24"/>
          <w:szCs w:val="24"/>
          <w:lang w:eastAsia="ru-RU"/>
        </w:rPr>
        <w:t>Действия с предметным содержанием (или предметные действия)</w:t>
      </w:r>
      <w:r w:rsidRPr="00623650">
        <w:rPr>
          <w:rFonts w:ascii="Times New Roman" w:eastAsia="@Arial Unicode MS" w:hAnsi="Times New Roman" w:cs="Times New Roman"/>
          <w:sz w:val="24"/>
          <w:szCs w:val="24"/>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К предметным действиям  относятся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623650">
        <w:rPr>
          <w:rFonts w:ascii="Times New Roman" w:eastAsia="@Arial Unicode MS" w:hAnsi="Times New Roman" w:cs="Times New Roman"/>
          <w:i/>
          <w:iCs/>
          <w:sz w:val="24"/>
          <w:szCs w:val="24"/>
          <w:lang w:eastAsia="ru-RU"/>
        </w:rPr>
        <w:t>осознанному и произвольному их выполнению</w:t>
      </w:r>
      <w:r w:rsidRPr="00623650">
        <w:rPr>
          <w:rFonts w:ascii="Times New Roman" w:eastAsia="@Arial Unicode MS" w:hAnsi="Times New Roman" w:cs="Times New Roman"/>
          <w:sz w:val="24"/>
          <w:szCs w:val="24"/>
          <w:lang w:eastAsia="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 xml:space="preserve">Поэтому </w:t>
      </w:r>
      <w:r w:rsidRPr="00623650">
        <w:rPr>
          <w:rFonts w:ascii="Times New Roman" w:eastAsia="@Arial Unicode MS" w:hAnsi="Times New Roman" w:cs="Times New Roman"/>
          <w:b/>
          <w:bCs/>
          <w:sz w:val="24"/>
          <w:szCs w:val="24"/>
          <w:lang w:eastAsia="ru-RU"/>
        </w:rPr>
        <w:t>объектом оценки предметных результатов</w:t>
      </w:r>
      <w:r w:rsidRPr="00623650">
        <w:rPr>
          <w:rFonts w:ascii="Times New Roman" w:eastAsia="@Arial Unicode MS" w:hAnsi="Times New Roman" w:cs="Times New Roman"/>
          <w:sz w:val="24"/>
          <w:szCs w:val="24"/>
          <w:lang w:eastAsia="ru-RU"/>
        </w:rPr>
        <w:t xml:space="preserve"> служит в полном соответствии с требованиями Стандарта способность обучающихся решать учебно-познавательные и учебно-</w:t>
      </w:r>
      <w:r w:rsidRPr="00623650">
        <w:rPr>
          <w:rFonts w:ascii="Times New Roman" w:eastAsia="@Arial Unicode MS" w:hAnsi="Times New Roman" w:cs="Times New Roman"/>
          <w:sz w:val="24"/>
          <w:szCs w:val="24"/>
          <w:lang w:eastAsia="ru-RU"/>
        </w:rPr>
        <w:lastRenderedPageBreak/>
        <w:t>практические задачи с использованием средств, релевантных содержанию учебных предметов, в том числе на основе метапредметных действий.</w:t>
      </w:r>
    </w:p>
    <w:p w:rsidR="00623650" w:rsidRPr="00623650" w:rsidRDefault="00623650" w:rsidP="00623650">
      <w:pPr>
        <w:widowControl w:val="0"/>
        <w:tabs>
          <w:tab w:val="left" w:leader="dot" w:pos="624"/>
        </w:tabs>
        <w:autoSpaceDE w:val="0"/>
        <w:autoSpaceDN w:val="0"/>
        <w:adjustRightInd w:val="0"/>
        <w:spacing w:after="0" w:line="240" w:lineRule="auto"/>
        <w:ind w:right="-1" w:firstLine="567"/>
        <w:jc w:val="both"/>
        <w:rPr>
          <w:rFonts w:ascii="Times New Roman" w:eastAsia="@Arial Unicode MS" w:hAnsi="Times New Roman" w:cs="Times New Roman"/>
          <w:sz w:val="24"/>
          <w:szCs w:val="24"/>
          <w:lang w:eastAsia="ru-RU"/>
        </w:rPr>
      </w:pPr>
      <w:r w:rsidRPr="00623650">
        <w:rPr>
          <w:rFonts w:ascii="Times New Roman" w:eastAsia="@Arial Unicode MS" w:hAnsi="Times New Roman" w:cs="Times New Roman"/>
          <w:sz w:val="24"/>
          <w:szCs w:val="24"/>
          <w:lang w:eastAsia="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623650" w:rsidRPr="00623650" w:rsidRDefault="00623650" w:rsidP="00623650">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Субъекты оценочной деятельности</w:t>
      </w:r>
      <w:r w:rsidRPr="00623650">
        <w:rPr>
          <w:rFonts w:ascii="Times New Roman" w:eastAsia="Calibri" w:hAnsi="Times New Roman" w:cs="Times New Roman"/>
          <w:sz w:val="24"/>
          <w:szCs w:val="24"/>
          <w:lang w:eastAsia="ru-RU"/>
        </w:rPr>
        <w:t>: администрация, учитель, обучающиеся.</w:t>
      </w:r>
    </w:p>
    <w:p w:rsidR="00623650" w:rsidRPr="00623650" w:rsidRDefault="00623650" w:rsidP="00623650">
      <w:pPr>
        <w:spacing w:after="0" w:line="240" w:lineRule="auto"/>
        <w:jc w:val="both"/>
        <w:rPr>
          <w:rFonts w:ascii="Times New Roman" w:eastAsia="Calibri" w:hAnsi="Times New Roman" w:cs="Times New Roman"/>
          <w:b/>
          <w:sz w:val="24"/>
          <w:szCs w:val="24"/>
          <w:lang w:eastAsia="ru-RU"/>
        </w:rPr>
      </w:pP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Форма проведения процедуры</w:t>
      </w:r>
      <w:r w:rsidRPr="00623650">
        <w:rPr>
          <w:rFonts w:ascii="Times New Roman" w:eastAsia="Calibri" w:hAnsi="Times New Roman" w:cs="Times New Roman"/>
          <w:sz w:val="24"/>
          <w:szCs w:val="24"/>
          <w:lang w:eastAsia="ru-RU"/>
        </w:rPr>
        <w:t>:</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Неперсонифицированные</w:t>
      </w:r>
      <w:r w:rsidR="00074203">
        <w:rPr>
          <w:rFonts w:ascii="Times New Roman" w:eastAsia="Calibri" w:hAnsi="Times New Roman" w:cs="Times New Roman"/>
          <w:b/>
          <w:sz w:val="24"/>
          <w:szCs w:val="24"/>
          <w:lang w:eastAsia="ru-RU"/>
        </w:rPr>
        <w:t xml:space="preserve"> </w:t>
      </w:r>
      <w:r w:rsidRPr="00623650">
        <w:rPr>
          <w:rFonts w:ascii="Times New Roman" w:eastAsia="Calibri" w:hAnsi="Times New Roman" w:cs="Times New Roman"/>
          <w:sz w:val="24"/>
          <w:szCs w:val="24"/>
          <w:lang w:eastAsia="ru-RU"/>
        </w:rPr>
        <w:t>мониторинговые исследования проводит администрация школы: заместитель директора по УВР в рамках внутришкольного контроля:</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 xml:space="preserve">по изучению состояния преподавания предметов учебного план; </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в рамках промежуточной и итоговой аттестации (три работы: русский язык, математика, комплексная работа на межпредмнетной основе);</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на этапах рубежного контроля (входной, по полугодиям).</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b/>
          <w:sz w:val="24"/>
          <w:szCs w:val="24"/>
          <w:lang w:eastAsia="ru-RU"/>
        </w:rPr>
        <w:t xml:space="preserve">Персонифицированные мониторинговые исследования  </w:t>
      </w:r>
      <w:r w:rsidRPr="00623650">
        <w:rPr>
          <w:rFonts w:ascii="Times New Roman" w:eastAsia="Calibri" w:hAnsi="Times New Roman" w:cs="Times New Roman"/>
          <w:sz w:val="24"/>
          <w:szCs w:val="24"/>
          <w:lang w:eastAsia="ru-RU"/>
        </w:rPr>
        <w:t xml:space="preserve">проводят: </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1. Учитель</w:t>
      </w:r>
      <w:r w:rsidR="00074203">
        <w:rPr>
          <w:rFonts w:ascii="Times New Roman" w:eastAsia="Calibri" w:hAnsi="Times New Roman" w:cs="Times New Roman"/>
          <w:sz w:val="24"/>
          <w:szCs w:val="24"/>
          <w:lang w:eastAsia="ru-RU"/>
        </w:rPr>
        <w:t xml:space="preserve"> </w:t>
      </w:r>
      <w:r w:rsidRPr="00623650">
        <w:rPr>
          <w:rFonts w:ascii="Times New Roman" w:eastAsia="Calibri" w:hAnsi="Times New Roman" w:cs="Times New Roman"/>
          <w:sz w:val="24"/>
          <w:szCs w:val="24"/>
          <w:lang w:eastAsia="ru-RU"/>
        </w:rPr>
        <w:t>в рамках: внутришкольного контроля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
    <w:p w:rsidR="00623650" w:rsidRPr="00623650" w:rsidRDefault="00623650" w:rsidP="00623650">
      <w:pPr>
        <w:spacing w:after="0" w:line="240" w:lineRule="auto"/>
        <w:jc w:val="both"/>
        <w:rPr>
          <w:rFonts w:ascii="Times New Roman" w:eastAsia="Calibri" w:hAnsi="Times New Roman" w:cs="Times New Roman"/>
          <w:sz w:val="24"/>
          <w:szCs w:val="24"/>
          <w:lang w:eastAsia="ru-RU"/>
        </w:rPr>
      </w:pPr>
      <w:r w:rsidRPr="00623650">
        <w:rPr>
          <w:rFonts w:ascii="Times New Roman" w:eastAsia="Calibri" w:hAnsi="Times New Roman" w:cs="Times New Roman"/>
          <w:sz w:val="24"/>
          <w:szCs w:val="24"/>
          <w:lang w:eastAsia="ru-RU"/>
        </w:rPr>
        <w:t>2.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623650" w:rsidRPr="00623650" w:rsidRDefault="00623650" w:rsidP="00623650">
      <w:pPr>
        <w:spacing w:after="0" w:line="240" w:lineRule="auto"/>
        <w:jc w:val="both"/>
        <w:rPr>
          <w:rFonts w:ascii="Times New Roman" w:eastAsia="Calibri" w:hAnsi="Times New Roman" w:cs="Times New Roman"/>
          <w:b/>
          <w:sz w:val="24"/>
          <w:szCs w:val="24"/>
          <w:lang w:eastAsia="ru-RU"/>
        </w:rPr>
      </w:pPr>
      <w:r w:rsidRPr="00623650">
        <w:rPr>
          <w:rFonts w:ascii="Times New Roman" w:eastAsia="Calibri" w:hAnsi="Times New Roman" w:cs="Times New Roman"/>
          <w:b/>
          <w:sz w:val="24"/>
          <w:szCs w:val="24"/>
          <w:lang w:eastAsia="ru-RU"/>
        </w:rPr>
        <w:t>Инструментарий:</w:t>
      </w:r>
    </w:p>
    <w:p w:rsidR="00623650" w:rsidRPr="00623650" w:rsidRDefault="00623650" w:rsidP="00623650">
      <w:pPr>
        <w:spacing w:after="0" w:line="240" w:lineRule="auto"/>
        <w:jc w:val="both"/>
        <w:rPr>
          <w:rFonts w:ascii="Times New Roman" w:eastAsia="Calibri" w:hAnsi="Times New Roman" w:cs="Times New Roman"/>
          <w:b/>
          <w:sz w:val="24"/>
          <w:szCs w:val="24"/>
          <w:lang w:eastAsia="ru-RU"/>
        </w:rPr>
      </w:pPr>
      <w:r w:rsidRPr="00623650">
        <w:rPr>
          <w:rFonts w:ascii="Times New Roman" w:eastAsia="Calibri" w:hAnsi="Times New Roman" w:cs="Times New Roman"/>
          <w:sz w:val="24"/>
          <w:szCs w:val="24"/>
          <w:lang w:eastAsia="ru-RU"/>
        </w:rPr>
        <w:t>1. В рамках промежуточной и итоговой аттестации и текущего контроля: уровневые итоговые контрольные работы по русскому языку, математике, включающие проверку сформировнности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межпредметной основе и работе с информацией.</w:t>
      </w:r>
    </w:p>
    <w:p w:rsidR="00623650" w:rsidRPr="00623650" w:rsidRDefault="00623650" w:rsidP="00074203">
      <w:pPr>
        <w:spacing w:after="0" w:line="240" w:lineRule="auto"/>
        <w:jc w:val="both"/>
        <w:rPr>
          <w:rFonts w:ascii="Times New Roman" w:eastAsia="Calibri" w:hAnsi="Times New Roman" w:cs="Times New Roman"/>
          <w:i/>
          <w:sz w:val="24"/>
          <w:szCs w:val="24"/>
          <w:lang w:eastAsia="ru-RU"/>
        </w:rPr>
      </w:pPr>
      <w:r w:rsidRPr="00623650">
        <w:rPr>
          <w:rFonts w:ascii="Times New Roman" w:eastAsia="Calibri" w:hAnsi="Times New Roman" w:cs="Times New Roman"/>
          <w:b/>
          <w:sz w:val="24"/>
          <w:szCs w:val="24"/>
          <w:lang w:eastAsia="ru-RU"/>
        </w:rPr>
        <w:t xml:space="preserve">Методы оценки: </w:t>
      </w:r>
      <w:r w:rsidRPr="00623650">
        <w:rPr>
          <w:rFonts w:ascii="Times New Roman" w:eastAsia="Calibri" w:hAnsi="Times New Roman" w:cs="Times New Roman"/>
          <w:sz w:val="24"/>
          <w:szCs w:val="24"/>
          <w:lang w:eastAsia="ru-RU"/>
        </w:rPr>
        <w:t>стандартизированные письменные и устные работы, проекты, практические работы, творческие работы, (самоанализ и самооценка, наблюдения и др.).</w:t>
      </w:r>
    </w:p>
    <w:p w:rsidR="00074203" w:rsidRDefault="00074203" w:rsidP="00074203">
      <w:pPr>
        <w:keepNext/>
        <w:spacing w:after="0" w:line="360" w:lineRule="auto"/>
        <w:jc w:val="both"/>
        <w:outlineLvl w:val="1"/>
        <w:rPr>
          <w:rFonts w:ascii="Times New Roman" w:eastAsia="ヒラギノ角ゴ Pro W3" w:hAnsi="Times New Roman" w:cs="Times New Roman"/>
          <w:b/>
          <w:color w:val="000000"/>
          <w:kern w:val="32"/>
          <w:sz w:val="24"/>
          <w:szCs w:val="24"/>
        </w:rPr>
      </w:pPr>
      <w:bookmarkStart w:id="1" w:name="_Toc138066411"/>
    </w:p>
    <w:p w:rsidR="00D865FF" w:rsidRPr="00D865FF" w:rsidRDefault="00D865FF" w:rsidP="00074203">
      <w:pPr>
        <w:keepNext/>
        <w:spacing w:after="0" w:line="360" w:lineRule="auto"/>
        <w:jc w:val="both"/>
        <w:outlineLvl w:val="1"/>
        <w:rPr>
          <w:rFonts w:ascii="Times New Roman" w:eastAsia="ヒラギノ角ゴ Pro W3" w:hAnsi="Times New Roman" w:cs="Times New Roman"/>
          <w:b/>
          <w:color w:val="000000"/>
          <w:kern w:val="32"/>
          <w:sz w:val="24"/>
          <w:szCs w:val="24"/>
        </w:rPr>
      </w:pPr>
      <w:r w:rsidRPr="00D865FF">
        <w:rPr>
          <w:rFonts w:ascii="Times New Roman" w:eastAsia="ヒラギノ角ゴ Pro W3" w:hAnsi="Times New Roman" w:cs="Times New Roman"/>
          <w:b/>
          <w:color w:val="000000"/>
          <w:kern w:val="32"/>
          <w:sz w:val="24"/>
          <w:szCs w:val="24"/>
        </w:rPr>
        <w:t>1.4. Связь УУД с содержанием учебных предметов</w:t>
      </w:r>
    </w:p>
    <w:bookmarkEnd w:id="1"/>
    <w:p w:rsidR="00D865FF" w:rsidRPr="00D865FF" w:rsidRDefault="00D865FF" w:rsidP="00074203">
      <w:pPr>
        <w:spacing w:after="0" w:line="240" w:lineRule="auto"/>
        <w:jc w:val="both"/>
        <w:rPr>
          <w:rFonts w:ascii="Times New Roman" w:eastAsia="Times New Roman" w:hAnsi="Times New Roman" w:cs="Times New Roman"/>
          <w:sz w:val="24"/>
          <w:szCs w:val="24"/>
          <w:lang w:eastAsia="ru-RU"/>
        </w:rPr>
      </w:pPr>
      <w:r w:rsidRPr="00D865FF">
        <w:rPr>
          <w:rFonts w:ascii="Times New Roman" w:eastAsia="Times New Roman" w:hAnsi="Times New Roman" w:cs="Times New Roman"/>
          <w:sz w:val="24"/>
          <w:szCs w:val="24"/>
          <w:lang w:eastAsia="ru-RU"/>
        </w:rPr>
        <w:t xml:space="preserve">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D865FF" w:rsidRPr="00D865FF" w:rsidRDefault="00D865FF" w:rsidP="00D865FF">
      <w:pPr>
        <w:spacing w:after="0" w:line="240" w:lineRule="auto"/>
        <w:ind w:firstLine="510"/>
        <w:jc w:val="both"/>
        <w:rPr>
          <w:rFonts w:ascii="Times New Roman" w:eastAsia="Calibri" w:hAnsi="Times New Roman" w:cs="Times New Roman"/>
          <w:strike/>
          <w:sz w:val="24"/>
          <w:szCs w:val="24"/>
          <w:lang w:eastAsia="ar-SA"/>
        </w:rPr>
      </w:pPr>
      <w:r w:rsidRPr="00D865FF">
        <w:rPr>
          <w:rFonts w:ascii="Times New Roman" w:eastAsia="Calibri" w:hAnsi="Times New Roman" w:cs="Times New Roman"/>
          <w:sz w:val="24"/>
          <w:szCs w:val="24"/>
          <w:lang w:eastAsia="ar-SA"/>
        </w:rPr>
        <w:t>На уровне начального общего образования имеет особое значение обеспечение при организации образовательного процесса сбалансированного развития у обучающихся логического мышления и наглядно-образного,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D865FF" w:rsidRPr="00D865FF" w:rsidRDefault="00D865FF" w:rsidP="00D865FF">
      <w:pPr>
        <w:spacing w:after="0" w:line="240" w:lineRule="auto"/>
        <w:ind w:firstLine="510"/>
        <w:jc w:val="both"/>
        <w:rPr>
          <w:rFonts w:ascii="Times New Roman" w:eastAsia="Times New Roman" w:hAnsi="Times New Roman" w:cs="Times New Roman"/>
          <w:sz w:val="24"/>
          <w:szCs w:val="24"/>
          <w:lang w:eastAsia="ru-RU"/>
        </w:rPr>
      </w:pPr>
      <w:r w:rsidRPr="00D865FF">
        <w:rPr>
          <w:rFonts w:ascii="Times New Roman" w:eastAsia="Times New Roman" w:hAnsi="Times New Roman" w:cs="Times New Roman"/>
          <w:sz w:val="24"/>
          <w:szCs w:val="24"/>
          <w:lang w:eastAsia="ru-RU"/>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D865FF" w:rsidRPr="00D865FF" w:rsidRDefault="00D865FF" w:rsidP="00D865FF">
      <w:pPr>
        <w:spacing w:after="0" w:line="240" w:lineRule="auto"/>
        <w:ind w:firstLine="510"/>
        <w:jc w:val="both"/>
        <w:rPr>
          <w:rFonts w:ascii="Times New Roman" w:eastAsia="Calibri" w:hAnsi="Times New Roman" w:cs="Times New Roman"/>
          <w:color w:val="0000FF"/>
          <w:sz w:val="24"/>
          <w:szCs w:val="24"/>
          <w:lang w:eastAsia="ar-SA"/>
        </w:rPr>
      </w:pPr>
      <w:r w:rsidRPr="00D865FF">
        <w:rPr>
          <w:rFonts w:ascii="Times New Roman" w:eastAsia="Calibri" w:hAnsi="Times New Roman" w:cs="Times New Roman"/>
          <w:sz w:val="24"/>
          <w:szCs w:val="24"/>
          <w:lang w:eastAsia="ar-SA"/>
        </w:rPr>
        <w:lastRenderedPageBreak/>
        <w:t>В частности,</w:t>
      </w:r>
      <w:r w:rsidR="00074203">
        <w:rPr>
          <w:rFonts w:ascii="Times New Roman" w:eastAsia="Calibri" w:hAnsi="Times New Roman" w:cs="Times New Roman"/>
          <w:sz w:val="24"/>
          <w:szCs w:val="24"/>
          <w:lang w:eastAsia="ar-SA"/>
        </w:rPr>
        <w:t xml:space="preserve"> </w:t>
      </w:r>
      <w:r w:rsidRPr="00D865FF">
        <w:rPr>
          <w:rFonts w:ascii="Times New Roman" w:eastAsia="Calibri" w:hAnsi="Times New Roman" w:cs="Times New Roman"/>
          <w:sz w:val="24"/>
          <w:szCs w:val="24"/>
          <w:lang w:eastAsia="ar-SA"/>
        </w:rPr>
        <w:t xml:space="preserve">учебный предмет </w:t>
      </w:r>
      <w:r w:rsidRPr="00D865FF">
        <w:rPr>
          <w:rFonts w:ascii="Times New Roman" w:eastAsia="Calibri" w:hAnsi="Times New Roman" w:cs="Times New Roman"/>
          <w:b/>
          <w:sz w:val="24"/>
          <w:szCs w:val="24"/>
          <w:lang w:eastAsia="ar-SA"/>
        </w:rPr>
        <w:t xml:space="preserve"> «Русский язык»</w:t>
      </w:r>
      <w:r w:rsidRPr="00D865FF">
        <w:rPr>
          <w:rFonts w:ascii="Times New Roman" w:eastAsia="Calibri" w:hAnsi="Times New Roman" w:cs="Times New Roman"/>
          <w:sz w:val="24"/>
          <w:szCs w:val="24"/>
          <w:lang w:eastAsia="ar-SA"/>
        </w:rPr>
        <w:t>,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языка создает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D865FF" w:rsidRPr="00D865FF" w:rsidRDefault="00D865FF" w:rsidP="00D865FF">
      <w:pPr>
        <w:spacing w:after="0" w:line="240" w:lineRule="auto"/>
        <w:ind w:firstLine="510"/>
        <w:jc w:val="both"/>
        <w:rPr>
          <w:rFonts w:ascii="Times New Roman" w:eastAsia="Times New Roman" w:hAnsi="Times New Roman" w:cs="Times New Roman"/>
          <w:sz w:val="24"/>
          <w:szCs w:val="24"/>
          <w:lang w:eastAsia="ru-RU"/>
        </w:rPr>
      </w:pPr>
      <w:r w:rsidRPr="00D865FF">
        <w:rPr>
          <w:rFonts w:ascii="Times New Roman" w:eastAsia="Times New Roman" w:hAnsi="Times New Roman" w:cs="Times New Roman"/>
          <w:b/>
          <w:sz w:val="24"/>
          <w:szCs w:val="24"/>
          <w:lang w:eastAsia="ru-RU"/>
        </w:rPr>
        <w:t>«Литературное чтение».</w:t>
      </w:r>
      <w:r w:rsidRPr="00D865FF">
        <w:rPr>
          <w:rFonts w:ascii="Times New Roman" w:eastAsia="Times New Roman" w:hAnsi="Times New Roman" w:cs="Times New Roman"/>
          <w:sz w:val="24"/>
          <w:szCs w:val="24"/>
          <w:lang w:eastAsia="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Учебный предмет «Литературное чтение» обеспечивает формирование следующих универсальных учебных действий:</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смыслообразования через прослеживание «судьбы героя» и ориентацию учащегося в системе личностных смыслов;</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самоопределения и самопознания на основе сравнения «Я» с героями литературных произведений посредством эмоционально-действенной идентификации;</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эстетических ценностей и на их основе эстетических критериев;</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нравственно-этического оценивания через выявление морального содержания и нравственного значения действий персонажей;</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умения понимать контекстную речь на основе воссоздания картины событий и поступков персонажей;</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 умения произвольно и выразительно строить контекстную речь с учётом целей коммуникации, особенностей слушателя;</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умения устанавливать логическую причинно-следственную последовательность событий и действий героев произведения; </w:t>
      </w:r>
    </w:p>
    <w:p w:rsidR="00D865FF" w:rsidRPr="00D865FF" w:rsidRDefault="00D865FF" w:rsidP="00542440">
      <w:pPr>
        <w:numPr>
          <w:ilvl w:val="0"/>
          <w:numId w:val="124"/>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умения строить план с выделением существенной и дополнительной информации. </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b/>
          <w:sz w:val="24"/>
          <w:szCs w:val="24"/>
          <w:lang w:eastAsia="ar-SA"/>
        </w:rPr>
        <w:t xml:space="preserve">«Иностранный язык» (английский) </w:t>
      </w:r>
      <w:r w:rsidRPr="00D865FF">
        <w:rPr>
          <w:rFonts w:ascii="Times New Roman" w:eastAsia="Calibri" w:hAnsi="Times New Roman" w:cs="Times New Roman"/>
          <w:sz w:val="24"/>
          <w:szCs w:val="24"/>
          <w:lang w:eastAsia="ar-SA"/>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-общему речевому развитию учащегося на основе формирования обобщённых лингвистических структур грамматики и синтаксиса;</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-развитию произвольности и осознанности монологической и диалогической речи;</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-развитию письменной речи;</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lastRenderedPageBreak/>
        <w:t>-формированию о</w:t>
      </w:r>
      <w:r w:rsidRPr="00D865FF">
        <w:rPr>
          <w:rFonts w:ascii="Times New Roman" w:eastAsia="Calibri" w:hAnsi="Times New Roman" w:cs="Times New Roman"/>
          <w:iCs/>
          <w:sz w:val="24"/>
          <w:szCs w:val="24"/>
          <w:lang w:eastAsia="ar-SA"/>
        </w:rPr>
        <w:t xml:space="preserve">риентации на партнера, его высказывания, поведение, эмоциональные состояние и переживания; уважение интересов партнера; </w:t>
      </w:r>
      <w:r w:rsidRPr="00D865FF">
        <w:rPr>
          <w:rFonts w:ascii="Times New Roman" w:eastAsia="Calibri" w:hAnsi="Times New Roman" w:cs="Times New Roman"/>
          <w:sz w:val="24"/>
          <w:szCs w:val="24"/>
          <w:lang w:eastAsia="ar-SA"/>
        </w:rPr>
        <w:t>умение слушать и слышать собеседника; вести диалог, излагать и обосновывать свое мнение в понятной для собеседника форме.</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D865FF" w:rsidRPr="00D865FF" w:rsidRDefault="00D865FF" w:rsidP="00D865FF">
      <w:pPr>
        <w:spacing w:after="0" w:line="240" w:lineRule="auto"/>
        <w:ind w:firstLine="510"/>
        <w:jc w:val="both"/>
        <w:rPr>
          <w:rFonts w:ascii="Times New Roman" w:eastAsia="Calibri" w:hAnsi="Times New Roman" w:cs="Times New Roman"/>
          <w:b/>
          <w:sz w:val="24"/>
          <w:szCs w:val="24"/>
          <w:lang w:eastAsia="ar-SA"/>
        </w:rPr>
      </w:pPr>
      <w:r w:rsidRPr="00D865FF">
        <w:rPr>
          <w:rFonts w:ascii="Times New Roman" w:eastAsia="Calibri" w:hAnsi="Times New Roman" w:cs="Times New Roman"/>
          <w:sz w:val="24"/>
          <w:szCs w:val="24"/>
          <w:lang w:eastAsia="ar-SA"/>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b/>
          <w:sz w:val="24"/>
          <w:szCs w:val="24"/>
          <w:lang w:eastAsia="ar-SA"/>
        </w:rPr>
        <w:t>«Математика».</w:t>
      </w:r>
      <w:r w:rsidRPr="00D865FF">
        <w:rPr>
          <w:rFonts w:ascii="Times New Roman" w:eastAsia="Calibri" w:hAnsi="Times New Roman" w:cs="Times New Roman"/>
          <w:sz w:val="24"/>
          <w:szCs w:val="24"/>
          <w:lang w:eastAsia="ar-SA"/>
        </w:rPr>
        <w:t xml:space="preserve"> На уровне начального общего образования этот предмет является основой развития у обучающихся познавательных действий, в первую очередь логических, включая и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Особое значение имеет математика для формирования общего приёма решения задач как универсального учебного действия.</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b/>
          <w:sz w:val="24"/>
          <w:szCs w:val="24"/>
          <w:lang w:eastAsia="ar-SA"/>
        </w:rPr>
        <w:t>«Окружающий мир».</w:t>
      </w:r>
      <w:r w:rsidRPr="00D865FF">
        <w:rPr>
          <w:rFonts w:ascii="Times New Roman" w:eastAsia="Calibri" w:hAnsi="Times New Roman" w:cs="Times New Roman"/>
          <w:sz w:val="24"/>
          <w:szCs w:val="24"/>
          <w:lang w:eastAsia="ar-SA"/>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D865FF" w:rsidRPr="00D865FF" w:rsidRDefault="00D865FF" w:rsidP="00542440">
      <w:pPr>
        <w:numPr>
          <w:ilvl w:val="0"/>
          <w:numId w:val="127"/>
        </w:numPr>
        <w:spacing w:after="0" w:line="240" w:lineRule="auto"/>
        <w:ind w:left="0" w:firstLine="510"/>
        <w:jc w:val="both"/>
        <w:rPr>
          <w:rFonts w:ascii="Times New Roman" w:eastAsia="Calibri" w:hAnsi="Times New Roman" w:cs="Times New Roman"/>
          <w:iCs/>
          <w:sz w:val="24"/>
          <w:szCs w:val="24"/>
          <w:lang w:eastAsia="ar-SA"/>
        </w:rPr>
      </w:pPr>
      <w:r w:rsidRPr="00D865FF">
        <w:rPr>
          <w:rFonts w:ascii="Times New Roman" w:eastAsia="Calibri" w:hAnsi="Times New Roman" w:cs="Times New Roman"/>
          <w:sz w:val="24"/>
          <w:szCs w:val="24"/>
          <w:lang w:eastAsia="ar-SA"/>
        </w:rPr>
        <w:t xml:space="preserve">умения </w:t>
      </w:r>
      <w:r w:rsidRPr="00D865FF">
        <w:rPr>
          <w:rFonts w:ascii="Times New Roman" w:eastAsia="Calibri" w:hAnsi="Times New Roman" w:cs="Times New Roman"/>
          <w:iCs/>
          <w:sz w:val="24"/>
          <w:szCs w:val="24"/>
          <w:lang w:eastAsia="ar-SA"/>
        </w:rPr>
        <w:t xml:space="preserve">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ознакомления с  особенностями некоторых зарубежных стран; </w:t>
      </w:r>
    </w:p>
    <w:p w:rsidR="00D865FF" w:rsidRPr="00D865FF" w:rsidRDefault="00D865FF" w:rsidP="00542440">
      <w:pPr>
        <w:numPr>
          <w:ilvl w:val="0"/>
          <w:numId w:val="127"/>
        </w:numPr>
        <w:autoSpaceDE w:val="0"/>
        <w:autoSpaceDN w:val="0"/>
        <w:adjustRightInd w:val="0"/>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w:t>
      </w:r>
    </w:p>
    <w:p w:rsidR="00D865FF" w:rsidRPr="00D865FF" w:rsidRDefault="00D865FF" w:rsidP="00542440">
      <w:pPr>
        <w:numPr>
          <w:ilvl w:val="0"/>
          <w:numId w:val="127"/>
        </w:numPr>
        <w:autoSpaceDE w:val="0"/>
        <w:autoSpaceDN w:val="0"/>
        <w:adjustRightInd w:val="0"/>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D865FF" w:rsidRPr="00D865FF" w:rsidRDefault="00D865FF" w:rsidP="00542440">
      <w:pPr>
        <w:numPr>
          <w:ilvl w:val="0"/>
          <w:numId w:val="127"/>
        </w:numPr>
        <w:autoSpaceDE w:val="0"/>
        <w:autoSpaceDN w:val="0"/>
        <w:adjustRightInd w:val="0"/>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развитие морально-этического сознания — норм и правил взаимоотношений человека с другими людьми, социальными группами и сообществами.</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Изучение предмета «Окружающий мир» способствует формированию общепознавательных универсальных учебных действий:</w:t>
      </w:r>
    </w:p>
    <w:p w:rsidR="00D865FF" w:rsidRPr="00D865FF" w:rsidRDefault="00D865FF" w:rsidP="00542440">
      <w:pPr>
        <w:numPr>
          <w:ilvl w:val="0"/>
          <w:numId w:val="128"/>
        </w:numPr>
        <w:tabs>
          <w:tab w:val="num" w:pos="0"/>
        </w:tabs>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lastRenderedPageBreak/>
        <w:t>овладению  начальными формами исследовательской деятельности, включая умения поиска и работы с информацией;</w:t>
      </w:r>
    </w:p>
    <w:p w:rsidR="00D865FF" w:rsidRPr="00D865FF" w:rsidRDefault="00D865FF" w:rsidP="00542440">
      <w:pPr>
        <w:numPr>
          <w:ilvl w:val="0"/>
          <w:numId w:val="128"/>
        </w:numPr>
        <w:tabs>
          <w:tab w:val="num" w:pos="0"/>
        </w:tabs>
        <w:autoSpaceDE w:val="0"/>
        <w:autoSpaceDN w:val="0"/>
        <w:adjustRightInd w:val="0"/>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формированию действий замещения и моделирования (</w:t>
      </w:r>
      <w:r w:rsidRPr="00D865FF">
        <w:rPr>
          <w:rFonts w:ascii="Times New Roman" w:eastAsia="Calibri" w:hAnsi="Times New Roman" w:cs="Times New Roman"/>
          <w:bCs/>
          <w:iCs/>
          <w:sz w:val="24"/>
          <w:szCs w:val="24"/>
          <w:lang w:eastAsia="ar-SA"/>
        </w:rPr>
        <w:t>использования готовых моделей</w:t>
      </w:r>
      <w:r w:rsidRPr="00D865FF">
        <w:rPr>
          <w:rFonts w:ascii="Times New Roman" w:eastAsia="Calibri" w:hAnsi="Times New Roman" w:cs="Times New Roman"/>
          <w:bCs/>
          <w:sz w:val="24"/>
          <w:szCs w:val="24"/>
          <w:lang w:eastAsia="ar-SA"/>
        </w:rPr>
        <w:t xml:space="preserve"> для объяснения явлений или выявления свойств объектов  и создания моделей);</w:t>
      </w:r>
    </w:p>
    <w:p w:rsidR="00D865FF" w:rsidRPr="00D865FF" w:rsidRDefault="00D865FF" w:rsidP="00542440">
      <w:pPr>
        <w:numPr>
          <w:ilvl w:val="0"/>
          <w:numId w:val="128"/>
        </w:numPr>
        <w:tabs>
          <w:tab w:val="num" w:pos="0"/>
        </w:tabs>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D865FF" w:rsidRPr="00D865FF" w:rsidRDefault="00D865FF" w:rsidP="00D865FF">
      <w:pPr>
        <w:spacing w:after="0" w:line="240" w:lineRule="auto"/>
        <w:ind w:firstLine="510"/>
        <w:jc w:val="both"/>
        <w:rPr>
          <w:rFonts w:ascii="Times New Roman" w:eastAsia="Calibri" w:hAnsi="Times New Roman" w:cs="Times New Roman"/>
          <w:iCs/>
          <w:sz w:val="24"/>
          <w:szCs w:val="24"/>
          <w:lang w:eastAsia="ar-SA"/>
        </w:rPr>
      </w:pPr>
      <w:r w:rsidRPr="00D865FF">
        <w:rPr>
          <w:rFonts w:ascii="Times New Roman" w:eastAsia="Calibri" w:hAnsi="Times New Roman" w:cs="Times New Roman"/>
          <w:b/>
          <w:sz w:val="24"/>
          <w:szCs w:val="24"/>
          <w:lang w:eastAsia="ar-SA"/>
        </w:rPr>
        <w:t>«Музыка».</w:t>
      </w:r>
      <w:r w:rsidRPr="00D865FF">
        <w:rPr>
          <w:rFonts w:ascii="Times New Roman" w:eastAsia="Calibri" w:hAnsi="Times New Roman" w:cs="Times New Roman"/>
          <w:sz w:val="24"/>
          <w:szCs w:val="24"/>
          <w:lang w:eastAsia="ar-SA"/>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w:t>
      </w:r>
      <w:r w:rsidRPr="00D865FF">
        <w:rPr>
          <w:rFonts w:ascii="Times New Roman" w:eastAsia="Calibri" w:hAnsi="Times New Roman" w:cs="Times New Roman"/>
          <w:iCs/>
          <w:sz w:val="24"/>
          <w:szCs w:val="24"/>
          <w:lang w:eastAsia="ar-SA"/>
        </w:rPr>
        <w:t>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D865FF" w:rsidRPr="00D865FF" w:rsidRDefault="00D865FF" w:rsidP="00D865FF">
      <w:pPr>
        <w:spacing w:after="0" w:line="240" w:lineRule="auto"/>
        <w:ind w:firstLine="510"/>
        <w:jc w:val="both"/>
        <w:rPr>
          <w:rFonts w:ascii="Times New Roman" w:eastAsia="Times New Roman" w:hAnsi="Times New Roman" w:cs="Times New Roman"/>
          <w:sz w:val="24"/>
          <w:szCs w:val="24"/>
          <w:lang w:eastAsia="ru-RU"/>
        </w:rPr>
      </w:pPr>
      <w:r w:rsidRPr="00D865FF">
        <w:rPr>
          <w:rFonts w:ascii="Times New Roman" w:eastAsia="Times New Roman" w:hAnsi="Times New Roman" w:cs="Times New Roman"/>
          <w:sz w:val="24"/>
          <w:szCs w:val="24"/>
          <w:lang w:eastAsia="ru-RU"/>
        </w:rPr>
        <w:t xml:space="preserve">Будут сформированы коммуникативные универсальные учебные действия на основе развития эмпатии и умения выявлять выраженные в музыке </w:t>
      </w:r>
      <w:r w:rsidRPr="00D865FF">
        <w:rPr>
          <w:rFonts w:ascii="Times New Roman" w:eastAsia="Times New Roman" w:hAnsi="Times New Roman" w:cs="Times New Roman"/>
          <w:iCs/>
          <w:sz w:val="24"/>
          <w:szCs w:val="24"/>
          <w:lang w:eastAsia="ru-RU"/>
        </w:rPr>
        <w:t>настроения и чувства и передавать свои чувства и эмоции на основе творческого самовыражения.</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В области развития общепознавательных действий изучение музыки будет способствовать формированию замещения и моделирования.</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b/>
          <w:sz w:val="24"/>
          <w:szCs w:val="24"/>
          <w:lang w:eastAsia="ar-SA"/>
        </w:rPr>
        <w:t>«Изобразительное искусство».</w:t>
      </w:r>
      <w:r w:rsidRPr="00D865FF">
        <w:rPr>
          <w:rFonts w:ascii="Times New Roman" w:eastAsia="Calibri" w:hAnsi="Times New Roman" w:cs="Times New Roman"/>
          <w:sz w:val="24"/>
          <w:szCs w:val="24"/>
          <w:lang w:eastAsia="ar-SA"/>
        </w:rPr>
        <w:t xml:space="preserve"> Развивающий потенциал этого предмета связан с формированием личностных, познавательных, регулятивных действий.</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Моделирующий характер изобразительной деятельности создает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b/>
          <w:sz w:val="24"/>
          <w:szCs w:val="24"/>
          <w:lang w:eastAsia="ar-SA"/>
        </w:rPr>
        <w:t>«Технология».</w:t>
      </w:r>
      <w:r w:rsidRPr="00D865FF">
        <w:rPr>
          <w:rFonts w:ascii="Times New Roman" w:eastAsia="Calibri" w:hAnsi="Times New Roman" w:cs="Times New Roman"/>
          <w:sz w:val="24"/>
          <w:szCs w:val="24"/>
          <w:lang w:eastAsia="ar-SA"/>
        </w:rPr>
        <w:t xml:space="preserve"> Специфика этого предмета и его значимость для формирования универсальных учебных действий обусловлена:</w:t>
      </w:r>
    </w:p>
    <w:p w:rsidR="00D865FF" w:rsidRPr="00D865FF" w:rsidRDefault="00D865FF" w:rsidP="00542440">
      <w:pPr>
        <w:numPr>
          <w:ilvl w:val="0"/>
          <w:numId w:val="126"/>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ключевой ролью предметно-преобразовательной деятельности как основы формирования системы универсальных учебных действий;</w:t>
      </w:r>
    </w:p>
    <w:p w:rsidR="00D865FF" w:rsidRPr="00D865FF" w:rsidRDefault="00D865FF" w:rsidP="00542440">
      <w:pPr>
        <w:numPr>
          <w:ilvl w:val="0"/>
          <w:numId w:val="126"/>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D865FF" w:rsidRPr="00D865FF" w:rsidRDefault="00D865FF" w:rsidP="00542440">
      <w:pPr>
        <w:numPr>
          <w:ilvl w:val="0"/>
          <w:numId w:val="126"/>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w:t>
      </w:r>
      <w:r w:rsidRPr="00D865FF">
        <w:rPr>
          <w:rFonts w:ascii="Times New Roman" w:eastAsia="Calibri" w:hAnsi="Times New Roman" w:cs="Times New Roman"/>
          <w:sz w:val="24"/>
          <w:szCs w:val="24"/>
          <w:lang w:eastAsia="ar-SA"/>
        </w:rPr>
        <w:lastRenderedPageBreak/>
        <w:t>внутреннем умственном плане; рефлексии как осознании содержания и оснований выполняемой деятельности;</w:t>
      </w:r>
    </w:p>
    <w:p w:rsidR="00D865FF" w:rsidRPr="00D865FF" w:rsidRDefault="00D865FF" w:rsidP="00542440">
      <w:pPr>
        <w:numPr>
          <w:ilvl w:val="0"/>
          <w:numId w:val="126"/>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широким использованием форм группового сотрудничества и проектных форм работы для реализации учебных целей курса.</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Изучение «Технологии» обеспечивает реализацию следующих целей:</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формирование картины мира материальной и духовной культуры как продукта творческой предметно-преобразующей деятельности человека;</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формирование внутреннего плана на основе поэтапной отработки предметно-преобразовательных действий;</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развитие планирующей и регулирующей функции речи; </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развитие коммуникативной компетентности обучающихся на основе организации совместно-продуктивной деятельности;</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развитие эстетических представлений и критериев на основе изобразительной и художественной конструктивной деятельности;</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D865FF" w:rsidRPr="00D865FF" w:rsidRDefault="00D865FF" w:rsidP="00542440">
      <w:pPr>
        <w:numPr>
          <w:ilvl w:val="0"/>
          <w:numId w:val="125"/>
        </w:numPr>
        <w:spacing w:after="0" w:line="240" w:lineRule="auto"/>
        <w:ind w:left="0"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D865FF" w:rsidRPr="00D865FF" w:rsidRDefault="00D865FF" w:rsidP="00D865FF">
      <w:pPr>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b/>
          <w:sz w:val="24"/>
          <w:szCs w:val="24"/>
          <w:lang w:eastAsia="ar-SA"/>
        </w:rPr>
        <w:t>«Физическая культура».</w:t>
      </w:r>
      <w:r w:rsidRPr="00D865FF">
        <w:rPr>
          <w:rFonts w:ascii="Times New Roman" w:eastAsia="Calibri" w:hAnsi="Times New Roman" w:cs="Times New Roman"/>
          <w:sz w:val="24"/>
          <w:szCs w:val="24"/>
          <w:lang w:eastAsia="ar-SA"/>
        </w:rPr>
        <w:t xml:space="preserve"> Этот предмет обеспечивает формирование личностных универсальных действий: </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-основ  общекультурной и российской гражданской идентичности как чувства гордости за достижения в мировом и отечественном спорте;</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-освоение моральных норм помощи тем, кто в ней нуждается, готовности принять на себя ответственность;</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освоение правил здорового и безопасного образа жизни.</w:t>
      </w:r>
    </w:p>
    <w:p w:rsidR="00D865FF" w:rsidRPr="00D865FF" w:rsidRDefault="00D865FF" w:rsidP="00D865FF">
      <w:pPr>
        <w:autoSpaceDE w:val="0"/>
        <w:autoSpaceDN w:val="0"/>
        <w:adjustRightInd w:val="0"/>
        <w:spacing w:after="0" w:line="240" w:lineRule="auto"/>
        <w:ind w:firstLine="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«Физическая культура» как учебный предмет способствует:</w:t>
      </w:r>
    </w:p>
    <w:p w:rsidR="00D865FF" w:rsidRPr="00D865FF" w:rsidRDefault="00D865FF" w:rsidP="00D865FF">
      <w:pPr>
        <w:autoSpaceDE w:val="0"/>
        <w:autoSpaceDN w:val="0"/>
        <w:adjustRightInd w:val="0"/>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-в области регулятивных действий развитию умений планировать, регулировать, контролировать и оценивать свои действия;</w:t>
      </w:r>
    </w:p>
    <w:p w:rsidR="00D865FF" w:rsidRPr="00D865FF" w:rsidRDefault="00D865FF" w:rsidP="00D865FF">
      <w:pPr>
        <w:spacing w:after="0" w:line="240" w:lineRule="auto"/>
        <w:ind w:left="510"/>
        <w:jc w:val="both"/>
        <w:rPr>
          <w:rFonts w:ascii="Times New Roman" w:eastAsia="Calibri" w:hAnsi="Times New Roman" w:cs="Times New Roman"/>
          <w:sz w:val="24"/>
          <w:szCs w:val="24"/>
          <w:lang w:eastAsia="ar-SA"/>
        </w:rPr>
      </w:pPr>
      <w:r w:rsidRPr="00D865FF">
        <w:rPr>
          <w:rFonts w:ascii="Times New Roman" w:eastAsia="Calibri" w:hAnsi="Times New Roman" w:cs="Times New Roman"/>
          <w:sz w:val="24"/>
          <w:szCs w:val="24"/>
          <w:lang w:eastAsia="ar-SA"/>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w:t>
      </w:r>
      <w:r w:rsidRPr="00D865FF">
        <w:rPr>
          <w:rFonts w:ascii="Times New Roman" w:eastAsia="Calibri" w:hAnsi="Times New Roman" w:cs="Times New Roman"/>
          <w:iCs/>
          <w:sz w:val="24"/>
          <w:szCs w:val="24"/>
          <w:lang w:eastAsia="ar-SA"/>
        </w:rPr>
        <w:t>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BF19DB" w:rsidRPr="00BF19DB" w:rsidRDefault="00BF19DB" w:rsidP="00BF19DB">
      <w:pPr>
        <w:widowControl w:val="0"/>
        <w:suppressAutoHyphens/>
        <w:spacing w:after="120" w:line="240" w:lineRule="auto"/>
        <w:ind w:firstLine="992"/>
        <w:jc w:val="both"/>
        <w:rPr>
          <w:rFonts w:ascii="Times New Roman" w:eastAsia="Arial Unicode MS" w:hAnsi="Times New Roman" w:cs="Times New Roman"/>
          <w:kern w:val="1"/>
          <w:sz w:val="24"/>
          <w:szCs w:val="24"/>
        </w:rPr>
      </w:pPr>
      <w:r w:rsidRPr="00BF19DB">
        <w:rPr>
          <w:rFonts w:ascii="Times New Roman" w:eastAsia="Arial Unicode MS" w:hAnsi="Times New Roman" w:cs="Times New Roman"/>
          <w:kern w:val="1"/>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w:t>
      </w:r>
      <w:r w:rsidRPr="00BF19DB">
        <w:rPr>
          <w:rFonts w:ascii="Times New Roman" w:eastAsia="Arial Unicode MS" w:hAnsi="Times New Roman" w:cs="Times New Roman"/>
          <w:kern w:val="1"/>
          <w:sz w:val="24"/>
          <w:szCs w:val="24"/>
        </w:rPr>
        <w:lastRenderedPageBreak/>
        <w:t xml:space="preserve">«Окружающий мир», «Технология», «Иностранный язык», «Изобразительное искусство», «Физическая культура» </w:t>
      </w:r>
      <w:r w:rsidRPr="00BF19DB">
        <w:rPr>
          <w:rFonts w:ascii="Times New Roman" w:eastAsia="Arial Unicode MS" w:hAnsi="Times New Roman" w:cs="Times New Roman"/>
          <w:color w:val="000000"/>
          <w:kern w:val="1"/>
          <w:sz w:val="24"/>
          <w:szCs w:val="24"/>
        </w:rPr>
        <w:t>в отношении  ценностно-смыслового, личностного, познавательного и коммуникативного развития учащихся</w:t>
      </w:r>
      <w:r w:rsidRPr="00BF19DB">
        <w:rPr>
          <w:rFonts w:ascii="Times New Roman" w:eastAsia="Arial Unicode MS" w:hAnsi="Times New Roman" w:cs="Times New Roman"/>
          <w:kern w:val="1"/>
          <w:sz w:val="24"/>
          <w:szCs w:val="24"/>
        </w:rPr>
        <w:t xml:space="preserve">. </w:t>
      </w:r>
    </w:p>
    <w:p w:rsidR="00BF19DB" w:rsidRPr="00BF19DB" w:rsidRDefault="00BF19DB" w:rsidP="00BF19DB">
      <w:p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BF19DB" w:rsidRPr="00BF19DB" w:rsidRDefault="00BF19DB" w:rsidP="00542440">
      <w:pPr>
        <w:numPr>
          <w:ilvl w:val="0"/>
          <w:numId w:val="130"/>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BF19DB" w:rsidRPr="00BF19DB" w:rsidRDefault="00BF19DB" w:rsidP="00542440">
      <w:pPr>
        <w:numPr>
          <w:ilvl w:val="0"/>
          <w:numId w:val="130"/>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умения использовать знаковые системы и символы для моделирования объектов и отношений между ними;</w:t>
      </w:r>
    </w:p>
    <w:p w:rsidR="00BF19DB" w:rsidRPr="00BF19DB" w:rsidRDefault="00BF19DB" w:rsidP="00542440">
      <w:pPr>
        <w:numPr>
          <w:ilvl w:val="0"/>
          <w:numId w:val="130"/>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BF19DB" w:rsidRPr="00BF19DB" w:rsidRDefault="00BF19DB" w:rsidP="00BF19DB">
      <w:pPr>
        <w:spacing w:after="0" w:line="240" w:lineRule="auto"/>
        <w:ind w:left="420"/>
        <w:jc w:val="both"/>
        <w:rPr>
          <w:rFonts w:ascii="Times New Roman" w:eastAsia="Calibri" w:hAnsi="Times New Roman" w:cs="Times New Roman"/>
          <w:sz w:val="24"/>
          <w:szCs w:val="24"/>
          <w:lang w:eastAsia="ar-SA"/>
        </w:rPr>
      </w:pPr>
    </w:p>
    <w:p w:rsidR="00BF19DB" w:rsidRPr="00BF19DB" w:rsidRDefault="00BF19DB" w:rsidP="00BF19DB">
      <w:pPr>
        <w:shd w:val="clear" w:color="auto" w:fill="FFFFFF"/>
        <w:spacing w:after="0" w:line="240" w:lineRule="auto"/>
        <w:ind w:firstLine="709"/>
        <w:contextualSpacing/>
        <w:jc w:val="both"/>
        <w:rPr>
          <w:rFonts w:ascii="Times New Roman" w:eastAsia="Calibri" w:hAnsi="Times New Roman" w:cs="Times New Roman"/>
          <w:color w:val="000000"/>
          <w:spacing w:val="-8"/>
          <w:w w:val="103"/>
          <w:sz w:val="24"/>
          <w:szCs w:val="24"/>
          <w:lang w:eastAsia="ar-SA"/>
        </w:rPr>
      </w:pPr>
      <w:r w:rsidRPr="00BF19DB">
        <w:rPr>
          <w:rFonts w:ascii="Times New Roman" w:eastAsia="Calibri" w:hAnsi="Times New Roman" w:cs="Times New Roman"/>
          <w:color w:val="000000"/>
          <w:w w:val="103"/>
          <w:sz w:val="24"/>
          <w:szCs w:val="24"/>
          <w:lang w:eastAsia="ar-SA"/>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BF19DB">
        <w:rPr>
          <w:rFonts w:ascii="Times New Roman" w:eastAsia="Calibri" w:hAnsi="Times New Roman" w:cs="Times New Roman"/>
          <w:color w:val="000000"/>
          <w:spacing w:val="-2"/>
          <w:w w:val="103"/>
          <w:sz w:val="24"/>
          <w:szCs w:val="24"/>
          <w:lang w:eastAsia="ar-SA"/>
        </w:rPr>
        <w:t xml:space="preserve">возможности для формирования универсальных учебных </w:t>
      </w:r>
      <w:r w:rsidRPr="00BF19DB">
        <w:rPr>
          <w:rFonts w:ascii="Times New Roman" w:eastAsia="Calibri" w:hAnsi="Times New Roman" w:cs="Times New Roman"/>
          <w:color w:val="000000"/>
          <w:spacing w:val="-8"/>
          <w:w w:val="103"/>
          <w:sz w:val="24"/>
          <w:szCs w:val="24"/>
          <w:lang w:eastAsia="ar-SA"/>
        </w:rPr>
        <w:t>действий.</w:t>
      </w:r>
    </w:p>
    <w:tbl>
      <w:tblPr>
        <w:tblW w:w="5422"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2"/>
        <w:gridCol w:w="2190"/>
        <w:gridCol w:w="2227"/>
        <w:gridCol w:w="2213"/>
        <w:gridCol w:w="2284"/>
      </w:tblGrid>
      <w:tr w:rsidR="00BF19DB" w:rsidRPr="00BF19DB" w:rsidTr="00EC5E40">
        <w:trPr>
          <w:trHeight w:val="19"/>
        </w:trPr>
        <w:tc>
          <w:tcPr>
            <w:tcW w:w="1109" w:type="pct"/>
            <w:shd w:val="clear" w:color="auto" w:fill="FFFFFF"/>
          </w:tcPr>
          <w:p w:rsidR="00BF19DB" w:rsidRPr="00BF19DB" w:rsidRDefault="00BF19DB" w:rsidP="00BF19DB">
            <w:pPr>
              <w:spacing w:after="0" w:line="240" w:lineRule="auto"/>
              <w:contextualSpacing/>
              <w:jc w:val="center"/>
              <w:rPr>
                <w:rFonts w:ascii="Times New Roman" w:eastAsia="Calibri" w:hAnsi="Times New Roman" w:cs="Times New Roman"/>
                <w:b/>
                <w:lang w:eastAsia="ar-SA"/>
              </w:rPr>
            </w:pPr>
            <w:r w:rsidRPr="00BF19DB">
              <w:rPr>
                <w:rFonts w:ascii="Times New Roman" w:eastAsia="Calibri" w:hAnsi="Times New Roman" w:cs="Times New Roman"/>
                <w:b/>
                <w:lang w:eastAsia="ar-SA"/>
              </w:rPr>
              <w:t>Смысловые</w:t>
            </w:r>
          </w:p>
          <w:p w:rsidR="00BF19DB" w:rsidRPr="00BF19DB" w:rsidRDefault="00BF19DB" w:rsidP="00BF19DB">
            <w:pPr>
              <w:spacing w:after="0" w:line="240" w:lineRule="auto"/>
              <w:contextualSpacing/>
              <w:jc w:val="center"/>
              <w:rPr>
                <w:rFonts w:ascii="Times New Roman" w:eastAsia="Calibri" w:hAnsi="Times New Roman" w:cs="Times New Roman"/>
                <w:b/>
                <w:lang w:eastAsia="ar-SA"/>
              </w:rPr>
            </w:pPr>
            <w:r w:rsidRPr="00BF19DB">
              <w:rPr>
                <w:rFonts w:ascii="Times New Roman" w:eastAsia="Calibri" w:hAnsi="Times New Roman" w:cs="Times New Roman"/>
                <w:b/>
                <w:lang w:eastAsia="ar-SA"/>
              </w:rPr>
              <w:t>акценты УУД</w:t>
            </w:r>
          </w:p>
        </w:tc>
        <w:tc>
          <w:tcPr>
            <w:tcW w:w="956" w:type="pct"/>
            <w:shd w:val="clear" w:color="auto" w:fill="FFFFFF"/>
          </w:tcPr>
          <w:p w:rsidR="00BF19DB" w:rsidRPr="00BF19DB" w:rsidRDefault="00BF19DB" w:rsidP="00BF19DB">
            <w:pPr>
              <w:spacing w:after="0" w:line="240" w:lineRule="auto"/>
              <w:contextualSpacing/>
              <w:jc w:val="center"/>
              <w:rPr>
                <w:rFonts w:ascii="Times New Roman" w:eastAsia="Calibri" w:hAnsi="Times New Roman" w:cs="Times New Roman"/>
                <w:b/>
                <w:lang w:eastAsia="ar-SA"/>
              </w:rPr>
            </w:pPr>
            <w:r w:rsidRPr="00BF19DB">
              <w:rPr>
                <w:rFonts w:ascii="Times New Roman" w:eastAsia="Calibri" w:hAnsi="Times New Roman" w:cs="Times New Roman"/>
                <w:b/>
                <w:lang w:eastAsia="ar-SA"/>
              </w:rPr>
              <w:t>Русский язык</w:t>
            </w:r>
          </w:p>
        </w:tc>
        <w:tc>
          <w:tcPr>
            <w:tcW w:w="972" w:type="pct"/>
            <w:shd w:val="clear" w:color="auto" w:fill="FFFFFF"/>
          </w:tcPr>
          <w:p w:rsidR="00BF19DB" w:rsidRPr="00BF19DB" w:rsidRDefault="00BF19DB" w:rsidP="00BF19DB">
            <w:pPr>
              <w:spacing w:after="0" w:line="240" w:lineRule="auto"/>
              <w:contextualSpacing/>
              <w:jc w:val="center"/>
              <w:rPr>
                <w:rFonts w:ascii="Times New Roman" w:eastAsia="Calibri" w:hAnsi="Times New Roman" w:cs="Times New Roman"/>
                <w:b/>
                <w:lang w:eastAsia="ar-SA"/>
              </w:rPr>
            </w:pPr>
            <w:r w:rsidRPr="00BF19DB">
              <w:rPr>
                <w:rFonts w:ascii="Times New Roman" w:eastAsia="Calibri" w:hAnsi="Times New Roman" w:cs="Times New Roman"/>
                <w:b/>
                <w:lang w:eastAsia="ar-SA"/>
              </w:rPr>
              <w:t>Литературное чтение</w:t>
            </w:r>
          </w:p>
        </w:tc>
        <w:tc>
          <w:tcPr>
            <w:tcW w:w="966" w:type="pct"/>
            <w:shd w:val="clear" w:color="auto" w:fill="FFFFFF"/>
          </w:tcPr>
          <w:p w:rsidR="00BF19DB" w:rsidRPr="00BF19DB" w:rsidRDefault="00BF19DB" w:rsidP="00BF19DB">
            <w:pPr>
              <w:spacing w:after="0" w:line="240" w:lineRule="auto"/>
              <w:contextualSpacing/>
              <w:jc w:val="center"/>
              <w:rPr>
                <w:rFonts w:ascii="Times New Roman" w:eastAsia="Calibri" w:hAnsi="Times New Roman" w:cs="Times New Roman"/>
                <w:b/>
                <w:lang w:eastAsia="ar-SA"/>
              </w:rPr>
            </w:pPr>
            <w:r w:rsidRPr="00BF19DB">
              <w:rPr>
                <w:rFonts w:ascii="Times New Roman" w:eastAsia="Calibri" w:hAnsi="Times New Roman" w:cs="Times New Roman"/>
                <w:b/>
                <w:lang w:eastAsia="ar-SA"/>
              </w:rPr>
              <w:t>Математика</w:t>
            </w:r>
          </w:p>
        </w:tc>
        <w:tc>
          <w:tcPr>
            <w:tcW w:w="997" w:type="pct"/>
            <w:shd w:val="clear" w:color="auto" w:fill="FFFFFF"/>
          </w:tcPr>
          <w:p w:rsidR="00BF19DB" w:rsidRPr="00BF19DB" w:rsidRDefault="00BF19DB" w:rsidP="00BF19DB">
            <w:pPr>
              <w:spacing w:after="0" w:line="240" w:lineRule="auto"/>
              <w:contextualSpacing/>
              <w:jc w:val="center"/>
              <w:rPr>
                <w:rFonts w:ascii="Times New Roman" w:eastAsia="Calibri" w:hAnsi="Times New Roman" w:cs="Times New Roman"/>
                <w:b/>
                <w:lang w:eastAsia="ar-SA"/>
              </w:rPr>
            </w:pPr>
            <w:r w:rsidRPr="00BF19DB">
              <w:rPr>
                <w:rFonts w:ascii="Times New Roman" w:eastAsia="Calibri" w:hAnsi="Times New Roman" w:cs="Times New Roman"/>
                <w:b/>
                <w:lang w:eastAsia="ar-SA"/>
              </w:rPr>
              <w:t>Окружающий мир</w:t>
            </w:r>
          </w:p>
        </w:tc>
      </w:tr>
      <w:tr w:rsidR="00BF19DB" w:rsidRPr="00BF19DB" w:rsidTr="00EC5E40">
        <w:trPr>
          <w:trHeight w:val="20"/>
        </w:trPr>
        <w:tc>
          <w:tcPr>
            <w:tcW w:w="1109" w:type="pct"/>
          </w:tcPr>
          <w:p w:rsidR="00BF19DB" w:rsidRPr="00BF19DB" w:rsidRDefault="00BF19DB" w:rsidP="00BF19DB">
            <w:pPr>
              <w:spacing w:after="0" w:line="240" w:lineRule="auto"/>
              <w:contextualSpacing/>
              <w:jc w:val="both"/>
              <w:rPr>
                <w:rFonts w:ascii="Times New Roman" w:eastAsia="Calibri" w:hAnsi="Times New Roman" w:cs="Times New Roman"/>
                <w:b/>
                <w:sz w:val="24"/>
                <w:szCs w:val="24"/>
                <w:lang w:eastAsia="ar-SA"/>
              </w:rPr>
            </w:pPr>
            <w:r w:rsidRPr="00BF19DB">
              <w:rPr>
                <w:rFonts w:ascii="Times New Roman" w:eastAsia="Calibri" w:hAnsi="Times New Roman" w:cs="Times New Roman"/>
                <w:b/>
                <w:sz w:val="24"/>
                <w:szCs w:val="24"/>
                <w:lang w:eastAsia="ar-SA"/>
              </w:rPr>
              <w:t>личностные</w:t>
            </w:r>
          </w:p>
        </w:tc>
        <w:tc>
          <w:tcPr>
            <w:tcW w:w="956" w:type="pct"/>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жизненное само-</w:t>
            </w:r>
          </w:p>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определение</w:t>
            </w:r>
          </w:p>
        </w:tc>
        <w:tc>
          <w:tcPr>
            <w:tcW w:w="972" w:type="pct"/>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нравственно-этическая ориентация</w:t>
            </w:r>
          </w:p>
        </w:tc>
        <w:tc>
          <w:tcPr>
            <w:tcW w:w="966" w:type="pct"/>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смысло-</w:t>
            </w:r>
          </w:p>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образование</w:t>
            </w:r>
          </w:p>
        </w:tc>
        <w:tc>
          <w:tcPr>
            <w:tcW w:w="997" w:type="pct"/>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нравственно-этическая ориентация</w:t>
            </w:r>
          </w:p>
        </w:tc>
      </w:tr>
      <w:tr w:rsidR="00BF19DB" w:rsidRPr="00BF19DB" w:rsidTr="00EC5E40">
        <w:trPr>
          <w:trHeight w:val="38"/>
        </w:trPr>
        <w:tc>
          <w:tcPr>
            <w:tcW w:w="1109" w:type="pct"/>
          </w:tcPr>
          <w:p w:rsidR="00BF19DB" w:rsidRPr="00BF19DB" w:rsidRDefault="00BF19DB" w:rsidP="00BF19DB">
            <w:pPr>
              <w:spacing w:after="0" w:line="240" w:lineRule="auto"/>
              <w:contextualSpacing/>
              <w:jc w:val="both"/>
              <w:rPr>
                <w:rFonts w:ascii="Times New Roman" w:eastAsia="Calibri" w:hAnsi="Times New Roman" w:cs="Times New Roman"/>
                <w:b/>
                <w:sz w:val="24"/>
                <w:szCs w:val="24"/>
                <w:lang w:eastAsia="ar-SA"/>
              </w:rPr>
            </w:pPr>
            <w:r w:rsidRPr="00BF19DB">
              <w:rPr>
                <w:rFonts w:ascii="Times New Roman" w:eastAsia="Calibri" w:hAnsi="Times New Roman" w:cs="Times New Roman"/>
                <w:b/>
                <w:sz w:val="24"/>
                <w:szCs w:val="24"/>
                <w:lang w:eastAsia="ar-SA"/>
              </w:rPr>
              <w:t>регулятивные</w:t>
            </w:r>
          </w:p>
        </w:tc>
        <w:tc>
          <w:tcPr>
            <w:tcW w:w="3891" w:type="pct"/>
            <w:gridSpan w:val="4"/>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BF19DB" w:rsidRPr="00BF19DB" w:rsidTr="00EC5E40">
        <w:trPr>
          <w:trHeight w:val="85"/>
        </w:trPr>
        <w:tc>
          <w:tcPr>
            <w:tcW w:w="1109" w:type="pct"/>
          </w:tcPr>
          <w:p w:rsidR="00BF19DB" w:rsidRPr="00BF19DB" w:rsidRDefault="00BF19DB" w:rsidP="00BF19DB">
            <w:pPr>
              <w:spacing w:after="0" w:line="240" w:lineRule="auto"/>
              <w:contextualSpacing/>
              <w:jc w:val="both"/>
              <w:rPr>
                <w:rFonts w:ascii="Times New Roman" w:eastAsia="Calibri" w:hAnsi="Times New Roman" w:cs="Times New Roman"/>
                <w:b/>
                <w:lang w:eastAsia="ar-SA"/>
              </w:rPr>
            </w:pPr>
            <w:r w:rsidRPr="00BF19DB">
              <w:rPr>
                <w:rFonts w:ascii="Times New Roman" w:eastAsia="Calibri" w:hAnsi="Times New Roman" w:cs="Times New Roman"/>
                <w:b/>
                <w:lang w:eastAsia="ar-SA"/>
              </w:rPr>
              <w:t>Познавательные</w:t>
            </w:r>
          </w:p>
          <w:p w:rsidR="00BF19DB" w:rsidRPr="00BF19DB" w:rsidRDefault="00BF19DB" w:rsidP="00BF19DB">
            <w:pPr>
              <w:spacing w:after="0" w:line="240" w:lineRule="auto"/>
              <w:contextualSpacing/>
              <w:jc w:val="both"/>
              <w:rPr>
                <w:rFonts w:ascii="Times New Roman" w:eastAsia="Calibri" w:hAnsi="Times New Roman" w:cs="Times New Roman"/>
                <w:b/>
                <w:sz w:val="24"/>
                <w:szCs w:val="24"/>
                <w:lang w:eastAsia="ar-SA"/>
              </w:rPr>
            </w:pPr>
            <w:r w:rsidRPr="00BF19DB">
              <w:rPr>
                <w:rFonts w:ascii="Times New Roman" w:eastAsia="Calibri" w:hAnsi="Times New Roman" w:cs="Times New Roman"/>
                <w:b/>
                <w:lang w:eastAsia="ar-SA"/>
              </w:rPr>
              <w:t>общеучебные</w:t>
            </w:r>
          </w:p>
        </w:tc>
        <w:tc>
          <w:tcPr>
            <w:tcW w:w="956" w:type="pct"/>
          </w:tcPr>
          <w:p w:rsidR="00BF19DB" w:rsidRPr="00BF19DB" w:rsidRDefault="00BF19DB" w:rsidP="00BF19DB">
            <w:pPr>
              <w:spacing w:after="0" w:line="240" w:lineRule="auto"/>
              <w:contextualSpacing/>
              <w:jc w:val="both"/>
              <w:rPr>
                <w:rFonts w:ascii="Times New Roman" w:eastAsia="Calibri" w:hAnsi="Times New Roman" w:cs="Times New Roman"/>
                <w:lang w:eastAsia="ar-SA"/>
              </w:rPr>
            </w:pPr>
            <w:r w:rsidRPr="00BF19DB">
              <w:rPr>
                <w:rFonts w:ascii="Times New Roman" w:eastAsia="Calibri" w:hAnsi="Times New Roman" w:cs="Times New Roman"/>
                <w:lang w:eastAsia="ar-SA"/>
              </w:rPr>
              <w:t>Моделирование (перевод устной речи в письменную)</w:t>
            </w:r>
          </w:p>
        </w:tc>
        <w:tc>
          <w:tcPr>
            <w:tcW w:w="972" w:type="pct"/>
          </w:tcPr>
          <w:p w:rsidR="00BF19DB" w:rsidRPr="00BF19DB" w:rsidRDefault="00BF19DB" w:rsidP="00BF19DB">
            <w:pPr>
              <w:spacing w:after="0" w:line="240" w:lineRule="auto"/>
              <w:contextualSpacing/>
              <w:jc w:val="both"/>
              <w:rPr>
                <w:rFonts w:ascii="Times New Roman" w:eastAsia="Calibri" w:hAnsi="Times New Roman" w:cs="Times New Roman"/>
                <w:lang w:eastAsia="ar-SA"/>
              </w:rPr>
            </w:pPr>
            <w:r w:rsidRPr="00BF19DB">
              <w:rPr>
                <w:rFonts w:ascii="Times New Roman" w:eastAsia="Calibri" w:hAnsi="Times New Roman" w:cs="Times New Roman"/>
                <w:lang w:eastAsia="ar-SA"/>
              </w:rPr>
              <w:t>смысловое чтение, произвольные и осознанные устные и письменные высказывания</w:t>
            </w:r>
          </w:p>
        </w:tc>
        <w:tc>
          <w:tcPr>
            <w:tcW w:w="966" w:type="pct"/>
          </w:tcPr>
          <w:p w:rsidR="00BF19DB" w:rsidRPr="00BF19DB" w:rsidRDefault="00250356" w:rsidP="00BF19DB">
            <w:pPr>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Моделирова</w:t>
            </w:r>
            <w:r w:rsidR="00BF19DB" w:rsidRPr="00BF19DB">
              <w:rPr>
                <w:rFonts w:ascii="Times New Roman" w:eastAsia="Calibri" w:hAnsi="Times New Roman" w:cs="Times New Roman"/>
                <w:sz w:val="24"/>
                <w:szCs w:val="24"/>
                <w:lang w:eastAsia="ar-SA"/>
              </w:rPr>
              <w:t>ние, выбор наиболее эффективных способов решения задач</w:t>
            </w:r>
          </w:p>
        </w:tc>
        <w:tc>
          <w:tcPr>
            <w:tcW w:w="997" w:type="pct"/>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широкий спектр источников информации</w:t>
            </w:r>
          </w:p>
        </w:tc>
      </w:tr>
      <w:tr w:rsidR="00BF19DB" w:rsidRPr="00BF19DB" w:rsidTr="00EC5E40">
        <w:trPr>
          <w:trHeight w:val="57"/>
        </w:trPr>
        <w:tc>
          <w:tcPr>
            <w:tcW w:w="1109" w:type="pct"/>
          </w:tcPr>
          <w:p w:rsidR="00BF19DB" w:rsidRPr="00BF19DB" w:rsidRDefault="00BF19DB" w:rsidP="00BF19DB">
            <w:pPr>
              <w:spacing w:after="0" w:line="240" w:lineRule="auto"/>
              <w:contextualSpacing/>
              <w:jc w:val="both"/>
              <w:rPr>
                <w:rFonts w:ascii="Times New Roman" w:eastAsia="Calibri" w:hAnsi="Times New Roman" w:cs="Times New Roman"/>
                <w:b/>
                <w:sz w:val="24"/>
                <w:szCs w:val="24"/>
                <w:lang w:eastAsia="ar-SA"/>
              </w:rPr>
            </w:pPr>
            <w:r w:rsidRPr="00BF19DB">
              <w:rPr>
                <w:rFonts w:ascii="Times New Roman" w:eastAsia="Calibri" w:hAnsi="Times New Roman" w:cs="Times New Roman"/>
                <w:b/>
                <w:lang w:eastAsia="ar-SA"/>
              </w:rPr>
              <w:t xml:space="preserve">Познавательные </w:t>
            </w:r>
            <w:r w:rsidRPr="00BF19DB">
              <w:rPr>
                <w:rFonts w:ascii="Times New Roman" w:eastAsia="Calibri" w:hAnsi="Times New Roman" w:cs="Times New Roman"/>
                <w:b/>
                <w:sz w:val="24"/>
                <w:szCs w:val="24"/>
                <w:lang w:eastAsia="ar-SA"/>
              </w:rPr>
              <w:t>логические</w:t>
            </w:r>
          </w:p>
        </w:tc>
        <w:tc>
          <w:tcPr>
            <w:tcW w:w="1928" w:type="pct"/>
            <w:gridSpan w:val="2"/>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63" w:type="pct"/>
            <w:gridSpan w:val="2"/>
          </w:tcPr>
          <w:p w:rsidR="00BF19DB" w:rsidRPr="00BF19DB" w:rsidRDefault="00BF19DB" w:rsidP="00BF19DB">
            <w:pPr>
              <w:spacing w:after="0" w:line="240" w:lineRule="auto"/>
              <w:ind w:right="448"/>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анализ, синтез, сравнение, группировка, причинно-следственные связи, логические рассуждения, доказательства, практические действия</w:t>
            </w:r>
          </w:p>
        </w:tc>
      </w:tr>
      <w:tr w:rsidR="00BF19DB" w:rsidRPr="00BF19DB" w:rsidTr="00EC5E40">
        <w:trPr>
          <w:trHeight w:val="38"/>
        </w:trPr>
        <w:tc>
          <w:tcPr>
            <w:tcW w:w="1109" w:type="pct"/>
          </w:tcPr>
          <w:p w:rsidR="00BF19DB" w:rsidRPr="00BF19DB" w:rsidRDefault="00250356" w:rsidP="00BF19DB">
            <w:pPr>
              <w:spacing w:after="0" w:line="240" w:lineRule="auto"/>
              <w:contextualSpacing/>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Коммуника</w:t>
            </w:r>
            <w:r w:rsidR="00BF19DB" w:rsidRPr="00BF19DB">
              <w:rPr>
                <w:rFonts w:ascii="Times New Roman" w:eastAsia="Calibri" w:hAnsi="Times New Roman" w:cs="Times New Roman"/>
                <w:b/>
                <w:sz w:val="24"/>
                <w:szCs w:val="24"/>
                <w:lang w:eastAsia="ar-SA"/>
              </w:rPr>
              <w:t>тивные</w:t>
            </w:r>
          </w:p>
        </w:tc>
        <w:tc>
          <w:tcPr>
            <w:tcW w:w="3891" w:type="pct"/>
            <w:gridSpan w:val="4"/>
          </w:tcPr>
          <w:p w:rsidR="00BF19DB" w:rsidRPr="00BF19DB" w:rsidRDefault="00BF19DB" w:rsidP="00BF19DB">
            <w:pPr>
              <w:spacing w:after="0" w:line="240" w:lineRule="auto"/>
              <w:contextualSpacing/>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BF19DB" w:rsidRPr="00BF19DB" w:rsidRDefault="00BF19DB" w:rsidP="00BF19DB">
      <w:pPr>
        <w:spacing w:after="0" w:line="240" w:lineRule="auto"/>
        <w:ind w:firstLine="708"/>
        <w:jc w:val="both"/>
        <w:rPr>
          <w:rFonts w:ascii="Times New Roman" w:eastAsia="Calibri" w:hAnsi="Times New Roman" w:cs="Times New Roman"/>
          <w:bCs/>
          <w:iCs/>
          <w:sz w:val="24"/>
          <w:szCs w:val="24"/>
          <w:lang w:eastAsia="ar-SA"/>
        </w:rPr>
      </w:pPr>
      <w:r w:rsidRPr="00BF19DB">
        <w:rPr>
          <w:rFonts w:ascii="Times New Roman" w:eastAsia="Calibri" w:hAnsi="Times New Roman" w:cs="Times New Roman"/>
          <w:sz w:val="24"/>
          <w:szCs w:val="24"/>
          <w:lang w:eastAsia="ar-SA"/>
        </w:rPr>
        <w:t xml:space="preserve">Связь универсальных учебных действий с содержанием учебных предметов  определяется  </w:t>
      </w:r>
      <w:r w:rsidRPr="00BF19DB">
        <w:rPr>
          <w:rFonts w:ascii="Times New Roman" w:eastAsia="Calibri" w:hAnsi="Times New Roman" w:cs="Times New Roman"/>
          <w:bCs/>
          <w:iCs/>
          <w:sz w:val="24"/>
          <w:szCs w:val="24"/>
          <w:lang w:eastAsia="ar-SA"/>
        </w:rPr>
        <w:t xml:space="preserve"> следующими утверждениями:</w:t>
      </w:r>
    </w:p>
    <w:p w:rsidR="00BF19DB" w:rsidRPr="00BF19DB" w:rsidRDefault="00BF19DB" w:rsidP="00542440">
      <w:pPr>
        <w:numPr>
          <w:ilvl w:val="0"/>
          <w:numId w:val="129"/>
        </w:numPr>
        <w:spacing w:after="0" w:line="240" w:lineRule="auto"/>
        <w:ind w:left="0" w:firstLine="709"/>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УУД представляют собой целостную систему, в которой можно выделить  взаимосвязанные и взаимообуславливающие  виды действий:</w:t>
      </w:r>
    </w:p>
    <w:p w:rsidR="00BF19DB" w:rsidRPr="00BF19DB" w:rsidRDefault="00BF19DB" w:rsidP="00BF19DB">
      <w:p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коммуникативные – обеспечивающие социальную компетентность,</w:t>
      </w:r>
    </w:p>
    <w:p w:rsidR="00BF19DB" w:rsidRPr="00BF19DB" w:rsidRDefault="00BF19DB" w:rsidP="00BF19DB">
      <w:p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познавательные – общеучебные, логические, связанные с решением проблемы,</w:t>
      </w:r>
    </w:p>
    <w:p w:rsidR="00BF19DB" w:rsidRPr="00BF19DB" w:rsidRDefault="00BF19DB" w:rsidP="00BF19DB">
      <w:p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личностные – определяющие мотивационную ориентацию,</w:t>
      </w:r>
    </w:p>
    <w:p w:rsidR="00BF19DB" w:rsidRPr="00BF19DB" w:rsidRDefault="00BF19DB" w:rsidP="00BF19DB">
      <w:p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регулятивные –  обеспечивающие организацию собственной  деятельности. </w:t>
      </w:r>
    </w:p>
    <w:p w:rsidR="00BF19DB" w:rsidRPr="00BF19DB" w:rsidRDefault="00BF19DB" w:rsidP="00542440">
      <w:pPr>
        <w:numPr>
          <w:ilvl w:val="0"/>
          <w:numId w:val="129"/>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BF19DB" w:rsidRPr="00BF19DB" w:rsidRDefault="00BF19DB" w:rsidP="00542440">
      <w:pPr>
        <w:numPr>
          <w:ilvl w:val="0"/>
          <w:numId w:val="129"/>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lastRenderedPageBreak/>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BF19DB" w:rsidRPr="00BF19DB" w:rsidRDefault="00BF19DB" w:rsidP="00542440">
      <w:pPr>
        <w:numPr>
          <w:ilvl w:val="0"/>
          <w:numId w:val="129"/>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 Схема работы над формированием конкретных УУД каждого вида указывается в тематическом планировании, технологических картах.  </w:t>
      </w:r>
    </w:p>
    <w:p w:rsidR="00BF19DB" w:rsidRPr="00BF19DB" w:rsidRDefault="00BF19DB" w:rsidP="00542440">
      <w:pPr>
        <w:numPr>
          <w:ilvl w:val="0"/>
          <w:numId w:val="129"/>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BF19DB" w:rsidRPr="00BF19DB" w:rsidRDefault="00BF19DB" w:rsidP="00542440">
      <w:pPr>
        <w:numPr>
          <w:ilvl w:val="0"/>
          <w:numId w:val="129"/>
        </w:numPr>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 Результаты усвоения УУД формулируются для каждого класса и являются ориентиром при организации мониторинга их достижения.</w:t>
      </w:r>
    </w:p>
    <w:p w:rsidR="00BF19DB" w:rsidRPr="00BF19DB" w:rsidRDefault="00BF19DB" w:rsidP="00BF19DB">
      <w:pPr>
        <w:spacing w:after="0" w:line="240" w:lineRule="auto"/>
        <w:jc w:val="both"/>
        <w:rPr>
          <w:rFonts w:ascii="Times New Roman" w:eastAsia="Calibri" w:hAnsi="Times New Roman" w:cs="Times New Roman"/>
          <w:sz w:val="24"/>
          <w:szCs w:val="24"/>
          <w:lang w:eastAsia="ar-SA"/>
        </w:rPr>
      </w:pPr>
    </w:p>
    <w:p w:rsidR="00BF19DB" w:rsidRPr="00BF19DB" w:rsidRDefault="00BF19DB" w:rsidP="00BF19DB">
      <w:pPr>
        <w:spacing w:after="0" w:line="240" w:lineRule="auto"/>
        <w:jc w:val="center"/>
        <w:rPr>
          <w:rFonts w:ascii="Times New Roman" w:eastAsia="Calibri" w:hAnsi="Times New Roman" w:cs="Times New Roman"/>
          <w:b/>
          <w:sz w:val="24"/>
          <w:szCs w:val="24"/>
          <w:lang w:eastAsia="ar-SA"/>
        </w:rPr>
      </w:pPr>
      <w:r w:rsidRPr="00BF19DB">
        <w:rPr>
          <w:rFonts w:ascii="Times New Roman" w:eastAsia="Calibri" w:hAnsi="Times New Roman" w:cs="Times New Roman"/>
          <w:b/>
          <w:sz w:val="24"/>
          <w:szCs w:val="24"/>
          <w:lang w:eastAsia="ar-SA"/>
        </w:rPr>
        <w:t>УМК «Перспективная начальная школа»</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i/>
          <w:sz w:val="24"/>
          <w:szCs w:val="24"/>
          <w:lang w:eastAsia="ar-SA"/>
        </w:rPr>
      </w:pPr>
      <w:r w:rsidRPr="00BF19DB">
        <w:rPr>
          <w:rFonts w:ascii="Times New Roman" w:eastAsia="Calibri" w:hAnsi="Times New Roman" w:cs="Times New Roman"/>
          <w:sz w:val="24"/>
          <w:szCs w:val="24"/>
          <w:lang w:eastAsia="ar-SA"/>
        </w:rPr>
        <w:t>В соответствии с требованиями ФГОС структура и содержание системы учебников «Перспективная начальная школа» направлены на достижение</w:t>
      </w:r>
      <w:r w:rsidR="00250356">
        <w:rPr>
          <w:rFonts w:ascii="Times New Roman" w:eastAsia="Calibri" w:hAnsi="Times New Roman" w:cs="Times New Roman"/>
          <w:sz w:val="24"/>
          <w:szCs w:val="24"/>
          <w:lang w:eastAsia="ar-SA"/>
        </w:rPr>
        <w:t xml:space="preserve"> </w:t>
      </w:r>
      <w:r w:rsidRPr="00BF19DB">
        <w:rPr>
          <w:rFonts w:ascii="Times New Roman" w:eastAsia="Calibri" w:hAnsi="Times New Roman" w:cs="Times New Roman"/>
          <w:sz w:val="24"/>
          <w:szCs w:val="24"/>
          <w:lang w:eastAsia="ar-SA"/>
        </w:rPr>
        <w:t>следующих личностных результатов освоения образовательной программы:</w:t>
      </w:r>
    </w:p>
    <w:p w:rsidR="00BF19DB" w:rsidRPr="00BF19DB" w:rsidRDefault="00BF19DB" w:rsidP="00BF19DB">
      <w:pPr>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b/>
          <w:i/>
          <w:sz w:val="24"/>
          <w:szCs w:val="24"/>
          <w:lang w:eastAsia="ar-SA"/>
        </w:rPr>
      </w:pPr>
      <w:r w:rsidRPr="00BF19DB">
        <w:rPr>
          <w:rFonts w:ascii="Times New Roman" w:eastAsia="Calibri" w:hAnsi="Times New Roman" w:cs="Times New Roman"/>
          <w:sz w:val="24"/>
          <w:szCs w:val="24"/>
          <w:lang w:eastAsia="ar-SA"/>
        </w:rPr>
        <w:t>3) Формирование уважительного отношения к иному мнению, истории и культуре других народов</w:t>
      </w:r>
      <w:r w:rsidRPr="00BF19DB">
        <w:rPr>
          <w:rFonts w:ascii="Times New Roman" w:eastAsia="Calibri" w:hAnsi="Times New Roman" w:cs="Times New Roman"/>
          <w:b/>
          <w:i/>
          <w:sz w:val="24"/>
          <w:szCs w:val="24"/>
          <w:lang w:eastAsia="ar-SA"/>
        </w:rPr>
        <w:t>.</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ar-SA"/>
        </w:rPr>
      </w:pPr>
      <w:r w:rsidRPr="00BF19DB">
        <w:rPr>
          <w:rFonts w:ascii="Times New Roman" w:eastAsia="Calibri" w:hAnsi="Times New Roman" w:cs="Times New Roman"/>
          <w:sz w:val="24"/>
          <w:szCs w:val="24"/>
          <w:lang w:eastAsia="ar-SA"/>
        </w:rPr>
        <w:t xml:space="preserve">Для достижения указанных личностных результатов в систему учебников «Перспективная начальная школа» с 1 по 4 класс введены соответствующие разделы и темы, разнообразные по форме и содержанию тексты, упражнения, задания, задачи. </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В курсе «Окружающий мир»</w:t>
      </w:r>
      <w:r w:rsidRPr="00BF19DB">
        <w:rPr>
          <w:rFonts w:ascii="Times New Roman" w:eastAsia="Calibri" w:hAnsi="Times New Roman" w:cs="Times New Roman"/>
          <w:sz w:val="24"/>
          <w:szCs w:val="24"/>
          <w:lang w:eastAsia="ar-SA"/>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 xml:space="preserve">В курсе «Литературное чтение» — </w:t>
      </w:r>
      <w:r w:rsidRPr="00BF19DB">
        <w:rPr>
          <w:rFonts w:ascii="Times New Roman" w:eastAsia="Calibri" w:hAnsi="Times New Roman" w:cs="Times New Roman"/>
          <w:sz w:val="24"/>
          <w:szCs w:val="24"/>
          <w:lang w:eastAsia="ar-SA"/>
        </w:rPr>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В курсе «Русский язык»</w:t>
      </w:r>
      <w:r w:rsidRPr="00BF19DB">
        <w:rPr>
          <w:rFonts w:ascii="Times New Roman" w:eastAsia="Calibri" w:hAnsi="Times New Roman" w:cs="Times New Roman"/>
          <w:sz w:val="24"/>
          <w:szCs w:val="24"/>
          <w:lang w:eastAsia="ar-SA"/>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Ученики составляют тексты, рассказы о своей малой родине — крае,   селе, об их достопримечательностях, природных и культурно-исторических особенностях.</w:t>
      </w:r>
    </w:p>
    <w:p w:rsidR="00BF19DB" w:rsidRPr="00BF19DB" w:rsidRDefault="00BF19DB" w:rsidP="00BF19DB">
      <w:pPr>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В курсе «Математика»</w:t>
      </w:r>
      <w:r w:rsidRPr="00BF19DB">
        <w:rPr>
          <w:rFonts w:ascii="Times New Roman" w:eastAsia="Calibri" w:hAnsi="Times New Roman" w:cs="Times New Roman"/>
          <w:sz w:val="24"/>
          <w:szCs w:val="24"/>
          <w:lang w:eastAsia="ar-SA"/>
        </w:rP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w:t>
      </w:r>
    </w:p>
    <w:p w:rsidR="00BF19DB" w:rsidRPr="00BF19DB" w:rsidRDefault="00BF19DB" w:rsidP="00BF19DB">
      <w:pPr>
        <w:spacing w:after="0" w:line="240" w:lineRule="auto"/>
        <w:ind w:firstLine="709"/>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lastRenderedPageBreak/>
        <w:t>В курсе «Музыка»</w:t>
      </w:r>
      <w:r w:rsidRPr="00BF19DB">
        <w:rPr>
          <w:rFonts w:ascii="Times New Roman" w:eastAsia="Calibri" w:hAnsi="Times New Roman" w:cs="Times New Roman"/>
          <w:sz w:val="24"/>
          <w:szCs w:val="24"/>
          <w:lang w:eastAsia="ar-SA"/>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BF19DB" w:rsidRPr="00BF19DB" w:rsidRDefault="00BF19DB" w:rsidP="00BF19DB">
      <w:pPr>
        <w:spacing w:after="0" w:line="240" w:lineRule="auto"/>
        <w:ind w:firstLine="709"/>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В курсе «Изобразительное искусство»</w:t>
      </w:r>
      <w:r w:rsidRPr="00BF19DB">
        <w:rPr>
          <w:rFonts w:ascii="Times New Roman" w:eastAsia="Calibri" w:hAnsi="Times New Roman" w:cs="Times New Roman"/>
          <w:sz w:val="24"/>
          <w:szCs w:val="24"/>
          <w:lang w:eastAsia="ar-SA"/>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BF19DB" w:rsidRPr="00BF19DB" w:rsidRDefault="00BF19DB" w:rsidP="00BF19DB">
      <w:pPr>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ar-SA"/>
        </w:rPr>
        <w:t xml:space="preserve">В курсе иностранного языка </w:t>
      </w:r>
      <w:r w:rsidRPr="00BF19DB">
        <w:rPr>
          <w:rFonts w:ascii="Times New Roman" w:eastAsia="Calibri" w:hAnsi="Times New Roman" w:cs="Times New Roman"/>
          <w:sz w:val="24"/>
          <w:szCs w:val="24"/>
          <w:lang w:eastAsia="ar-SA"/>
        </w:rPr>
        <w:t xml:space="preserve">(английского)  с  этой целью  предлагаются тексты и диалоги о культуре  России  и аналогичные тексты о культуре и истории изучаемой страны. </w:t>
      </w:r>
    </w:p>
    <w:p w:rsidR="00BF19DB" w:rsidRPr="00BF19DB" w:rsidRDefault="00BF19DB" w:rsidP="00BF19DB">
      <w:pPr>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Начиная со 2 класса содержание текстов, заданий и упражнений направлены на развитие идеи диалога культур России и изучаемой страны. Учащимся предлагаются увлекательные материалы о   стране и столице, об английских и русских музеях, о праздниках, традициях и обычаях нашей страны и изучаемой.</w:t>
      </w:r>
    </w:p>
    <w:p w:rsidR="00BF19DB" w:rsidRPr="00BF19DB" w:rsidRDefault="00BF19DB" w:rsidP="00BF19D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F19DB">
        <w:rPr>
          <w:rFonts w:ascii="Times New Roman" w:eastAsia="Times New Roman" w:hAnsi="Times New Roman" w:cs="Times New Roman"/>
          <w:b/>
          <w:sz w:val="24"/>
          <w:szCs w:val="24"/>
          <w:lang w:eastAsia="ru-RU"/>
        </w:rPr>
        <w:t>В курсе «Основы религиозных культур и светской этики»</w:t>
      </w:r>
      <w:r w:rsidRPr="00BF19DB">
        <w:rPr>
          <w:rFonts w:ascii="Times New Roman" w:eastAsia="Times New Roman" w:hAnsi="Times New Roman" w:cs="Times New Roman"/>
          <w:sz w:val="24"/>
          <w:szCs w:val="24"/>
          <w:lang w:eastAsia="ru-RU"/>
        </w:rPr>
        <w:t xml:space="preserve"> для реализации указанных личностных результатов   учебник содержит: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предмета и ею же завершается. Также и в содержании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лежат концептуальные понятия «мы — российский народ», «мы разные и мы вместе». Содержание религиозных и светских традиций в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BF19DB" w:rsidRPr="00BF19DB" w:rsidRDefault="00BF19DB" w:rsidP="00BF19DB">
      <w:pPr>
        <w:shd w:val="clear" w:color="auto" w:fill="FFFFFF"/>
        <w:autoSpaceDE w:val="0"/>
        <w:autoSpaceDN w:val="0"/>
        <w:adjustRightInd w:val="0"/>
        <w:spacing w:after="0" w:line="240" w:lineRule="auto"/>
        <w:ind w:firstLine="567"/>
        <w:jc w:val="both"/>
        <w:rPr>
          <w:rFonts w:ascii="Times New Roman" w:eastAsia="Calibri" w:hAnsi="Times New Roman" w:cs="Times New Roman"/>
          <w:i/>
          <w:sz w:val="24"/>
          <w:szCs w:val="24"/>
          <w:lang w:eastAsia="ar-SA"/>
        </w:rPr>
      </w:pPr>
      <w:r w:rsidRPr="00BF19DB">
        <w:rPr>
          <w:rFonts w:ascii="Times New Roman" w:eastAsia="Calibri" w:hAnsi="Times New Roman" w:cs="Times New Roman"/>
          <w:sz w:val="24"/>
          <w:szCs w:val="24"/>
          <w:lang w:eastAsia="ar-SA"/>
        </w:rPr>
        <w:t xml:space="preserve"> В соответствии с требованиями ФГОС структура и содержание системы учебников «Перспективная начальная школа» направлены на достижение следующих метапредметных результатов освоения  образовательной программы:</w:t>
      </w:r>
    </w:p>
    <w:p w:rsidR="00BF19DB" w:rsidRPr="00BF19DB" w:rsidRDefault="00BF19DB" w:rsidP="00BF19DB">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 Овладение способностью принимать и сохранять цели и задачи учебной деятельности, поиска средств ее осуществления.   </w:t>
      </w:r>
    </w:p>
    <w:p w:rsidR="00BF19DB" w:rsidRPr="00BF19DB" w:rsidRDefault="00BF19DB" w:rsidP="00BF19DB">
      <w:pPr>
        <w:spacing w:after="0" w:line="240" w:lineRule="auto"/>
        <w:ind w:firstLine="708"/>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w:t>
      </w:r>
      <w:r w:rsidRPr="00BF19DB">
        <w:rPr>
          <w:rFonts w:ascii="Times New Roman" w:eastAsia="Calibri" w:hAnsi="Times New Roman" w:cs="Times New Roman"/>
          <w:sz w:val="24"/>
          <w:szCs w:val="24"/>
          <w:lang w:eastAsia="ar-SA"/>
        </w:rPr>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BF19DB" w:rsidRPr="00BF19DB" w:rsidRDefault="00BF19DB" w:rsidP="00BF19DB">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-Освоение способов решения проблем творческого и поискового характера.</w:t>
      </w:r>
    </w:p>
    <w:p w:rsidR="00BF19DB" w:rsidRPr="00BF19DB" w:rsidRDefault="00BF19DB" w:rsidP="00BF19DB">
      <w:pPr>
        <w:spacing w:after="0" w:line="240" w:lineRule="auto"/>
        <w:ind w:firstLine="708"/>
        <w:jc w:val="both"/>
        <w:rPr>
          <w:rFonts w:ascii="Times New Roman" w:eastAsia="Calibri" w:hAnsi="Times New Roman" w:cs="Times New Roman"/>
          <w:color w:val="000000"/>
          <w:sz w:val="24"/>
          <w:szCs w:val="24"/>
          <w:lang w:eastAsia="ar-SA"/>
        </w:rPr>
      </w:pPr>
      <w:r w:rsidRPr="00BF19DB">
        <w:rPr>
          <w:rFonts w:ascii="Times New Roman" w:eastAsia="Calibri" w:hAnsi="Times New Roman" w:cs="Times New Roman"/>
          <w:color w:val="000000"/>
          <w:sz w:val="24"/>
          <w:szCs w:val="24"/>
          <w:lang w:eastAsia="ar-SA"/>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BF19DB">
        <w:rPr>
          <w:rFonts w:ascii="Times New Roman" w:eastAsia="Calibri" w:hAnsi="Times New Roman" w:cs="Times New Roman"/>
          <w:sz w:val="24"/>
          <w:szCs w:val="24"/>
          <w:lang w:eastAsia="ar-SA"/>
        </w:rPr>
        <w:t>В учебниках   в каждой  теме формулируются проблемные вопросы, учебные задачи илисоздаются проблемные ситуации.</w:t>
      </w:r>
    </w:p>
    <w:p w:rsidR="00BF19DB" w:rsidRPr="00BF19DB" w:rsidRDefault="00BF19DB" w:rsidP="00BF19DB">
      <w:pPr>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b/>
          <w:color w:val="000000"/>
          <w:sz w:val="24"/>
          <w:szCs w:val="24"/>
          <w:lang w:eastAsia="ar-SA"/>
        </w:rPr>
        <w:t>В курсе «Русский язык»</w:t>
      </w:r>
    </w:p>
    <w:p w:rsidR="00BF19DB" w:rsidRPr="00BF19DB" w:rsidRDefault="00BF19DB" w:rsidP="00BF19DB">
      <w:pPr>
        <w:spacing w:after="0" w:line="240" w:lineRule="auto"/>
        <w:ind w:firstLine="567"/>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 Проблемы творческого и поискового характера решаются  при работе над учебными проектами и проектными задачами, которые предусмотрены в каждом классе предметных линий комплекса учебников «Перспективная начальная школа». </w:t>
      </w:r>
    </w:p>
    <w:p w:rsidR="00BF19DB" w:rsidRPr="00BF19DB" w:rsidRDefault="00BF19DB" w:rsidP="00BF19DB">
      <w:pPr>
        <w:spacing w:after="0" w:line="240" w:lineRule="auto"/>
        <w:ind w:firstLine="567"/>
        <w:jc w:val="both"/>
        <w:rPr>
          <w:rFonts w:ascii="Times New Roman" w:eastAsia="Calibri" w:hAnsi="Times New Roman" w:cs="Times New Roman"/>
          <w:color w:val="000000"/>
          <w:sz w:val="24"/>
          <w:szCs w:val="24"/>
          <w:lang w:eastAsia="ar-SA"/>
        </w:rPr>
      </w:pPr>
      <w:r w:rsidRPr="00BF19DB">
        <w:rPr>
          <w:rFonts w:ascii="Times New Roman" w:eastAsia="Calibri" w:hAnsi="Times New Roman" w:cs="Times New Roman"/>
          <w:b/>
          <w:sz w:val="24"/>
          <w:szCs w:val="24"/>
          <w:lang w:eastAsia="ar-SA"/>
        </w:rPr>
        <w:lastRenderedPageBreak/>
        <w:t>В курсе «Математика»</w:t>
      </w:r>
      <w:r w:rsidRPr="00BF19DB">
        <w:rPr>
          <w:rFonts w:ascii="Times New Roman" w:eastAsia="Calibri" w:hAnsi="Times New Roman" w:cs="Times New Roman"/>
          <w:sz w:val="24"/>
          <w:szCs w:val="24"/>
          <w:lang w:eastAsia="ar-SA"/>
        </w:rPr>
        <w:t xml:space="preserve"> о</w:t>
      </w:r>
      <w:r w:rsidRPr="00BF19DB">
        <w:rPr>
          <w:rFonts w:ascii="Times New Roman" w:eastAsia="Calibri" w:hAnsi="Times New Roman" w:cs="Times New Roman"/>
          <w:color w:val="000000"/>
          <w:sz w:val="24"/>
          <w:szCs w:val="24"/>
          <w:lang w:eastAsia="ar-SA"/>
        </w:rPr>
        <w:t>своение  указанных способов основывается на представленной в учебниках 1—4 классов</w:t>
      </w:r>
      <w:r w:rsidR="00250356">
        <w:rPr>
          <w:rFonts w:ascii="Times New Roman" w:eastAsia="Calibri" w:hAnsi="Times New Roman" w:cs="Times New Roman"/>
          <w:color w:val="000000"/>
          <w:sz w:val="24"/>
          <w:szCs w:val="24"/>
          <w:lang w:eastAsia="ar-SA"/>
        </w:rPr>
        <w:t xml:space="preserve"> </w:t>
      </w:r>
      <w:r w:rsidRPr="00BF19DB">
        <w:rPr>
          <w:rFonts w:ascii="Times New Roman" w:eastAsia="Calibri" w:hAnsi="Times New Roman" w:cs="Times New Roman"/>
          <w:color w:val="000000"/>
          <w:sz w:val="24"/>
          <w:szCs w:val="24"/>
          <w:lang w:eastAsia="ar-SA"/>
        </w:rPr>
        <w:t>серии заданий творческого и поискового характера, например, предлагающих:</w:t>
      </w:r>
    </w:p>
    <w:p w:rsidR="00BF19DB" w:rsidRPr="00BF19DB" w:rsidRDefault="00BF19DB" w:rsidP="00542440">
      <w:pPr>
        <w:numPr>
          <w:ilvl w:val="0"/>
          <w:numId w:val="131"/>
        </w:numPr>
        <w:spacing w:after="0" w:line="240" w:lineRule="auto"/>
        <w:jc w:val="both"/>
        <w:rPr>
          <w:rFonts w:ascii="Times New Roman" w:eastAsia="Calibri" w:hAnsi="Times New Roman" w:cs="Times New Roman"/>
          <w:color w:val="000000"/>
          <w:sz w:val="24"/>
          <w:szCs w:val="24"/>
          <w:lang w:eastAsia="ar-SA"/>
        </w:rPr>
      </w:pPr>
      <w:r w:rsidRPr="00BF19DB">
        <w:rPr>
          <w:rFonts w:ascii="Times New Roman" w:eastAsia="Calibri" w:hAnsi="Times New Roman" w:cs="Times New Roman"/>
          <w:color w:val="000000"/>
          <w:sz w:val="24"/>
          <w:szCs w:val="24"/>
          <w:lang w:eastAsia="ar-SA"/>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BF19DB" w:rsidRPr="00BF19DB" w:rsidRDefault="00BF19DB" w:rsidP="00542440">
      <w:pPr>
        <w:numPr>
          <w:ilvl w:val="0"/>
          <w:numId w:val="131"/>
        </w:numPr>
        <w:spacing w:after="0" w:line="240" w:lineRule="auto"/>
        <w:jc w:val="both"/>
        <w:rPr>
          <w:rFonts w:ascii="Times New Roman" w:eastAsia="Calibri" w:hAnsi="Times New Roman" w:cs="Times New Roman"/>
          <w:color w:val="000000"/>
          <w:sz w:val="24"/>
          <w:szCs w:val="24"/>
          <w:lang w:eastAsia="ar-SA"/>
        </w:rPr>
      </w:pPr>
      <w:r w:rsidRPr="00BF19DB">
        <w:rPr>
          <w:rFonts w:ascii="Times New Roman" w:eastAsia="Calibri" w:hAnsi="Times New Roman" w:cs="Times New Roman"/>
          <w:color w:val="000000"/>
          <w:sz w:val="24"/>
          <w:szCs w:val="24"/>
          <w:lang w:eastAsia="ar-SA"/>
        </w:rPr>
        <w:t xml:space="preserve">провести классификацию объектов, чисел, равенств, значений величин, геометрических фигур и др. по заданному признаку; </w:t>
      </w:r>
    </w:p>
    <w:p w:rsidR="00BF19DB" w:rsidRPr="00BF19DB" w:rsidRDefault="00BF19DB" w:rsidP="00542440">
      <w:pPr>
        <w:numPr>
          <w:ilvl w:val="0"/>
          <w:numId w:val="131"/>
        </w:numPr>
        <w:spacing w:after="0" w:line="240" w:lineRule="auto"/>
        <w:jc w:val="both"/>
        <w:rPr>
          <w:rFonts w:ascii="Times New Roman" w:eastAsia="Calibri" w:hAnsi="Times New Roman" w:cs="Times New Roman"/>
          <w:color w:val="000000"/>
          <w:sz w:val="24"/>
          <w:szCs w:val="24"/>
          <w:lang w:eastAsia="ar-SA"/>
        </w:rPr>
      </w:pPr>
      <w:r w:rsidRPr="00BF19DB">
        <w:rPr>
          <w:rFonts w:ascii="Times New Roman" w:eastAsia="Calibri" w:hAnsi="Times New Roman" w:cs="Times New Roman"/>
          <w:color w:val="000000"/>
          <w:sz w:val="24"/>
          <w:szCs w:val="24"/>
          <w:lang w:eastAsia="ar-SA"/>
        </w:rPr>
        <w:t xml:space="preserve">провести логические рассуждения, использовать знания в новых условиях при выполнении заданий поискового характера. </w:t>
      </w:r>
    </w:p>
    <w:p w:rsidR="00BF19DB" w:rsidRPr="00BF19DB" w:rsidRDefault="00BF19DB" w:rsidP="00BF19DB">
      <w:pPr>
        <w:spacing w:after="0" w:line="240" w:lineRule="auto"/>
        <w:ind w:firstLine="567"/>
        <w:jc w:val="both"/>
        <w:rPr>
          <w:rFonts w:ascii="Times New Roman" w:eastAsia="Calibri" w:hAnsi="Times New Roman" w:cs="Times New Roman"/>
          <w:color w:val="000000"/>
          <w:sz w:val="24"/>
          <w:szCs w:val="24"/>
          <w:lang w:eastAsia="ar-SA"/>
        </w:rPr>
      </w:pPr>
      <w:r w:rsidRPr="00BF19DB">
        <w:rPr>
          <w:rFonts w:ascii="Times New Roman" w:eastAsia="Calibri" w:hAnsi="Times New Roman" w:cs="Times New Roman"/>
          <w:color w:val="000000"/>
          <w:sz w:val="24"/>
          <w:szCs w:val="24"/>
          <w:lang w:eastAsia="ar-SA"/>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BF19DB" w:rsidRPr="00BF19DB" w:rsidRDefault="00BF19DB" w:rsidP="00BF19DB">
      <w:pPr>
        <w:spacing w:after="0" w:line="240" w:lineRule="auto"/>
        <w:ind w:firstLine="708"/>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 Проблемы творческого и поискового характера решаются также при работе над учебными проектами по </w:t>
      </w:r>
      <w:r w:rsidRPr="00BF19DB">
        <w:rPr>
          <w:rFonts w:ascii="Times New Roman" w:eastAsia="Calibri" w:hAnsi="Times New Roman" w:cs="Times New Roman"/>
          <w:b/>
          <w:sz w:val="24"/>
          <w:szCs w:val="24"/>
          <w:lang w:eastAsia="ar-SA"/>
        </w:rPr>
        <w:t xml:space="preserve">математике, русскому языку, литературному чтению, окружающему миру, технологии, иностранному языку,   </w:t>
      </w:r>
      <w:r w:rsidRPr="00BF19DB">
        <w:rPr>
          <w:rFonts w:ascii="Times New Roman" w:eastAsia="Calibri" w:hAnsi="Times New Roman" w:cs="Times New Roman"/>
          <w:sz w:val="24"/>
          <w:szCs w:val="24"/>
          <w:lang w:eastAsia="ar-SA"/>
        </w:rPr>
        <w:t>которые предусмотрены в каждом учебнике с 1 по 4 класс.</w:t>
      </w:r>
    </w:p>
    <w:p w:rsidR="00BF19DB" w:rsidRPr="00BF19DB" w:rsidRDefault="00BF19DB" w:rsidP="00BF19DB">
      <w:pPr>
        <w:spacing w:after="0" w:line="240" w:lineRule="auto"/>
        <w:ind w:left="284"/>
        <w:jc w:val="both"/>
        <w:rPr>
          <w:rFonts w:ascii="Times New Roman" w:eastAsia="Calibri" w:hAnsi="Times New Roman" w:cs="Times New Roman"/>
          <w:b/>
          <w:sz w:val="24"/>
          <w:szCs w:val="24"/>
          <w:lang w:eastAsia="ru-RU"/>
        </w:rPr>
      </w:pPr>
      <w:r w:rsidRPr="00BF19DB">
        <w:rPr>
          <w:rFonts w:ascii="Times New Roman" w:eastAsia="Calibri" w:hAnsi="Times New Roman" w:cs="Times New Roman"/>
          <w:b/>
          <w:sz w:val="24"/>
          <w:szCs w:val="24"/>
          <w:lang w:eastAsia="ru-RU"/>
        </w:rPr>
        <w:t xml:space="preserve"> Познавательные универсальные учебные действия </w:t>
      </w:r>
      <w:r w:rsidRPr="00BF19DB">
        <w:rPr>
          <w:rFonts w:ascii="Times New Roman" w:eastAsia="Calibri" w:hAnsi="Times New Roman" w:cs="Times New Roman"/>
          <w:b/>
          <w:sz w:val="24"/>
          <w:szCs w:val="24"/>
          <w:lang w:eastAsia="ar-SA"/>
        </w:rPr>
        <w:t>(в том числе чтение и работа с информацией)</w:t>
      </w:r>
    </w:p>
    <w:p w:rsidR="00BF19DB" w:rsidRPr="00BF19DB" w:rsidRDefault="00BF19DB" w:rsidP="00BF19DB">
      <w:pPr>
        <w:spacing w:after="0" w:line="240" w:lineRule="auto"/>
        <w:ind w:firstLine="284"/>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Наглядно-образное мышление,</w:t>
      </w:r>
      <w:r w:rsidR="00250356">
        <w:rPr>
          <w:rFonts w:ascii="Times New Roman" w:eastAsia="Calibri" w:hAnsi="Times New Roman" w:cs="Times New Roman"/>
          <w:sz w:val="24"/>
          <w:szCs w:val="24"/>
          <w:lang w:eastAsia="ar-SA"/>
        </w:rPr>
        <w:t xml:space="preserve"> </w:t>
      </w:r>
      <w:r w:rsidRPr="00BF19DB">
        <w:rPr>
          <w:rFonts w:ascii="Times New Roman" w:eastAsia="Calibri" w:hAnsi="Times New Roman" w:cs="Times New Roman"/>
          <w:sz w:val="24"/>
          <w:szCs w:val="24"/>
          <w:lang w:eastAsia="ar-SA"/>
        </w:rPr>
        <w:t>свойственное детям младшего школьного возраста, позволяет сформировать целостную, но</w:t>
      </w:r>
      <w:r w:rsidR="00250356">
        <w:rPr>
          <w:rFonts w:ascii="Times New Roman" w:eastAsia="Calibri" w:hAnsi="Times New Roman" w:cs="Times New Roman"/>
          <w:sz w:val="24"/>
          <w:szCs w:val="24"/>
          <w:lang w:eastAsia="ar-SA"/>
        </w:rPr>
        <w:t xml:space="preserve"> </w:t>
      </w:r>
      <w:r w:rsidRPr="00BF19DB">
        <w:rPr>
          <w:rFonts w:ascii="Times New Roman" w:eastAsia="Calibri" w:hAnsi="Times New Roman" w:cs="Times New Roman"/>
          <w:sz w:val="24"/>
          <w:szCs w:val="24"/>
          <w:lang w:eastAsia="ar-SA"/>
        </w:rPr>
        <w:t>предварительную картину мира</w:t>
      </w:r>
      <w:r w:rsidRPr="00BF19DB">
        <w:rPr>
          <w:rFonts w:ascii="Times New Roman" w:eastAsia="Calibri" w:hAnsi="Times New Roman" w:cs="Times New Roman"/>
          <w:b/>
          <w:sz w:val="24"/>
          <w:szCs w:val="24"/>
          <w:lang w:eastAsia="ar-SA"/>
        </w:rPr>
        <w:t xml:space="preserve">, </w:t>
      </w:r>
      <w:r w:rsidRPr="00BF19DB">
        <w:rPr>
          <w:rFonts w:ascii="Times New Roman" w:eastAsia="Calibri" w:hAnsi="Times New Roman" w:cs="Times New Roman"/>
          <w:sz w:val="24"/>
          <w:szCs w:val="24"/>
          <w:lang w:eastAsia="ar-SA"/>
        </w:rPr>
        <w:t>основанную на фактах, явлениях, образах и простых понятиях. Развитие интеллектуальных умений осуществляется под руководством учителя в 1-2 классе, а в 3-4 ставятся учебные задачи, которые ученики учатся решать самостоятельно. К концу начальной школы становление абстрактного мышления</w:t>
      </w:r>
      <w:r w:rsidR="00250356">
        <w:rPr>
          <w:rFonts w:ascii="Times New Roman" w:eastAsia="Calibri" w:hAnsi="Times New Roman" w:cs="Times New Roman"/>
          <w:sz w:val="24"/>
          <w:szCs w:val="24"/>
          <w:lang w:eastAsia="ar-SA"/>
        </w:rPr>
        <w:t xml:space="preserve"> </w:t>
      </w:r>
      <w:r w:rsidRPr="00BF19DB">
        <w:rPr>
          <w:rFonts w:ascii="Times New Roman" w:eastAsia="Calibri" w:hAnsi="Times New Roman" w:cs="Times New Roman"/>
          <w:sz w:val="24"/>
          <w:szCs w:val="24"/>
          <w:lang w:eastAsia="ar-SA"/>
        </w:rPr>
        <w:t>позволяет</w:t>
      </w:r>
      <w:r w:rsidR="00250356">
        <w:rPr>
          <w:rFonts w:ascii="Times New Roman" w:eastAsia="Calibri" w:hAnsi="Times New Roman" w:cs="Times New Roman"/>
          <w:sz w:val="24"/>
          <w:szCs w:val="24"/>
          <w:lang w:eastAsia="ar-SA"/>
        </w:rPr>
        <w:t xml:space="preserve"> </w:t>
      </w:r>
      <w:r w:rsidRPr="00BF19DB">
        <w:rPr>
          <w:rFonts w:ascii="Times New Roman" w:eastAsia="Calibri" w:hAnsi="Times New Roman" w:cs="Times New Roman"/>
          <w:sz w:val="24"/>
          <w:szCs w:val="24"/>
          <w:lang w:eastAsia="ar-SA"/>
        </w:rPr>
        <w:t>начинать</w:t>
      </w:r>
      <w:r w:rsidR="00250356">
        <w:rPr>
          <w:rFonts w:ascii="Times New Roman" w:eastAsia="Calibri" w:hAnsi="Times New Roman" w:cs="Times New Roman"/>
          <w:sz w:val="24"/>
          <w:szCs w:val="24"/>
          <w:lang w:eastAsia="ar-SA"/>
        </w:rPr>
        <w:t xml:space="preserve"> </w:t>
      </w:r>
      <w:r w:rsidRPr="00BF19DB">
        <w:rPr>
          <w:rFonts w:ascii="Times New Roman" w:eastAsia="Calibri" w:hAnsi="Times New Roman" w:cs="Times New Roman"/>
          <w:sz w:val="24"/>
          <w:szCs w:val="24"/>
          <w:lang w:eastAsia="ar-SA"/>
        </w:rPr>
        <w:t>достройку картины мира</w:t>
      </w:r>
      <w:r w:rsidR="00250356">
        <w:rPr>
          <w:rFonts w:ascii="Times New Roman" w:eastAsia="Calibri" w:hAnsi="Times New Roman" w:cs="Times New Roman"/>
          <w:sz w:val="24"/>
          <w:szCs w:val="24"/>
          <w:lang w:eastAsia="ar-SA"/>
        </w:rPr>
        <w:t xml:space="preserve"> </w:t>
      </w:r>
      <w:r w:rsidRPr="00BF19DB">
        <w:rPr>
          <w:rFonts w:ascii="Times New Roman" w:eastAsia="Calibri" w:hAnsi="Times New Roman" w:cs="Times New Roman"/>
          <w:sz w:val="24"/>
          <w:szCs w:val="24"/>
          <w:lang w:eastAsia="ar-SA"/>
        </w:rPr>
        <w:t>фактами, явлениями и абстрактным</w:t>
      </w:r>
      <w:r>
        <w:rPr>
          <w:rFonts w:ascii="Times New Roman" w:eastAsia="Calibri" w:hAnsi="Times New Roman" w:cs="Times New Roman"/>
          <w:sz w:val="24"/>
          <w:szCs w:val="24"/>
          <w:lang w:eastAsia="ar-SA"/>
        </w:rPr>
        <w:t>и понятиями из разных предметов.</w:t>
      </w:r>
      <w:r w:rsidRPr="00BF19DB">
        <w:rPr>
          <w:rFonts w:ascii="Times New Roman" w:eastAsia="Calibri" w:hAnsi="Times New Roman" w:cs="Times New Roman"/>
          <w:sz w:val="24"/>
          <w:szCs w:val="24"/>
          <w:lang w:eastAsia="ar-SA"/>
        </w:rPr>
        <w:br/>
      </w:r>
    </w:p>
    <w:p w:rsidR="00BF19DB" w:rsidRPr="00250356" w:rsidRDefault="00BF19DB" w:rsidP="00BF19DB">
      <w:pPr>
        <w:spacing w:after="0" w:line="240" w:lineRule="auto"/>
        <w:jc w:val="center"/>
        <w:rPr>
          <w:rFonts w:ascii="Times New Roman" w:eastAsia="Times New Roman" w:hAnsi="Times New Roman" w:cs="Times New Roman"/>
          <w:b/>
          <w:bCs/>
          <w:sz w:val="24"/>
          <w:szCs w:val="24"/>
          <w:lang w:eastAsia="ru-RU"/>
        </w:rPr>
      </w:pPr>
      <w:r w:rsidRPr="00250356">
        <w:rPr>
          <w:rFonts w:ascii="Times New Roman" w:eastAsia="Times New Roman" w:hAnsi="Times New Roman" w:cs="Times New Roman"/>
          <w:b/>
          <w:bCs/>
          <w:sz w:val="24"/>
          <w:szCs w:val="24"/>
          <w:lang w:eastAsia="ru-RU"/>
        </w:rPr>
        <w:t xml:space="preserve">Познавательные универсальные учебные действия </w:t>
      </w:r>
    </w:p>
    <w:p w:rsidR="00BF19DB" w:rsidRPr="00250356" w:rsidRDefault="00BF19DB" w:rsidP="00BF19DB">
      <w:pPr>
        <w:spacing w:after="0" w:line="240" w:lineRule="auto"/>
        <w:ind w:firstLine="284"/>
        <w:jc w:val="right"/>
        <w:rPr>
          <w:rFonts w:ascii="Times New Roman" w:eastAsia="Calibri" w:hAnsi="Times New Roman" w:cs="Times New Roman"/>
          <w:sz w:val="24"/>
          <w:szCs w:val="24"/>
          <w:lang w:eastAsia="ar-S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848"/>
        <w:gridCol w:w="3146"/>
        <w:gridCol w:w="2653"/>
      </w:tblGrid>
      <w:tr w:rsidR="00BF19DB" w:rsidRPr="00250356" w:rsidTr="00250356">
        <w:tc>
          <w:tcPr>
            <w:tcW w:w="1951" w:type="dxa"/>
          </w:tcPr>
          <w:p w:rsidR="00BF19DB" w:rsidRPr="00250356" w:rsidRDefault="00BF19DB" w:rsidP="00BF19DB">
            <w:pPr>
              <w:spacing w:after="0" w:line="240" w:lineRule="auto"/>
              <w:jc w:val="center"/>
              <w:rPr>
                <w:rFonts w:ascii="Times New Roman" w:eastAsia="Times New Roman" w:hAnsi="Times New Roman" w:cs="Times New Roman"/>
                <w:b/>
                <w:bCs/>
                <w:sz w:val="24"/>
                <w:szCs w:val="24"/>
                <w:lang w:eastAsia="ru-RU"/>
              </w:rPr>
            </w:pPr>
            <w:r w:rsidRPr="00250356">
              <w:rPr>
                <w:rFonts w:ascii="Times New Roman" w:eastAsia="Times New Roman" w:hAnsi="Times New Roman" w:cs="Times New Roman"/>
                <w:b/>
                <w:bCs/>
                <w:sz w:val="24"/>
                <w:szCs w:val="24"/>
                <w:lang w:eastAsia="ru-RU"/>
              </w:rPr>
              <w:t>Классы</w:t>
            </w:r>
          </w:p>
        </w:tc>
        <w:tc>
          <w:tcPr>
            <w:tcW w:w="2848" w:type="dxa"/>
          </w:tcPr>
          <w:p w:rsidR="00BF19DB" w:rsidRPr="00250356" w:rsidRDefault="00BF19DB" w:rsidP="00BF19DB">
            <w:pPr>
              <w:spacing w:after="0" w:line="240" w:lineRule="auto"/>
              <w:jc w:val="center"/>
              <w:rPr>
                <w:rFonts w:ascii="Times New Roman" w:eastAsia="Calibri" w:hAnsi="Times New Roman" w:cs="Times New Roman"/>
                <w:b/>
                <w:sz w:val="24"/>
                <w:szCs w:val="24"/>
                <w:lang w:eastAsia="ar-SA"/>
              </w:rPr>
            </w:pPr>
            <w:r w:rsidRPr="00250356">
              <w:rPr>
                <w:rFonts w:ascii="Times New Roman" w:eastAsia="Calibri" w:hAnsi="Times New Roman" w:cs="Times New Roman"/>
                <w:b/>
                <w:sz w:val="24"/>
                <w:szCs w:val="24"/>
                <w:lang w:eastAsia="ar-SA"/>
              </w:rPr>
              <w:t>Извлекать информацию.</w:t>
            </w:r>
          </w:p>
          <w:p w:rsidR="00BF19DB" w:rsidRPr="00250356" w:rsidRDefault="00BF19DB" w:rsidP="00BF19DB">
            <w:pPr>
              <w:spacing w:after="0" w:line="240" w:lineRule="auto"/>
              <w:jc w:val="center"/>
              <w:rPr>
                <w:rFonts w:ascii="Times New Roman" w:eastAsia="Calibri" w:hAnsi="Times New Roman" w:cs="Times New Roman"/>
                <w:sz w:val="24"/>
                <w:szCs w:val="24"/>
                <w:lang w:eastAsia="ar-SA"/>
              </w:rPr>
            </w:pPr>
            <w:r w:rsidRPr="00250356">
              <w:rPr>
                <w:rFonts w:ascii="Times New Roman" w:eastAsia="Calibri" w:hAnsi="Times New Roman" w:cs="Times New Roman"/>
                <w:b/>
                <w:sz w:val="24"/>
                <w:szCs w:val="24"/>
                <w:lang w:eastAsia="ar-SA"/>
              </w:rPr>
              <w:t xml:space="preserve">Ориентироваться </w:t>
            </w:r>
            <w:r w:rsidRPr="00250356">
              <w:rPr>
                <w:rFonts w:ascii="Times New Roman" w:eastAsia="Calibri" w:hAnsi="Times New Roman" w:cs="Times New Roman"/>
                <w:sz w:val="24"/>
                <w:szCs w:val="24"/>
                <w:lang w:eastAsia="ar-SA"/>
              </w:rPr>
              <w:t>в своей системе знаний и</w:t>
            </w:r>
            <w:r w:rsidRPr="00250356">
              <w:rPr>
                <w:rFonts w:ascii="Times New Roman" w:eastAsia="Calibri" w:hAnsi="Times New Roman" w:cs="Times New Roman"/>
                <w:b/>
                <w:sz w:val="24"/>
                <w:szCs w:val="24"/>
                <w:lang w:eastAsia="ar-SA"/>
              </w:rPr>
              <w:t xml:space="preserve"> осознавать необходимость </w:t>
            </w:r>
            <w:r w:rsidRPr="00250356">
              <w:rPr>
                <w:rFonts w:ascii="Times New Roman" w:eastAsia="Calibri" w:hAnsi="Times New Roman" w:cs="Times New Roman"/>
                <w:sz w:val="24"/>
                <w:szCs w:val="24"/>
                <w:lang w:eastAsia="ar-SA"/>
              </w:rPr>
              <w:t>нового знания.</w:t>
            </w:r>
          </w:p>
          <w:p w:rsidR="00BF19DB" w:rsidRPr="00250356" w:rsidRDefault="00BF19DB" w:rsidP="00BF19DB">
            <w:pPr>
              <w:spacing w:after="0" w:line="240" w:lineRule="auto"/>
              <w:jc w:val="center"/>
              <w:rPr>
                <w:rFonts w:ascii="Times New Roman" w:eastAsia="Calibri" w:hAnsi="Times New Roman" w:cs="Times New Roman"/>
                <w:sz w:val="24"/>
                <w:szCs w:val="24"/>
                <w:lang w:eastAsia="ar-SA"/>
              </w:rPr>
            </w:pPr>
            <w:r w:rsidRPr="00250356">
              <w:rPr>
                <w:rFonts w:ascii="Times New Roman" w:eastAsia="Calibri" w:hAnsi="Times New Roman" w:cs="Times New Roman"/>
                <w:sz w:val="24"/>
                <w:szCs w:val="24"/>
                <w:lang w:eastAsia="ar-SA"/>
              </w:rPr>
              <w:t>Делать</w:t>
            </w:r>
            <w:r w:rsidRPr="00250356">
              <w:rPr>
                <w:rFonts w:ascii="Times New Roman" w:eastAsia="Calibri" w:hAnsi="Times New Roman" w:cs="Times New Roman"/>
                <w:b/>
                <w:sz w:val="24"/>
                <w:szCs w:val="24"/>
                <w:lang w:eastAsia="ar-SA"/>
              </w:rPr>
              <w:t xml:space="preserve"> предварительный отбор </w:t>
            </w:r>
            <w:r w:rsidRPr="00250356">
              <w:rPr>
                <w:rFonts w:ascii="Times New Roman" w:eastAsia="Calibri" w:hAnsi="Times New Roman" w:cs="Times New Roman"/>
                <w:sz w:val="24"/>
                <w:szCs w:val="24"/>
                <w:lang w:eastAsia="ar-SA"/>
              </w:rPr>
              <w:t>источников информации для поиска нового знания.</w:t>
            </w:r>
          </w:p>
          <w:p w:rsidR="00BF19DB" w:rsidRPr="00250356" w:rsidRDefault="00BF19DB" w:rsidP="00BF19DB">
            <w:pPr>
              <w:spacing w:after="0" w:line="240" w:lineRule="auto"/>
              <w:jc w:val="center"/>
              <w:rPr>
                <w:rFonts w:ascii="Times New Roman" w:eastAsia="Calibri" w:hAnsi="Times New Roman" w:cs="Times New Roman"/>
                <w:b/>
                <w:sz w:val="24"/>
                <w:szCs w:val="24"/>
                <w:lang w:eastAsia="ar-SA"/>
              </w:rPr>
            </w:pPr>
            <w:r w:rsidRPr="00250356">
              <w:rPr>
                <w:rFonts w:ascii="Times New Roman" w:eastAsia="Calibri" w:hAnsi="Times New Roman" w:cs="Times New Roman"/>
                <w:b/>
                <w:sz w:val="24"/>
                <w:szCs w:val="24"/>
                <w:lang w:eastAsia="ar-SA"/>
              </w:rPr>
              <w:t xml:space="preserve">Добывать </w:t>
            </w:r>
            <w:r w:rsidRPr="00250356">
              <w:rPr>
                <w:rFonts w:ascii="Times New Roman" w:eastAsia="Calibri" w:hAnsi="Times New Roman" w:cs="Times New Roman"/>
                <w:sz w:val="24"/>
                <w:szCs w:val="24"/>
                <w:lang w:eastAsia="ar-SA"/>
              </w:rPr>
              <w:t>новые знания (информацию) из различных источников и разными способами</w:t>
            </w:r>
          </w:p>
        </w:tc>
        <w:tc>
          <w:tcPr>
            <w:tcW w:w="3146" w:type="dxa"/>
          </w:tcPr>
          <w:p w:rsidR="00BF19DB" w:rsidRPr="00250356" w:rsidRDefault="00BF19DB" w:rsidP="00BF19DB">
            <w:pPr>
              <w:spacing w:after="0" w:line="240" w:lineRule="auto"/>
              <w:jc w:val="center"/>
              <w:rPr>
                <w:rFonts w:ascii="Times New Roman" w:eastAsia="Calibri" w:hAnsi="Times New Roman" w:cs="Times New Roman"/>
                <w:b/>
                <w:sz w:val="24"/>
                <w:szCs w:val="24"/>
                <w:lang w:eastAsia="ar-SA"/>
              </w:rPr>
            </w:pPr>
            <w:r w:rsidRPr="00250356">
              <w:rPr>
                <w:rFonts w:ascii="Times New Roman" w:eastAsia="Calibri" w:hAnsi="Times New Roman" w:cs="Times New Roman"/>
                <w:b/>
                <w:sz w:val="24"/>
                <w:szCs w:val="24"/>
                <w:lang w:eastAsia="ar-SA"/>
              </w:rPr>
              <w:t>Перерабатывать информацию  для получения необходимого результата,  в том числе и для создания нового продукта</w:t>
            </w:r>
          </w:p>
          <w:p w:rsidR="00BF19DB" w:rsidRPr="00250356" w:rsidRDefault="00BF19DB" w:rsidP="00BF19DB">
            <w:pPr>
              <w:spacing w:after="0" w:line="240" w:lineRule="auto"/>
              <w:jc w:val="center"/>
              <w:rPr>
                <w:rFonts w:ascii="Times New Roman" w:eastAsia="Calibri" w:hAnsi="Times New Roman" w:cs="Times New Roman"/>
                <w:b/>
                <w:sz w:val="24"/>
                <w:szCs w:val="24"/>
                <w:lang w:eastAsia="ar-SA"/>
              </w:rPr>
            </w:pPr>
          </w:p>
        </w:tc>
        <w:tc>
          <w:tcPr>
            <w:tcW w:w="2653" w:type="dxa"/>
          </w:tcPr>
          <w:p w:rsidR="00BF19DB" w:rsidRPr="00250356" w:rsidRDefault="00BF19DB" w:rsidP="00BF19DB">
            <w:pPr>
              <w:spacing w:after="0" w:line="240" w:lineRule="auto"/>
              <w:jc w:val="center"/>
              <w:rPr>
                <w:rFonts w:ascii="Times New Roman" w:eastAsia="Calibri" w:hAnsi="Times New Roman" w:cs="Times New Roman"/>
                <w:b/>
                <w:sz w:val="24"/>
                <w:szCs w:val="24"/>
                <w:lang w:eastAsia="ar-SA"/>
              </w:rPr>
            </w:pPr>
            <w:r w:rsidRPr="00250356">
              <w:rPr>
                <w:rFonts w:ascii="Times New Roman" w:eastAsia="Calibri" w:hAnsi="Times New Roman" w:cs="Times New Roman"/>
                <w:b/>
                <w:sz w:val="24"/>
                <w:szCs w:val="24"/>
                <w:lang w:eastAsia="ar-SA"/>
              </w:rPr>
              <w:t>Преобразовывать информацию из одной формы в другую  и выбирать наиболее удобную для себя  форму</w:t>
            </w:r>
          </w:p>
        </w:tc>
      </w:tr>
      <w:tr w:rsidR="00BF19DB" w:rsidRPr="00250356" w:rsidTr="00250356">
        <w:trPr>
          <w:cantSplit/>
          <w:trHeight w:val="2450"/>
        </w:trPr>
        <w:tc>
          <w:tcPr>
            <w:tcW w:w="1951" w:type="dxa"/>
          </w:tcPr>
          <w:p w:rsidR="00BF19DB" w:rsidRPr="00250356" w:rsidRDefault="00BF19DB" w:rsidP="00250356">
            <w:pPr>
              <w:spacing w:after="0" w:line="240" w:lineRule="auto"/>
              <w:rPr>
                <w:rFonts w:ascii="Times New Roman" w:eastAsia="Times New Roman" w:hAnsi="Times New Roman" w:cs="Times New Roman"/>
                <w:b/>
                <w:bCs/>
                <w:sz w:val="24"/>
                <w:szCs w:val="24"/>
                <w:lang w:eastAsia="ru-RU"/>
              </w:rPr>
            </w:pPr>
            <w:r w:rsidRPr="00250356">
              <w:rPr>
                <w:rFonts w:ascii="Times New Roman" w:eastAsia="Times New Roman" w:hAnsi="Times New Roman" w:cs="Times New Roman"/>
                <w:b/>
                <w:bCs/>
                <w:sz w:val="24"/>
                <w:szCs w:val="24"/>
                <w:lang w:eastAsia="ru-RU"/>
              </w:rPr>
              <w:lastRenderedPageBreak/>
              <w:t>1 класс –</w:t>
            </w:r>
          </w:p>
          <w:p w:rsidR="00BF19DB" w:rsidRPr="00250356" w:rsidRDefault="00BF19DB" w:rsidP="00250356">
            <w:pPr>
              <w:spacing w:after="0" w:line="240" w:lineRule="auto"/>
              <w:rPr>
                <w:rFonts w:ascii="Times New Roman" w:eastAsia="Times New Roman" w:hAnsi="Times New Roman" w:cs="Times New Roman"/>
                <w:b/>
                <w:bCs/>
                <w:sz w:val="24"/>
                <w:szCs w:val="24"/>
                <w:lang w:eastAsia="ru-RU"/>
              </w:rPr>
            </w:pPr>
            <w:r w:rsidRPr="00250356">
              <w:rPr>
                <w:rFonts w:ascii="Times New Roman" w:eastAsia="Times New Roman" w:hAnsi="Times New Roman" w:cs="Times New Roman"/>
                <w:b/>
                <w:bCs/>
                <w:sz w:val="24"/>
                <w:szCs w:val="24"/>
                <w:lang w:eastAsia="ru-RU"/>
              </w:rPr>
              <w:t>необходимый уровень</w:t>
            </w:r>
          </w:p>
        </w:tc>
        <w:tc>
          <w:tcPr>
            <w:tcW w:w="2848" w:type="dxa"/>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Отличать новое от  уже известного с помощью учителя.</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Ориентироваться  в учебнике (на развороте, в оглавлении, в словаре).</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Находить ответы на вопросы, используя учебник, свой жизненный опыт и информацию, полученную на уроке</w:t>
            </w:r>
          </w:p>
        </w:tc>
        <w:tc>
          <w:tcPr>
            <w:tcW w:w="3146" w:type="dxa"/>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Делать выводы в результате  совместной  работы всего класса.</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Сравнивать и группировать предметы.</w:t>
            </w:r>
          </w:p>
          <w:p w:rsidR="00BF19DB" w:rsidRPr="00250356" w:rsidRDefault="00BF19DB" w:rsidP="00BF19DB">
            <w:pPr>
              <w:spacing w:after="0" w:line="240" w:lineRule="auto"/>
              <w:jc w:val="both"/>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Находить закономерности в расположении фигур по значению одного признака.</w:t>
            </w:r>
          </w:p>
          <w:p w:rsidR="00BF19DB" w:rsidRPr="00250356" w:rsidRDefault="00BF19DB" w:rsidP="00BF19DB">
            <w:pPr>
              <w:spacing w:after="0" w:line="240" w:lineRule="auto"/>
              <w:jc w:val="both"/>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Называть последовательность простых знакомых действий, находить пропущенное действие в знакомой последовательности</w:t>
            </w:r>
          </w:p>
        </w:tc>
        <w:tc>
          <w:tcPr>
            <w:tcW w:w="2653" w:type="dxa"/>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Подробно пересказывать небольшие  тексты, называть их тему</w:t>
            </w:r>
          </w:p>
        </w:tc>
      </w:tr>
      <w:tr w:rsidR="00BF19DB" w:rsidRPr="00250356" w:rsidTr="00250356">
        <w:trPr>
          <w:cantSplit/>
          <w:trHeight w:val="2450"/>
        </w:trPr>
        <w:tc>
          <w:tcPr>
            <w:tcW w:w="1951" w:type="dxa"/>
          </w:tcPr>
          <w:p w:rsidR="00BF19DB" w:rsidRPr="00250356" w:rsidRDefault="00BF19DB" w:rsidP="00250356">
            <w:pPr>
              <w:spacing w:after="0" w:line="240" w:lineRule="auto"/>
              <w:rPr>
                <w:rFonts w:ascii="Times New Roman" w:eastAsia="Times New Roman" w:hAnsi="Times New Roman" w:cs="Times New Roman"/>
                <w:b/>
                <w:bCs/>
                <w:sz w:val="24"/>
                <w:szCs w:val="24"/>
                <w:lang w:eastAsia="ru-RU"/>
              </w:rPr>
            </w:pPr>
            <w:r w:rsidRPr="00250356">
              <w:rPr>
                <w:rFonts w:ascii="Times New Roman" w:eastAsia="Times New Roman" w:hAnsi="Times New Roman" w:cs="Times New Roman"/>
                <w:b/>
                <w:bCs/>
                <w:sz w:val="24"/>
                <w:szCs w:val="24"/>
                <w:lang w:eastAsia="ru-RU"/>
              </w:rPr>
              <w:t>2 класс –</w:t>
            </w:r>
          </w:p>
          <w:p w:rsidR="00BF19DB" w:rsidRPr="00250356" w:rsidRDefault="00250356" w:rsidP="0025035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Необходимый </w:t>
            </w:r>
            <w:r w:rsidR="00BF19DB" w:rsidRPr="00250356">
              <w:rPr>
                <w:rFonts w:ascii="Times New Roman" w:eastAsia="Times New Roman" w:hAnsi="Times New Roman" w:cs="Times New Roman"/>
                <w:b/>
                <w:bCs/>
                <w:sz w:val="24"/>
                <w:szCs w:val="24"/>
                <w:lang w:eastAsia="ru-RU"/>
              </w:rPr>
              <w:t xml:space="preserve"> уровень</w:t>
            </w:r>
          </w:p>
          <w:p w:rsidR="00BF19DB" w:rsidRPr="00250356" w:rsidRDefault="00BF19DB" w:rsidP="00250356">
            <w:pPr>
              <w:spacing w:after="0" w:line="240" w:lineRule="auto"/>
              <w:rPr>
                <w:rFonts w:ascii="Times New Roman" w:eastAsia="Times New Roman" w:hAnsi="Times New Roman" w:cs="Times New Roman"/>
                <w:b/>
                <w:bCs/>
                <w:sz w:val="24"/>
                <w:szCs w:val="24"/>
                <w:lang w:eastAsia="ru-RU"/>
              </w:rPr>
            </w:pPr>
          </w:p>
          <w:p w:rsidR="00BF19DB" w:rsidRPr="00250356" w:rsidRDefault="00250356" w:rsidP="002503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1 класса –  это повышен</w:t>
            </w:r>
            <w:r w:rsidR="00BF19DB" w:rsidRPr="00250356">
              <w:rPr>
                <w:rFonts w:ascii="Times New Roman" w:eastAsia="Times New Roman" w:hAnsi="Times New Roman" w:cs="Times New Roman"/>
                <w:sz w:val="24"/>
                <w:szCs w:val="24"/>
                <w:lang w:eastAsia="ru-RU"/>
              </w:rPr>
              <w:t>ный уровень)</w:t>
            </w:r>
          </w:p>
        </w:tc>
        <w:tc>
          <w:tcPr>
            <w:tcW w:w="2848" w:type="dxa"/>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Понимать, что нужна  дополнительная информация (знания) для решения учебной  задачи в один шаг.</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Понимать, в каких источниках  можно  найти  необходимую информацию для  решения учебной задачи.</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Находить необходимую информацию как в учебнике, так и в предложенных учителем  словарях и энциклопедиях</w:t>
            </w:r>
          </w:p>
        </w:tc>
        <w:tc>
          <w:tcPr>
            <w:tcW w:w="3146" w:type="dxa"/>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Сравнивать и группировать предметы по нескольким основаниям.</w:t>
            </w:r>
          </w:p>
          <w:p w:rsidR="00BF19DB" w:rsidRPr="00250356" w:rsidRDefault="00BF19DB" w:rsidP="00BF19DB">
            <w:pPr>
              <w:spacing w:after="0" w:line="240" w:lineRule="auto"/>
              <w:jc w:val="both"/>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Находить закономерности в расположении фигур по значению двух и более признаков.</w:t>
            </w:r>
          </w:p>
          <w:p w:rsidR="00BF19DB" w:rsidRPr="00250356" w:rsidRDefault="00BF19DB" w:rsidP="00BF19DB">
            <w:pPr>
              <w:spacing w:after="0" w:line="240" w:lineRule="auto"/>
              <w:jc w:val="both"/>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Приводить примеры последовательности действий в быту, в сказках.</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Отличать высказывания от других предложений, приводить примеры высказываний, определять истинные и ложные высказывания.</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Наблюдать и делать самостоятельные  выводы</w:t>
            </w:r>
          </w:p>
        </w:tc>
        <w:tc>
          <w:tcPr>
            <w:tcW w:w="2653" w:type="dxa"/>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Составлять простой план небольшого текста-повествования</w:t>
            </w:r>
          </w:p>
        </w:tc>
      </w:tr>
      <w:tr w:rsidR="00BF19DB" w:rsidRPr="00250356" w:rsidTr="00250356">
        <w:trPr>
          <w:cantSplit/>
          <w:trHeight w:val="2450"/>
        </w:trPr>
        <w:tc>
          <w:tcPr>
            <w:tcW w:w="1951" w:type="dxa"/>
            <w:tcBorders>
              <w:top w:val="single" w:sz="4" w:space="0" w:color="auto"/>
              <w:left w:val="single" w:sz="4" w:space="0" w:color="auto"/>
              <w:bottom w:val="single" w:sz="4" w:space="0" w:color="auto"/>
              <w:right w:val="single" w:sz="4" w:space="0" w:color="auto"/>
            </w:tcBorders>
          </w:tcPr>
          <w:p w:rsidR="00BF19DB" w:rsidRPr="00250356" w:rsidRDefault="00BF19DB" w:rsidP="00250356">
            <w:pPr>
              <w:spacing w:after="0" w:line="240" w:lineRule="auto"/>
              <w:rPr>
                <w:rFonts w:ascii="Times New Roman" w:eastAsia="Times New Roman" w:hAnsi="Times New Roman" w:cs="Times New Roman"/>
                <w:b/>
                <w:bCs/>
                <w:sz w:val="24"/>
                <w:szCs w:val="24"/>
                <w:lang w:eastAsia="ru-RU"/>
              </w:rPr>
            </w:pPr>
            <w:r w:rsidRPr="00250356">
              <w:rPr>
                <w:rFonts w:ascii="Times New Roman" w:eastAsia="Times New Roman" w:hAnsi="Times New Roman" w:cs="Times New Roman"/>
                <w:b/>
                <w:bCs/>
                <w:sz w:val="24"/>
                <w:szCs w:val="24"/>
                <w:lang w:eastAsia="ru-RU"/>
              </w:rPr>
              <w:lastRenderedPageBreak/>
              <w:t>3-4 классы</w:t>
            </w:r>
            <w:r w:rsidRPr="00250356">
              <w:rPr>
                <w:rFonts w:ascii="Times New Roman" w:eastAsia="Times New Roman" w:hAnsi="Times New Roman" w:cs="Times New Roman"/>
                <w:sz w:val="24"/>
                <w:szCs w:val="24"/>
                <w:lang w:eastAsia="ru-RU"/>
              </w:rPr>
              <w:t xml:space="preserve"> –</w:t>
            </w:r>
          </w:p>
          <w:p w:rsidR="00BF19DB" w:rsidRPr="00250356" w:rsidRDefault="00250356" w:rsidP="0025035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необхо</w:t>
            </w:r>
            <w:r w:rsidR="00BF19DB" w:rsidRPr="00250356">
              <w:rPr>
                <w:rFonts w:ascii="Times New Roman" w:eastAsia="Times New Roman" w:hAnsi="Times New Roman" w:cs="Times New Roman"/>
                <w:b/>
                <w:bCs/>
                <w:sz w:val="24"/>
                <w:szCs w:val="24"/>
                <w:lang w:eastAsia="ru-RU"/>
              </w:rPr>
              <w:t>димый уровень</w:t>
            </w:r>
          </w:p>
          <w:p w:rsidR="00BF19DB" w:rsidRPr="00250356" w:rsidRDefault="00BF19DB" w:rsidP="00250356">
            <w:pPr>
              <w:spacing w:after="0" w:line="240" w:lineRule="auto"/>
              <w:rPr>
                <w:rFonts w:ascii="Times New Roman" w:eastAsia="Times New Roman" w:hAnsi="Times New Roman" w:cs="Times New Roman"/>
                <w:b/>
                <w:bCs/>
                <w:sz w:val="24"/>
                <w:szCs w:val="24"/>
                <w:lang w:eastAsia="ru-RU"/>
              </w:rPr>
            </w:pPr>
          </w:p>
          <w:p w:rsidR="00BF19DB" w:rsidRPr="00250356" w:rsidRDefault="00BF19DB" w:rsidP="00250356">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(для 2 класса – это повышенный уровень)</w:t>
            </w:r>
          </w:p>
        </w:tc>
        <w:tc>
          <w:tcPr>
            <w:tcW w:w="2848" w:type="dxa"/>
            <w:tcBorders>
              <w:top w:val="single" w:sz="4" w:space="0" w:color="auto"/>
              <w:left w:val="single" w:sz="4" w:space="0" w:color="auto"/>
              <w:bottom w:val="single" w:sz="4" w:space="0" w:color="auto"/>
              <w:right w:val="single" w:sz="4" w:space="0" w:color="auto"/>
            </w:tcBorders>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Самостоятельно предполагать, какая информация нужна для решения учебной задачи в один шаг.</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Отбирать необходимые для решения учебной задачи  источники информации среди предложенных учителем словарей, энциклопедий, справочников.</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Извлекать информацию, представленную в разных формах (текст, таблица, схема, иллюстрация и др.)</w:t>
            </w:r>
          </w:p>
        </w:tc>
        <w:tc>
          <w:tcPr>
            <w:tcW w:w="3146" w:type="dxa"/>
            <w:tcBorders>
              <w:top w:val="single" w:sz="4" w:space="0" w:color="auto"/>
              <w:left w:val="single" w:sz="4" w:space="0" w:color="auto"/>
              <w:bottom w:val="single" w:sz="4" w:space="0" w:color="auto"/>
              <w:right w:val="single" w:sz="4" w:space="0" w:color="auto"/>
            </w:tcBorders>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 xml:space="preserve">Сравнивать и  группировать факты и явления. </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Относить объекты к известным понятиям.</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Определять составные части объектов, а также состав этих составных частей.</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Определять причины явлений, событий. Делать выводы на основе обобщения   знаний.</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Решать задачи по аналогии. Строить аналогичные закономерности.</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2653" w:type="dxa"/>
            <w:tcBorders>
              <w:top w:val="single" w:sz="4" w:space="0" w:color="auto"/>
              <w:left w:val="single" w:sz="4" w:space="0" w:color="auto"/>
              <w:bottom w:val="single" w:sz="4" w:space="0" w:color="auto"/>
              <w:right w:val="single" w:sz="4" w:space="0" w:color="auto"/>
            </w:tcBorders>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Представлять информацию в виде текста, таблицы, схемы, в том числе с помощью ИКТ</w:t>
            </w:r>
          </w:p>
        </w:tc>
      </w:tr>
      <w:tr w:rsidR="00BF19DB" w:rsidRPr="00250356" w:rsidTr="00250356">
        <w:trPr>
          <w:cantSplit/>
          <w:trHeight w:val="2450"/>
        </w:trPr>
        <w:tc>
          <w:tcPr>
            <w:tcW w:w="1951" w:type="dxa"/>
            <w:tcBorders>
              <w:top w:val="single" w:sz="4" w:space="0" w:color="auto"/>
              <w:left w:val="single" w:sz="4" w:space="0" w:color="auto"/>
              <w:bottom w:val="single" w:sz="4" w:space="0" w:color="auto"/>
              <w:right w:val="single" w:sz="4" w:space="0" w:color="auto"/>
            </w:tcBorders>
          </w:tcPr>
          <w:p w:rsidR="00BF19DB" w:rsidRPr="00250356" w:rsidRDefault="00250356" w:rsidP="0025035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Повышен</w:t>
            </w:r>
            <w:r w:rsidR="00BF19DB" w:rsidRPr="00250356">
              <w:rPr>
                <w:rFonts w:ascii="Times New Roman" w:eastAsia="Times New Roman" w:hAnsi="Times New Roman" w:cs="Times New Roman"/>
                <w:b/>
                <w:bCs/>
                <w:sz w:val="24"/>
                <w:szCs w:val="24"/>
                <w:lang w:eastAsia="ru-RU"/>
              </w:rPr>
              <w:t>ный уровень</w:t>
            </w:r>
          </w:p>
          <w:p w:rsidR="00BF19DB" w:rsidRPr="00250356" w:rsidRDefault="00BF19DB" w:rsidP="00250356">
            <w:pPr>
              <w:spacing w:after="0" w:line="240" w:lineRule="auto"/>
              <w:rPr>
                <w:rFonts w:ascii="Times New Roman" w:eastAsia="Times New Roman" w:hAnsi="Times New Roman" w:cs="Times New Roman"/>
                <w:b/>
                <w:bCs/>
                <w:sz w:val="24"/>
                <w:szCs w:val="24"/>
                <w:lang w:eastAsia="ru-RU"/>
              </w:rPr>
            </w:pPr>
            <w:r w:rsidRPr="00250356">
              <w:rPr>
                <w:rFonts w:ascii="Times New Roman" w:eastAsia="Times New Roman" w:hAnsi="Times New Roman" w:cs="Times New Roman"/>
                <w:b/>
                <w:bCs/>
                <w:sz w:val="24"/>
                <w:szCs w:val="24"/>
                <w:lang w:eastAsia="ru-RU"/>
              </w:rPr>
              <w:t>3–4 класса</w:t>
            </w:r>
          </w:p>
          <w:p w:rsidR="00BF19DB" w:rsidRPr="00250356" w:rsidRDefault="00BF19DB" w:rsidP="00250356">
            <w:pPr>
              <w:spacing w:after="0" w:line="240" w:lineRule="auto"/>
              <w:rPr>
                <w:rFonts w:ascii="Times New Roman" w:eastAsia="Times New Roman" w:hAnsi="Times New Roman" w:cs="Times New Roman"/>
                <w:bCs/>
                <w:sz w:val="24"/>
                <w:szCs w:val="24"/>
                <w:lang w:eastAsia="ru-RU"/>
              </w:rPr>
            </w:pPr>
          </w:p>
          <w:p w:rsidR="00BF19DB" w:rsidRPr="00250356" w:rsidRDefault="00BF19DB" w:rsidP="00250356">
            <w:pPr>
              <w:spacing w:after="0" w:line="240" w:lineRule="auto"/>
              <w:rPr>
                <w:rFonts w:ascii="Times New Roman" w:eastAsia="Times New Roman" w:hAnsi="Times New Roman" w:cs="Times New Roman"/>
                <w:bCs/>
                <w:sz w:val="24"/>
                <w:szCs w:val="24"/>
                <w:lang w:eastAsia="ru-RU"/>
              </w:rPr>
            </w:pPr>
          </w:p>
          <w:p w:rsidR="00BF19DB" w:rsidRPr="00250356" w:rsidRDefault="00BF19DB" w:rsidP="00250356">
            <w:pPr>
              <w:spacing w:after="0" w:line="240" w:lineRule="auto"/>
              <w:rPr>
                <w:rFonts w:ascii="Times New Roman" w:eastAsia="Times New Roman" w:hAnsi="Times New Roman" w:cs="Times New Roman"/>
                <w:b/>
                <w:bCs/>
                <w:sz w:val="24"/>
                <w:szCs w:val="24"/>
                <w:lang w:eastAsia="ru-RU"/>
              </w:rPr>
            </w:pPr>
          </w:p>
        </w:tc>
        <w:tc>
          <w:tcPr>
            <w:tcW w:w="2848" w:type="dxa"/>
            <w:tcBorders>
              <w:top w:val="single" w:sz="4" w:space="0" w:color="auto"/>
              <w:left w:val="single" w:sz="4" w:space="0" w:color="auto"/>
              <w:bottom w:val="single" w:sz="4" w:space="0" w:color="auto"/>
              <w:right w:val="single" w:sz="4" w:space="0" w:color="auto"/>
            </w:tcBorders>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Самостоятельно предполагать, какая информация нужна для решения предметной учебной задачи, состоящей  из нескольких шагов.</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Самостоятельно  отбирать для решения  предметных учебных задач необходимые словари, энциклопедии, справочники, электронные диски.</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146" w:type="dxa"/>
            <w:tcBorders>
              <w:top w:val="single" w:sz="4" w:space="0" w:color="auto"/>
              <w:left w:val="single" w:sz="4" w:space="0" w:color="auto"/>
              <w:bottom w:val="single" w:sz="4" w:space="0" w:color="auto"/>
              <w:right w:val="single" w:sz="4" w:space="0" w:color="auto"/>
            </w:tcBorders>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Анализировать, сравнивать, классифицировать и обобщать факты и явления. Выявлять причины и следствия простых явлений.</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Записывать выводы в виде правил «если …, то …»; по заданной ситуации составлять короткие цепочки правил «если …, то …».</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Преобразовывать модели с целью выявления общих законов, определяющих данную предметную область.</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Использовать полученную информацию в проектной деятельности под руководством  учителя-консультанта</w:t>
            </w:r>
          </w:p>
        </w:tc>
        <w:tc>
          <w:tcPr>
            <w:tcW w:w="2653" w:type="dxa"/>
            <w:tcBorders>
              <w:top w:val="single" w:sz="4" w:space="0" w:color="auto"/>
              <w:left w:val="single" w:sz="4" w:space="0" w:color="auto"/>
              <w:bottom w:val="single" w:sz="4" w:space="0" w:color="auto"/>
              <w:right w:val="single" w:sz="4" w:space="0" w:color="auto"/>
            </w:tcBorders>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 xml:space="preserve">Представлять информацию в виде таблиц, схем, опорного конспекта, в том числе с помощью ИКТ. </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Составлять сложный план текста.</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Уметь передавать содержание в сжатом, выборочном или развёрнутом виде</w:t>
            </w:r>
          </w:p>
        </w:tc>
      </w:tr>
    </w:tbl>
    <w:p w:rsidR="00BF19DB" w:rsidRPr="00250356" w:rsidRDefault="00BF19DB" w:rsidP="00BF19DB">
      <w:pPr>
        <w:spacing w:before="120" w:after="120" w:line="240" w:lineRule="auto"/>
        <w:jc w:val="center"/>
        <w:outlineLvl w:val="0"/>
        <w:rPr>
          <w:rFonts w:ascii="Times New Roman" w:eastAsia="Calibri" w:hAnsi="Times New Roman" w:cs="Times New Roman"/>
          <w:b/>
          <w:sz w:val="24"/>
          <w:szCs w:val="24"/>
          <w:lang w:eastAsia="ru-RU"/>
        </w:rPr>
      </w:pPr>
    </w:p>
    <w:p w:rsidR="00BF19DB" w:rsidRPr="00250356" w:rsidRDefault="00BF19DB" w:rsidP="00BF19DB">
      <w:pPr>
        <w:spacing w:before="120" w:after="120" w:line="240" w:lineRule="auto"/>
        <w:jc w:val="center"/>
        <w:outlineLvl w:val="0"/>
        <w:rPr>
          <w:rFonts w:ascii="Times New Roman" w:eastAsia="Calibri" w:hAnsi="Times New Roman" w:cs="Times New Roman"/>
          <w:b/>
          <w:sz w:val="24"/>
          <w:szCs w:val="24"/>
          <w:lang w:eastAsia="ru-RU"/>
        </w:rPr>
      </w:pPr>
      <w:r w:rsidRPr="00250356">
        <w:rPr>
          <w:rFonts w:ascii="Times New Roman" w:eastAsia="Calibri" w:hAnsi="Times New Roman" w:cs="Times New Roman"/>
          <w:b/>
          <w:sz w:val="24"/>
          <w:szCs w:val="24"/>
          <w:lang w:eastAsia="ru-RU"/>
        </w:rPr>
        <w:t>1.5.Типовые задачи формирования личностных, регулятивных, познавательных, коммуникативных  универсальных учебных действий</w:t>
      </w:r>
    </w:p>
    <w:p w:rsidR="00BF19DB" w:rsidRPr="00250356"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250356">
        <w:rPr>
          <w:rFonts w:ascii="Times New Roman" w:eastAsia="Calibri" w:hAnsi="Times New Roman" w:cs="Times New Roman"/>
          <w:b/>
          <w:sz w:val="24"/>
          <w:szCs w:val="24"/>
          <w:lang w:eastAsia="ru-RU"/>
        </w:rPr>
        <w:t>Русский язык</w:t>
      </w:r>
    </w:p>
    <w:p w:rsidR="00BF19DB" w:rsidRPr="00250356"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250356">
        <w:rPr>
          <w:rFonts w:ascii="Times New Roman" w:eastAsia="Calibri" w:hAnsi="Times New Roman" w:cs="Times New Roman"/>
          <w:sz w:val="24"/>
          <w:szCs w:val="24"/>
          <w:lang w:eastAsia="ru-RU"/>
        </w:rPr>
        <w:t xml:space="preserve">    Задания на извлечение, преобразование и использование текстовой информации.</w:t>
      </w:r>
    </w:p>
    <w:p w:rsidR="00BF19DB" w:rsidRPr="00250356"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250356">
        <w:rPr>
          <w:rFonts w:ascii="Times New Roman" w:eastAsia="Times New Roman" w:hAnsi="Times New Roman" w:cs="Times New Roman"/>
          <w:sz w:val="24"/>
          <w:szCs w:val="24"/>
          <w:lang w:eastAsia="ru-RU"/>
        </w:rPr>
        <w:lastRenderedPageBreak/>
        <w:t xml:space="preserve">Правила, определения и т.п. в виде графических схем, таблиц, алгоритмов, разного рода визуальных подсказок и ключей, «иллюстративного» визуального ряда.   </w:t>
      </w:r>
    </w:p>
    <w:p w:rsidR="00BF19DB" w:rsidRPr="00250356"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250356">
        <w:rPr>
          <w:rFonts w:ascii="Times New Roman" w:eastAsia="Times New Roman" w:hAnsi="Times New Roman" w:cs="Times New Roman"/>
          <w:sz w:val="24"/>
          <w:szCs w:val="24"/>
          <w:lang w:eastAsia="ru-RU"/>
        </w:rPr>
        <w:t xml:space="preserve">Приёмы работы с правилами и определениями как учебно-научными текстами.  </w:t>
      </w:r>
    </w:p>
    <w:p w:rsidR="00BF19DB" w:rsidRPr="00250356"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250356">
        <w:rPr>
          <w:rFonts w:ascii="Times New Roman" w:eastAsia="Times New Roman" w:hAnsi="Times New Roman" w:cs="Times New Roman"/>
          <w:sz w:val="24"/>
          <w:szCs w:val="24"/>
          <w:lang w:eastAsia="ru-RU"/>
        </w:rPr>
        <w:t xml:space="preserve">Система работы с различными словарями.  </w:t>
      </w:r>
    </w:p>
    <w:p w:rsidR="00BF19DB" w:rsidRPr="00250356" w:rsidRDefault="00BF19DB" w:rsidP="00BF19DB">
      <w:pPr>
        <w:spacing w:before="120" w:after="0" w:line="240" w:lineRule="auto"/>
        <w:ind w:firstLine="284"/>
        <w:jc w:val="both"/>
        <w:outlineLvl w:val="0"/>
        <w:rPr>
          <w:rFonts w:ascii="Times New Roman" w:eastAsia="Calibri" w:hAnsi="Times New Roman" w:cs="Times New Roman"/>
          <w:sz w:val="24"/>
          <w:szCs w:val="24"/>
          <w:lang w:eastAsia="ru-RU"/>
        </w:rPr>
      </w:pPr>
      <w:r w:rsidRPr="00250356">
        <w:rPr>
          <w:rFonts w:ascii="Times New Roman" w:eastAsia="Calibri" w:hAnsi="Times New Roman" w:cs="Times New Roman"/>
          <w:b/>
          <w:sz w:val="24"/>
          <w:szCs w:val="24"/>
          <w:lang w:eastAsia="ru-RU"/>
        </w:rPr>
        <w:t>Литературное чтение</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 xml:space="preserve">этап 2 (работа с текстом во время чтения) – обеспечивает интерпретацию текста учениками как результат изучающего чтения; </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этап 3 (после чтения) – это развитие умений рефлексивного чтения в ходе выполнения творческих заданий.</w:t>
      </w:r>
    </w:p>
    <w:p w:rsidR="00BF19DB" w:rsidRPr="00BF19DB" w:rsidRDefault="00BF19DB" w:rsidP="00BF19DB">
      <w:pPr>
        <w:spacing w:before="120" w:after="0" w:line="240" w:lineRule="auto"/>
        <w:ind w:firstLine="284"/>
        <w:jc w:val="both"/>
        <w:outlineLvl w:val="0"/>
        <w:rPr>
          <w:rFonts w:ascii="Times New Roman" w:eastAsia="Calibri" w:hAnsi="Times New Roman" w:cs="Times New Roman"/>
          <w:sz w:val="24"/>
          <w:szCs w:val="24"/>
          <w:lang w:eastAsia="ar-SA"/>
        </w:rPr>
      </w:pPr>
      <w:r w:rsidRPr="00BF19DB">
        <w:rPr>
          <w:rFonts w:ascii="Times New Roman" w:eastAsia="Calibri" w:hAnsi="Times New Roman" w:cs="Times New Roman"/>
          <w:b/>
          <w:sz w:val="24"/>
          <w:szCs w:val="24"/>
          <w:lang w:eastAsia="ru-RU"/>
        </w:rPr>
        <w:t>Математика</w:t>
      </w:r>
    </w:p>
    <w:p w:rsidR="00BF19DB" w:rsidRPr="00BF19DB" w:rsidRDefault="00BF19DB" w:rsidP="00BF19DB">
      <w:pPr>
        <w:spacing w:after="0" w:line="240" w:lineRule="auto"/>
        <w:ind w:firstLine="284"/>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BF19DB" w:rsidRPr="00BF19DB" w:rsidRDefault="00BF19DB" w:rsidP="00BF19DB">
      <w:pPr>
        <w:spacing w:after="0" w:line="240" w:lineRule="auto"/>
        <w:ind w:firstLine="284"/>
        <w:jc w:val="both"/>
        <w:rPr>
          <w:rFonts w:ascii="Times New Roman" w:eastAsia="Times New Roman" w:hAnsi="Times New Roman" w:cs="Times New Roman"/>
          <w:sz w:val="24"/>
          <w:szCs w:val="24"/>
          <w:lang w:eastAsia="ru-RU"/>
        </w:rPr>
      </w:pPr>
      <w:r w:rsidRPr="00BF19DB">
        <w:rPr>
          <w:rFonts w:ascii="Times New Roman" w:eastAsia="Times New Roman" w:hAnsi="Times New Roman" w:cs="Times New Roman"/>
          <w:sz w:val="24"/>
          <w:szCs w:val="24"/>
          <w:lang w:eastAsia="ru-RU"/>
        </w:rPr>
        <w:t xml:space="preserve">2. Отличительной чертой   учебника математики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w:t>
      </w:r>
    </w:p>
    <w:p w:rsidR="00BF19DB" w:rsidRPr="00BF19DB" w:rsidRDefault="00BF19DB" w:rsidP="00BF19DB">
      <w:pPr>
        <w:spacing w:after="0" w:line="240" w:lineRule="auto"/>
        <w:ind w:firstLine="284"/>
        <w:jc w:val="both"/>
        <w:rPr>
          <w:rFonts w:ascii="Times New Roman" w:eastAsia="Times New Roman" w:hAnsi="Times New Roman" w:cs="Times New Roman"/>
          <w:sz w:val="24"/>
          <w:szCs w:val="24"/>
          <w:lang w:eastAsia="ru-RU"/>
        </w:rPr>
      </w:pPr>
      <w:r w:rsidRPr="00BF19DB">
        <w:rPr>
          <w:rFonts w:ascii="Times New Roman" w:eastAsia="Times New Roman" w:hAnsi="Times New Roman" w:cs="Times New Roman"/>
          <w:sz w:val="24"/>
          <w:szCs w:val="24"/>
          <w:lang w:eastAsia="ru-RU"/>
        </w:rPr>
        <w:t xml:space="preserve">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w:t>
      </w:r>
    </w:p>
    <w:p w:rsidR="00BF19DB" w:rsidRPr="00BF19DB" w:rsidRDefault="00BF19DB" w:rsidP="00BF19DB">
      <w:pPr>
        <w:spacing w:before="120"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b/>
          <w:sz w:val="24"/>
          <w:szCs w:val="24"/>
          <w:lang w:eastAsia="ru-RU"/>
        </w:rPr>
        <w:t>Окружающий мир</w:t>
      </w:r>
    </w:p>
    <w:p w:rsidR="00BF19DB" w:rsidRPr="00BF19DB" w:rsidRDefault="00BF19DB" w:rsidP="00BF19DB">
      <w:pPr>
        <w:spacing w:after="0" w:line="240" w:lineRule="auto"/>
        <w:ind w:firstLine="284"/>
        <w:jc w:val="both"/>
        <w:rPr>
          <w:rFonts w:ascii="Times New Roman" w:eastAsia="Times New Roman" w:hAnsi="Times New Roman" w:cs="Times New Roman"/>
          <w:sz w:val="24"/>
          <w:szCs w:val="24"/>
          <w:lang w:eastAsia="ru-RU"/>
        </w:rPr>
      </w:pPr>
      <w:r w:rsidRPr="00BF19DB">
        <w:rPr>
          <w:rFonts w:ascii="Times New Roman" w:eastAsia="Times New Roman" w:hAnsi="Times New Roman" w:cs="Times New Roman"/>
          <w:sz w:val="24"/>
          <w:szCs w:val="24"/>
          <w:lang w:eastAsia="ru-RU"/>
        </w:rPr>
        <w:t xml:space="preserve">Одна из ведущих целей предмета «Окружающий мир»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w:t>
      </w:r>
    </w:p>
    <w:p w:rsidR="00BF19DB" w:rsidRPr="00BF19DB" w:rsidRDefault="00BF19DB" w:rsidP="00BF19DB">
      <w:pPr>
        <w:spacing w:after="0" w:line="240" w:lineRule="auto"/>
        <w:ind w:firstLine="284"/>
        <w:jc w:val="center"/>
        <w:rPr>
          <w:rFonts w:ascii="Times New Roman" w:eastAsia="Calibri" w:hAnsi="Times New Roman" w:cs="Times New Roman"/>
          <w:b/>
          <w:sz w:val="24"/>
          <w:szCs w:val="24"/>
          <w:lang w:eastAsia="ru-RU"/>
        </w:rPr>
      </w:pPr>
      <w:r w:rsidRPr="00BF19DB">
        <w:rPr>
          <w:rFonts w:ascii="Times New Roman" w:eastAsia="Calibri" w:hAnsi="Times New Roman" w:cs="Times New Roman"/>
          <w:b/>
          <w:sz w:val="24"/>
          <w:szCs w:val="24"/>
          <w:lang w:eastAsia="ru-RU"/>
        </w:rPr>
        <w:t xml:space="preserve">Коммуникативные универсальные учебные действия </w:t>
      </w:r>
      <w:r w:rsidRPr="00BF19DB">
        <w:rPr>
          <w:rFonts w:ascii="Times New Roman" w:eastAsia="Calibri" w:hAnsi="Times New Roman" w:cs="Times New Roman"/>
          <w:b/>
          <w:sz w:val="24"/>
          <w:szCs w:val="24"/>
          <w:lang w:eastAsia="ru-RU"/>
        </w:rPr>
        <w:br/>
      </w:r>
      <w:r w:rsidRPr="00BF19DB">
        <w:rPr>
          <w:rFonts w:ascii="Times New Roman" w:eastAsia="Calibri" w:hAnsi="Times New Roman" w:cs="Times New Roman"/>
          <w:b/>
          <w:sz w:val="24"/>
          <w:szCs w:val="24"/>
          <w:lang w:eastAsia="ar-SA"/>
        </w:rPr>
        <w:t>(в том числе чтение и работа с информацией)</w:t>
      </w:r>
    </w:p>
    <w:p w:rsidR="00BF19DB" w:rsidRPr="00BF19DB" w:rsidRDefault="00BF19DB" w:rsidP="00BF19DB">
      <w:pPr>
        <w:spacing w:after="0" w:line="240" w:lineRule="auto"/>
        <w:ind w:firstLine="284"/>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BF19DB" w:rsidRPr="00BF19DB" w:rsidRDefault="00BF19DB" w:rsidP="00BF19DB">
      <w:pPr>
        <w:spacing w:after="0" w:line="240" w:lineRule="auto"/>
        <w:ind w:firstLine="284"/>
        <w:jc w:val="both"/>
        <w:rPr>
          <w:rFonts w:ascii="Times New Roman" w:eastAsia="Calibri" w:hAnsi="Times New Roman" w:cs="Times New Roman"/>
          <w:sz w:val="24"/>
          <w:szCs w:val="24"/>
          <w:lang w:eastAsia="ar-SA"/>
        </w:rPr>
      </w:pPr>
    </w:p>
    <w:p w:rsidR="00111B56" w:rsidRDefault="00111B56" w:rsidP="00BF19DB">
      <w:pPr>
        <w:spacing w:after="0" w:line="240" w:lineRule="auto"/>
        <w:jc w:val="center"/>
        <w:rPr>
          <w:rFonts w:ascii="Times New Roman" w:eastAsia="Times New Roman" w:hAnsi="Times New Roman" w:cs="Times New Roman"/>
          <w:b/>
          <w:bCs/>
          <w:sz w:val="24"/>
          <w:szCs w:val="24"/>
          <w:lang w:eastAsia="ru-RU"/>
        </w:rPr>
      </w:pPr>
    </w:p>
    <w:p w:rsidR="00111B56" w:rsidRDefault="00111B56" w:rsidP="00BF19DB">
      <w:pPr>
        <w:spacing w:after="0" w:line="240" w:lineRule="auto"/>
        <w:jc w:val="center"/>
        <w:rPr>
          <w:rFonts w:ascii="Times New Roman" w:eastAsia="Times New Roman" w:hAnsi="Times New Roman" w:cs="Times New Roman"/>
          <w:b/>
          <w:bCs/>
          <w:sz w:val="24"/>
          <w:szCs w:val="24"/>
          <w:lang w:eastAsia="ru-RU"/>
        </w:rPr>
      </w:pPr>
    </w:p>
    <w:p w:rsidR="00BF19DB" w:rsidRPr="00BF19DB" w:rsidRDefault="00BF19DB" w:rsidP="00BF19DB">
      <w:pPr>
        <w:spacing w:after="0" w:line="240" w:lineRule="auto"/>
        <w:jc w:val="center"/>
        <w:rPr>
          <w:rFonts w:ascii="Times New Roman" w:eastAsia="Times New Roman" w:hAnsi="Times New Roman" w:cs="Times New Roman"/>
          <w:b/>
          <w:bCs/>
          <w:sz w:val="24"/>
          <w:szCs w:val="24"/>
          <w:lang w:eastAsia="ru-RU"/>
        </w:rPr>
      </w:pPr>
      <w:r w:rsidRPr="00BF19DB">
        <w:rPr>
          <w:rFonts w:ascii="Times New Roman" w:eastAsia="Times New Roman" w:hAnsi="Times New Roman" w:cs="Times New Roman"/>
          <w:b/>
          <w:bCs/>
          <w:sz w:val="24"/>
          <w:szCs w:val="24"/>
          <w:lang w:eastAsia="ru-RU"/>
        </w:rPr>
        <w:lastRenderedPageBreak/>
        <w:t xml:space="preserve">Коммуникативные универсальные учебные действия </w:t>
      </w:r>
    </w:p>
    <w:p w:rsidR="00BF19DB" w:rsidRPr="00BF19DB" w:rsidRDefault="00BF19DB" w:rsidP="00BF19DB">
      <w:pPr>
        <w:spacing w:after="0" w:line="240" w:lineRule="auto"/>
        <w:jc w:val="center"/>
        <w:rPr>
          <w:rFonts w:ascii="Arial" w:eastAsia="Times New Roman" w:hAnsi="Arial" w:cs="Arial"/>
          <w:b/>
          <w:bCs/>
          <w:lang w:eastAsia="ru-RU"/>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542"/>
        <w:gridCol w:w="3412"/>
        <w:gridCol w:w="2977"/>
      </w:tblGrid>
      <w:tr w:rsidR="00BF19DB" w:rsidRPr="00BF19DB" w:rsidTr="00250356">
        <w:tc>
          <w:tcPr>
            <w:tcW w:w="1809" w:type="dxa"/>
          </w:tcPr>
          <w:p w:rsidR="00BF19DB" w:rsidRPr="00250356" w:rsidRDefault="00BF19DB" w:rsidP="00BF19DB">
            <w:pPr>
              <w:spacing w:after="0" w:line="240" w:lineRule="auto"/>
              <w:jc w:val="center"/>
              <w:rPr>
                <w:rFonts w:ascii="Times New Roman" w:eastAsia="Times New Roman" w:hAnsi="Times New Roman" w:cs="Times New Roman"/>
                <w:b/>
                <w:bCs/>
                <w:sz w:val="24"/>
                <w:szCs w:val="24"/>
                <w:lang w:eastAsia="ru-RU"/>
              </w:rPr>
            </w:pPr>
            <w:r w:rsidRPr="00250356">
              <w:rPr>
                <w:rFonts w:ascii="Times New Roman" w:eastAsia="Times New Roman" w:hAnsi="Times New Roman" w:cs="Times New Roman"/>
                <w:b/>
                <w:bCs/>
                <w:sz w:val="24"/>
                <w:szCs w:val="24"/>
                <w:lang w:eastAsia="ru-RU"/>
              </w:rPr>
              <w:t>Классы</w:t>
            </w:r>
          </w:p>
        </w:tc>
        <w:tc>
          <w:tcPr>
            <w:tcW w:w="2542" w:type="dxa"/>
          </w:tcPr>
          <w:p w:rsidR="00BF19DB" w:rsidRPr="00250356" w:rsidRDefault="00BF19DB" w:rsidP="00BF19DB">
            <w:pPr>
              <w:spacing w:after="0" w:line="240" w:lineRule="auto"/>
              <w:jc w:val="center"/>
              <w:rPr>
                <w:rFonts w:ascii="Times New Roman" w:eastAsia="Calibri" w:hAnsi="Times New Roman" w:cs="Times New Roman"/>
                <w:b/>
                <w:sz w:val="24"/>
                <w:szCs w:val="24"/>
                <w:lang w:eastAsia="ar-SA"/>
              </w:rPr>
            </w:pPr>
            <w:r w:rsidRPr="00250356">
              <w:rPr>
                <w:rFonts w:ascii="Times New Roman" w:eastAsia="Calibri" w:hAnsi="Times New Roman" w:cs="Times New Roman"/>
                <w:b/>
                <w:sz w:val="24"/>
                <w:szCs w:val="24"/>
                <w:lang w:eastAsia="ar-SA"/>
              </w:rPr>
              <w:t>Доносить свою позицию до других, владея приёмами монологической и диалогической речи</w:t>
            </w:r>
          </w:p>
        </w:tc>
        <w:tc>
          <w:tcPr>
            <w:tcW w:w="3412" w:type="dxa"/>
          </w:tcPr>
          <w:p w:rsidR="00BF19DB" w:rsidRPr="00250356" w:rsidRDefault="00BF19DB" w:rsidP="00BF19DB">
            <w:pPr>
              <w:spacing w:after="0" w:line="240" w:lineRule="auto"/>
              <w:jc w:val="center"/>
              <w:rPr>
                <w:rFonts w:ascii="Times New Roman" w:eastAsia="Calibri" w:hAnsi="Times New Roman" w:cs="Times New Roman"/>
                <w:b/>
                <w:sz w:val="24"/>
                <w:szCs w:val="24"/>
                <w:lang w:eastAsia="ar-SA"/>
              </w:rPr>
            </w:pPr>
            <w:r w:rsidRPr="00250356">
              <w:rPr>
                <w:rFonts w:ascii="Times New Roman" w:eastAsia="Calibri" w:hAnsi="Times New Roman" w:cs="Times New Roman"/>
                <w:b/>
                <w:sz w:val="24"/>
                <w:szCs w:val="24"/>
                <w:lang w:eastAsia="ar-SA"/>
              </w:rPr>
              <w:t>Понимать другие позиции (взгляды, интересы)</w:t>
            </w:r>
          </w:p>
        </w:tc>
        <w:tc>
          <w:tcPr>
            <w:tcW w:w="2977" w:type="dxa"/>
          </w:tcPr>
          <w:p w:rsidR="00BF19DB" w:rsidRPr="00250356" w:rsidRDefault="00BF19DB" w:rsidP="00BF19DB">
            <w:pPr>
              <w:spacing w:after="0" w:line="240" w:lineRule="auto"/>
              <w:jc w:val="center"/>
              <w:rPr>
                <w:rFonts w:ascii="Times New Roman" w:eastAsia="Calibri" w:hAnsi="Times New Roman" w:cs="Times New Roman"/>
                <w:b/>
                <w:sz w:val="24"/>
                <w:szCs w:val="24"/>
                <w:lang w:eastAsia="ar-SA"/>
              </w:rPr>
            </w:pPr>
            <w:r w:rsidRPr="00250356">
              <w:rPr>
                <w:rFonts w:ascii="Times New Roman" w:eastAsia="Calibri" w:hAnsi="Times New Roman" w:cs="Times New Roman"/>
                <w:b/>
                <w:sz w:val="24"/>
                <w:szCs w:val="24"/>
                <w:lang w:eastAsia="ar-SA"/>
              </w:rPr>
              <w:t>Договариваться с людьми, согласуя с ними свои интересы и взгляды, для того чтобы сделать что-то сообща</w:t>
            </w:r>
          </w:p>
        </w:tc>
      </w:tr>
      <w:tr w:rsidR="00BF19DB" w:rsidRPr="00BF19DB" w:rsidTr="00250356">
        <w:trPr>
          <w:cantSplit/>
          <w:trHeight w:val="2450"/>
        </w:trPr>
        <w:tc>
          <w:tcPr>
            <w:tcW w:w="1809" w:type="dxa"/>
          </w:tcPr>
          <w:p w:rsidR="00BF19DB" w:rsidRPr="00250356" w:rsidRDefault="00BF19DB" w:rsidP="00250356">
            <w:pPr>
              <w:spacing w:after="0" w:line="240" w:lineRule="auto"/>
              <w:rPr>
                <w:rFonts w:ascii="Times New Roman" w:eastAsia="Times New Roman" w:hAnsi="Times New Roman" w:cs="Times New Roman"/>
                <w:b/>
                <w:bCs/>
                <w:sz w:val="24"/>
                <w:szCs w:val="24"/>
                <w:lang w:eastAsia="ru-RU"/>
              </w:rPr>
            </w:pPr>
            <w:r w:rsidRPr="00250356">
              <w:rPr>
                <w:rFonts w:ascii="Times New Roman" w:eastAsia="Times New Roman" w:hAnsi="Times New Roman" w:cs="Times New Roman"/>
                <w:b/>
                <w:bCs/>
                <w:sz w:val="24"/>
                <w:szCs w:val="24"/>
                <w:lang w:eastAsia="ru-RU"/>
              </w:rPr>
              <w:t>1-2 классы –</w:t>
            </w:r>
          </w:p>
          <w:p w:rsidR="00BF19DB" w:rsidRPr="00250356" w:rsidRDefault="00BF19DB" w:rsidP="00250356">
            <w:pPr>
              <w:spacing w:after="0" w:line="240" w:lineRule="auto"/>
              <w:rPr>
                <w:rFonts w:ascii="Times New Roman" w:eastAsia="Times New Roman" w:hAnsi="Times New Roman" w:cs="Times New Roman"/>
                <w:b/>
                <w:bCs/>
                <w:sz w:val="24"/>
                <w:szCs w:val="24"/>
                <w:lang w:eastAsia="ru-RU"/>
              </w:rPr>
            </w:pPr>
            <w:r w:rsidRPr="00250356">
              <w:rPr>
                <w:rFonts w:ascii="Times New Roman" w:eastAsia="Times New Roman" w:hAnsi="Times New Roman" w:cs="Times New Roman"/>
                <w:b/>
                <w:bCs/>
                <w:sz w:val="24"/>
                <w:szCs w:val="24"/>
                <w:lang w:eastAsia="ru-RU"/>
              </w:rPr>
              <w:t>необходимый уровень</w:t>
            </w:r>
          </w:p>
        </w:tc>
        <w:tc>
          <w:tcPr>
            <w:tcW w:w="2542" w:type="dxa"/>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Оформлять свою мысль в устной и письменной речи (на уровне одного предложения или небольшого текста).</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Учить наизусть стихотворение, прозаический фрагмент.</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Вступать в беседу на уроке и в жизни</w:t>
            </w:r>
          </w:p>
        </w:tc>
        <w:tc>
          <w:tcPr>
            <w:tcW w:w="3412" w:type="dxa"/>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Слушать и понимать речь других.</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Выразительно читать и пересказывать текст.</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Вступать в беседу на уроке и в жизни</w:t>
            </w:r>
          </w:p>
        </w:tc>
        <w:tc>
          <w:tcPr>
            <w:tcW w:w="2977" w:type="dxa"/>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Совместно договариваться о  правилах общения и поведения в школе и следовать им.</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Учиться выполнять различные роли в группе (лидера, исполнителя, критика)</w:t>
            </w:r>
          </w:p>
        </w:tc>
      </w:tr>
      <w:tr w:rsidR="00BF19DB" w:rsidRPr="00BF19DB" w:rsidTr="00250356">
        <w:trPr>
          <w:cantSplit/>
        </w:trPr>
        <w:tc>
          <w:tcPr>
            <w:tcW w:w="1809" w:type="dxa"/>
          </w:tcPr>
          <w:p w:rsidR="00BF19DB" w:rsidRPr="00250356" w:rsidRDefault="00BF19DB" w:rsidP="00BF19DB">
            <w:pPr>
              <w:spacing w:after="0" w:line="240" w:lineRule="auto"/>
              <w:jc w:val="center"/>
              <w:rPr>
                <w:rFonts w:ascii="Times New Roman" w:eastAsia="Times New Roman" w:hAnsi="Times New Roman" w:cs="Times New Roman"/>
                <w:b/>
                <w:bCs/>
                <w:sz w:val="24"/>
                <w:szCs w:val="24"/>
                <w:lang w:eastAsia="ru-RU"/>
              </w:rPr>
            </w:pPr>
            <w:r w:rsidRPr="00250356">
              <w:rPr>
                <w:rFonts w:ascii="Times New Roman" w:eastAsia="Times New Roman" w:hAnsi="Times New Roman" w:cs="Times New Roman"/>
                <w:b/>
                <w:bCs/>
                <w:sz w:val="24"/>
                <w:szCs w:val="24"/>
                <w:lang w:eastAsia="ru-RU"/>
              </w:rPr>
              <w:t>3-4 классы –</w:t>
            </w:r>
          </w:p>
          <w:p w:rsidR="00BF19DB" w:rsidRPr="00250356" w:rsidRDefault="00250356" w:rsidP="00BF19D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необхо</w:t>
            </w:r>
            <w:r w:rsidR="00BF19DB" w:rsidRPr="00250356">
              <w:rPr>
                <w:rFonts w:ascii="Times New Roman" w:eastAsia="Times New Roman" w:hAnsi="Times New Roman" w:cs="Times New Roman"/>
                <w:b/>
                <w:bCs/>
                <w:sz w:val="24"/>
                <w:szCs w:val="24"/>
                <w:lang w:eastAsia="ru-RU"/>
              </w:rPr>
              <w:t>димый уровень</w:t>
            </w:r>
          </w:p>
          <w:p w:rsidR="00BF19DB" w:rsidRPr="00250356" w:rsidRDefault="00BF19DB" w:rsidP="00BF19DB">
            <w:pPr>
              <w:spacing w:after="0" w:line="240" w:lineRule="auto"/>
              <w:jc w:val="center"/>
              <w:rPr>
                <w:rFonts w:ascii="Times New Roman" w:eastAsia="Times New Roman" w:hAnsi="Times New Roman" w:cs="Times New Roman"/>
                <w:b/>
                <w:bCs/>
                <w:sz w:val="24"/>
                <w:szCs w:val="24"/>
                <w:lang w:eastAsia="ru-RU"/>
              </w:rPr>
            </w:pPr>
          </w:p>
          <w:p w:rsidR="00BF19DB" w:rsidRPr="00250356" w:rsidRDefault="00BF19DB" w:rsidP="00BF19DB">
            <w:pPr>
              <w:spacing w:after="0" w:line="240" w:lineRule="auto"/>
              <w:jc w:val="center"/>
              <w:rPr>
                <w:rFonts w:ascii="Times New Roman" w:eastAsia="Times New Roman" w:hAnsi="Times New Roman" w:cs="Times New Roman"/>
                <w:sz w:val="24"/>
                <w:szCs w:val="24"/>
                <w:lang w:eastAsia="ru-RU"/>
              </w:rPr>
            </w:pPr>
            <w:r w:rsidRPr="00250356">
              <w:rPr>
                <w:rFonts w:ascii="Times New Roman" w:eastAsia="Times New Roman" w:hAnsi="Times New Roman" w:cs="Times New Roman"/>
                <w:sz w:val="24"/>
                <w:szCs w:val="24"/>
                <w:lang w:eastAsia="ru-RU"/>
              </w:rPr>
              <w:t>(для 1-2 класса – это повышен-ный уровень)</w:t>
            </w:r>
          </w:p>
        </w:tc>
        <w:tc>
          <w:tcPr>
            <w:tcW w:w="2542" w:type="dxa"/>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Оформлять свои мысли в устной и письменной речи с учетом своих учебных и жизненных речевых ситуаций, в том числе с помощью ИКТ.</w:t>
            </w:r>
          </w:p>
          <w:p w:rsidR="00BF19DB" w:rsidRPr="00250356" w:rsidRDefault="00BF19DB" w:rsidP="00BF19DB">
            <w:pPr>
              <w:spacing w:after="0" w:line="240" w:lineRule="auto"/>
              <w:jc w:val="both"/>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Высказывать свою точку зрения и пытаться её обосновать, приводя аргументы</w:t>
            </w:r>
          </w:p>
          <w:p w:rsidR="00BF19DB" w:rsidRPr="00250356" w:rsidRDefault="00BF19DB" w:rsidP="00BF19DB">
            <w:pPr>
              <w:spacing w:after="0" w:line="240" w:lineRule="auto"/>
              <w:jc w:val="both"/>
              <w:rPr>
                <w:rFonts w:ascii="Times New Roman" w:eastAsia="Times New Roman" w:hAnsi="Times New Roman" w:cs="Times New Roman"/>
                <w:bCs/>
                <w:sz w:val="24"/>
                <w:szCs w:val="24"/>
                <w:lang w:eastAsia="ru-RU"/>
              </w:rPr>
            </w:pPr>
          </w:p>
        </w:tc>
        <w:tc>
          <w:tcPr>
            <w:tcW w:w="3412" w:type="dxa"/>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Слушать других, пытаться принимать другую точку зрения, быть готовым изменить свою точку зрения.</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Читать вслух и про себя тексты учебников и при этом:</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 вести «диалог с автор</w:t>
            </w:r>
            <w:r w:rsidR="00250356">
              <w:rPr>
                <w:rFonts w:ascii="Times New Roman" w:eastAsia="Times New Roman" w:hAnsi="Times New Roman" w:cs="Times New Roman"/>
                <w:bCs/>
                <w:sz w:val="24"/>
                <w:szCs w:val="24"/>
                <w:lang w:eastAsia="ru-RU"/>
              </w:rPr>
              <w:t>ом» (прогнози</w:t>
            </w:r>
            <w:r w:rsidRPr="00250356">
              <w:rPr>
                <w:rFonts w:ascii="Times New Roman" w:eastAsia="Times New Roman" w:hAnsi="Times New Roman" w:cs="Times New Roman"/>
                <w:bCs/>
                <w:sz w:val="24"/>
                <w:szCs w:val="24"/>
                <w:lang w:eastAsia="ru-RU"/>
              </w:rPr>
              <w:t>ровать будущее чтение; ставить вопросы к тексту и искать ответы; проверять себя);</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 отделять новое от известного;</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 выделять главное;</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 составлять план</w:t>
            </w:r>
          </w:p>
        </w:tc>
        <w:tc>
          <w:tcPr>
            <w:tcW w:w="2977" w:type="dxa"/>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Выполняя различные роли в группе, сотрудничать в совместном решении проблемы (задачи).</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 xml:space="preserve">Учиться уважительно относиться к позиции другого, пытаться договариваться </w:t>
            </w:r>
          </w:p>
        </w:tc>
      </w:tr>
      <w:tr w:rsidR="00BF19DB" w:rsidRPr="00BF19DB" w:rsidTr="00250356">
        <w:tc>
          <w:tcPr>
            <w:tcW w:w="1809" w:type="dxa"/>
          </w:tcPr>
          <w:p w:rsidR="00BF19DB" w:rsidRPr="00250356" w:rsidRDefault="00250356" w:rsidP="0025035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Повышен</w:t>
            </w:r>
            <w:r w:rsidR="00BF19DB" w:rsidRPr="00250356">
              <w:rPr>
                <w:rFonts w:ascii="Times New Roman" w:eastAsia="Times New Roman" w:hAnsi="Times New Roman" w:cs="Times New Roman"/>
                <w:b/>
                <w:bCs/>
                <w:sz w:val="24"/>
                <w:szCs w:val="24"/>
                <w:lang w:eastAsia="ru-RU"/>
              </w:rPr>
              <w:t>ный уровень</w:t>
            </w:r>
          </w:p>
          <w:p w:rsidR="00BF19DB" w:rsidRPr="00250356" w:rsidRDefault="00BF19DB" w:rsidP="00250356">
            <w:pPr>
              <w:spacing w:after="0" w:line="240" w:lineRule="auto"/>
              <w:rPr>
                <w:rFonts w:ascii="Times New Roman" w:eastAsia="Times New Roman" w:hAnsi="Times New Roman" w:cs="Times New Roman"/>
                <w:b/>
                <w:bCs/>
                <w:sz w:val="24"/>
                <w:szCs w:val="24"/>
                <w:lang w:eastAsia="ru-RU"/>
              </w:rPr>
            </w:pPr>
            <w:r w:rsidRPr="00250356">
              <w:rPr>
                <w:rFonts w:ascii="Times New Roman" w:eastAsia="Times New Roman" w:hAnsi="Times New Roman" w:cs="Times New Roman"/>
                <w:b/>
                <w:bCs/>
                <w:sz w:val="24"/>
                <w:szCs w:val="24"/>
                <w:lang w:eastAsia="ru-RU"/>
              </w:rPr>
              <w:t>3-4 класса</w:t>
            </w:r>
          </w:p>
          <w:p w:rsidR="00BF19DB" w:rsidRPr="00250356" w:rsidRDefault="00BF19DB" w:rsidP="00250356">
            <w:pPr>
              <w:spacing w:after="0" w:line="240" w:lineRule="auto"/>
              <w:rPr>
                <w:rFonts w:ascii="Times New Roman" w:eastAsia="Times New Roman" w:hAnsi="Times New Roman" w:cs="Times New Roman"/>
                <w:b/>
                <w:bCs/>
                <w:sz w:val="24"/>
                <w:szCs w:val="24"/>
                <w:lang w:eastAsia="ru-RU"/>
              </w:rPr>
            </w:pPr>
          </w:p>
          <w:p w:rsidR="00BF19DB" w:rsidRPr="00250356" w:rsidRDefault="00BF19DB" w:rsidP="00250356">
            <w:pPr>
              <w:spacing w:after="0" w:line="240" w:lineRule="auto"/>
              <w:rPr>
                <w:rFonts w:ascii="Times New Roman" w:eastAsia="Times New Roman" w:hAnsi="Times New Roman" w:cs="Times New Roman"/>
                <w:sz w:val="24"/>
                <w:szCs w:val="24"/>
                <w:lang w:eastAsia="ru-RU"/>
              </w:rPr>
            </w:pPr>
          </w:p>
          <w:p w:rsidR="00BF19DB" w:rsidRPr="00250356" w:rsidRDefault="00BF19DB" w:rsidP="00BF19DB">
            <w:pPr>
              <w:spacing w:after="0" w:line="240" w:lineRule="auto"/>
              <w:jc w:val="center"/>
              <w:rPr>
                <w:rFonts w:ascii="Times New Roman" w:eastAsia="Times New Roman" w:hAnsi="Times New Roman" w:cs="Times New Roman"/>
                <w:b/>
                <w:bCs/>
                <w:sz w:val="24"/>
                <w:szCs w:val="24"/>
                <w:lang w:eastAsia="ru-RU"/>
              </w:rPr>
            </w:pPr>
          </w:p>
          <w:p w:rsidR="00BF19DB" w:rsidRPr="00250356" w:rsidRDefault="00BF19DB" w:rsidP="00BF19DB">
            <w:pPr>
              <w:spacing w:after="0" w:line="240" w:lineRule="auto"/>
              <w:jc w:val="center"/>
              <w:rPr>
                <w:rFonts w:ascii="Times New Roman" w:eastAsia="Times New Roman" w:hAnsi="Times New Roman" w:cs="Times New Roman"/>
                <w:b/>
                <w:bCs/>
                <w:sz w:val="24"/>
                <w:szCs w:val="24"/>
                <w:lang w:eastAsia="ru-RU"/>
              </w:rPr>
            </w:pPr>
          </w:p>
        </w:tc>
        <w:tc>
          <w:tcPr>
            <w:tcW w:w="2542" w:type="dxa"/>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 xml:space="preserve">При необходимости отстаивать свою точку зрения, аргументируя ее. Учиться подтверждать аргументы фактами. </w:t>
            </w:r>
          </w:p>
          <w:p w:rsidR="00BF19DB" w:rsidRPr="00250356" w:rsidRDefault="00BF19DB" w:rsidP="00BF19DB">
            <w:pPr>
              <w:spacing w:after="0" w:line="240" w:lineRule="auto"/>
              <w:jc w:val="both"/>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Учиться критично относиться к своему мнению</w:t>
            </w:r>
          </w:p>
        </w:tc>
        <w:tc>
          <w:tcPr>
            <w:tcW w:w="3412" w:type="dxa"/>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Понимать точку зрения другого (в том числе автора).</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2977" w:type="dxa"/>
          </w:tcPr>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Уметь взглянуть на ситуацию с иной позиции и договариваться с людьми иных позиций.</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Организовывать учебное взаимодействие в гр</w:t>
            </w:r>
            <w:r w:rsidR="00250356">
              <w:rPr>
                <w:rFonts w:ascii="Times New Roman" w:eastAsia="Times New Roman" w:hAnsi="Times New Roman" w:cs="Times New Roman"/>
                <w:bCs/>
                <w:sz w:val="24"/>
                <w:szCs w:val="24"/>
                <w:lang w:eastAsia="ru-RU"/>
              </w:rPr>
              <w:t>уппе (распределять роли, догова</w:t>
            </w:r>
            <w:r w:rsidRPr="00250356">
              <w:rPr>
                <w:rFonts w:ascii="Times New Roman" w:eastAsia="Times New Roman" w:hAnsi="Times New Roman" w:cs="Times New Roman"/>
                <w:bCs/>
                <w:sz w:val="24"/>
                <w:szCs w:val="24"/>
                <w:lang w:eastAsia="ru-RU"/>
              </w:rPr>
              <w:t>риваться друг с другом и т.д.).</w:t>
            </w:r>
          </w:p>
          <w:p w:rsidR="00BF19DB" w:rsidRPr="00250356" w:rsidRDefault="00BF19DB" w:rsidP="00BF19DB">
            <w:pPr>
              <w:spacing w:after="0" w:line="240" w:lineRule="auto"/>
              <w:rPr>
                <w:rFonts w:ascii="Times New Roman" w:eastAsia="Times New Roman" w:hAnsi="Times New Roman" w:cs="Times New Roman"/>
                <w:bCs/>
                <w:sz w:val="24"/>
                <w:szCs w:val="24"/>
                <w:lang w:eastAsia="ru-RU"/>
              </w:rPr>
            </w:pPr>
            <w:r w:rsidRPr="00250356">
              <w:rPr>
                <w:rFonts w:ascii="Times New Roman" w:eastAsia="Times New Roman" w:hAnsi="Times New Roman" w:cs="Times New Roman"/>
                <w:bCs/>
                <w:sz w:val="24"/>
                <w:szCs w:val="24"/>
                <w:lang w:eastAsia="ru-RU"/>
              </w:rPr>
              <w:t>Предвидеть (прогнозировать) последствия коллективных решений</w:t>
            </w:r>
          </w:p>
        </w:tc>
      </w:tr>
    </w:tbl>
    <w:p w:rsidR="00BF19DB" w:rsidRPr="00BF19DB" w:rsidRDefault="00BF19DB" w:rsidP="00BF19DB">
      <w:pPr>
        <w:spacing w:before="120" w:after="120" w:line="240" w:lineRule="auto"/>
        <w:jc w:val="center"/>
        <w:outlineLvl w:val="0"/>
        <w:rPr>
          <w:rFonts w:ascii="Times New Roman" w:eastAsia="Calibri" w:hAnsi="Times New Roman" w:cs="Times New Roman"/>
          <w:b/>
          <w:sz w:val="24"/>
          <w:szCs w:val="24"/>
          <w:lang w:eastAsia="ru-RU"/>
        </w:rPr>
      </w:pPr>
      <w:r w:rsidRPr="00BF19DB">
        <w:rPr>
          <w:rFonts w:ascii="Times New Roman" w:eastAsia="Calibri" w:hAnsi="Times New Roman" w:cs="Times New Roman"/>
          <w:b/>
          <w:sz w:val="24"/>
          <w:szCs w:val="24"/>
          <w:lang w:eastAsia="ru-RU"/>
        </w:rPr>
        <w:t>Типовые задачи, нацеленные на коммуникативные универсальные учебные действия</w:t>
      </w:r>
    </w:p>
    <w:p w:rsidR="00BF19DB" w:rsidRPr="00BF19DB" w:rsidRDefault="00BF19DB" w:rsidP="00BF19DB">
      <w:pPr>
        <w:spacing w:after="0" w:line="240" w:lineRule="auto"/>
        <w:ind w:firstLine="284"/>
        <w:jc w:val="both"/>
        <w:outlineLvl w:val="0"/>
        <w:rPr>
          <w:rFonts w:ascii="Times New Roman" w:eastAsia="Calibri" w:hAnsi="Times New Roman" w:cs="Times New Roman"/>
          <w:b/>
          <w:sz w:val="24"/>
          <w:szCs w:val="24"/>
          <w:lang w:eastAsia="ru-RU"/>
        </w:rPr>
      </w:pPr>
      <w:r w:rsidRPr="00BF19DB">
        <w:rPr>
          <w:rFonts w:ascii="Times New Roman" w:eastAsia="Calibri" w:hAnsi="Times New Roman" w:cs="Times New Roman"/>
          <w:b/>
          <w:sz w:val="24"/>
          <w:szCs w:val="24"/>
          <w:lang w:eastAsia="ru-RU"/>
        </w:rPr>
        <w:t>Русский язык</w:t>
      </w:r>
    </w:p>
    <w:p w:rsidR="00BF19DB" w:rsidRPr="00BF19DB" w:rsidRDefault="00BF19DB" w:rsidP="00BF19DB">
      <w:pPr>
        <w:spacing w:after="0" w:line="240" w:lineRule="auto"/>
        <w:ind w:firstLine="284"/>
        <w:jc w:val="both"/>
        <w:rPr>
          <w:rFonts w:ascii="Times New Roman" w:eastAsia="Times New Roman" w:hAnsi="Times New Roman" w:cs="Times New Roman"/>
          <w:sz w:val="24"/>
          <w:szCs w:val="24"/>
          <w:lang w:eastAsia="ru-RU"/>
        </w:rPr>
      </w:pPr>
      <w:r w:rsidRPr="00BF19DB">
        <w:rPr>
          <w:rFonts w:ascii="Times New Roman" w:eastAsia="Times New Roman" w:hAnsi="Times New Roman" w:cs="Times New Roman"/>
          <w:sz w:val="24"/>
          <w:szCs w:val="24"/>
          <w:lang w:eastAsia="ru-RU"/>
        </w:rPr>
        <w:t xml:space="preserve">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w:t>
      </w:r>
      <w:r w:rsidRPr="00BF19DB">
        <w:rPr>
          <w:rFonts w:ascii="Times New Roman" w:eastAsia="Times New Roman" w:hAnsi="Times New Roman" w:cs="Times New Roman"/>
          <w:sz w:val="24"/>
          <w:szCs w:val="24"/>
          <w:lang w:eastAsia="ru-RU"/>
        </w:rPr>
        <w:lastRenderedPageBreak/>
        <w:t>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BF19DB" w:rsidRPr="00BF19DB" w:rsidRDefault="00BF19DB" w:rsidP="00BF19DB">
      <w:pPr>
        <w:spacing w:before="120"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b/>
          <w:sz w:val="24"/>
          <w:szCs w:val="24"/>
          <w:lang w:eastAsia="ru-RU"/>
        </w:rPr>
        <w:t>Литературное чтение</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Примеры заданий на развитие коммуникативных УУД:</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1) слушание чтения (рассказа) учителя, фиксирование его темы, ключевых слов;</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2) подготовка устных рассказов (о литературных героях, о личных впечатлениях по следам прочитанного);</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3) инсценирование и драматизация;</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4) устное словесное рисование;</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5) творческий пересказ текста от лица разных героев-персонажей;</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6) сочинение по личным впечатлениям (3–4 кл.) и по прочитанному (4 кл.);</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7) интервью с писателем;</w:t>
      </w:r>
    </w:p>
    <w:p w:rsidR="00BF19DB" w:rsidRPr="00BF19DB" w:rsidRDefault="00BF19DB" w:rsidP="00BF19DB">
      <w:pPr>
        <w:spacing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sz w:val="24"/>
          <w:szCs w:val="24"/>
          <w:lang w:eastAsia="ru-RU"/>
        </w:rPr>
        <w:t>8) письмо авторам учебника и др.</w:t>
      </w:r>
    </w:p>
    <w:p w:rsidR="00BF19DB" w:rsidRPr="00BF19DB" w:rsidRDefault="00BF19DB" w:rsidP="00BF19DB">
      <w:pPr>
        <w:spacing w:before="120"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b/>
          <w:sz w:val="24"/>
          <w:szCs w:val="24"/>
          <w:lang w:eastAsia="ru-RU"/>
        </w:rPr>
        <w:t>Математика</w:t>
      </w:r>
    </w:p>
    <w:p w:rsidR="00BF19DB" w:rsidRPr="00BF19DB" w:rsidRDefault="00BF19DB" w:rsidP="00BF19DB">
      <w:pPr>
        <w:spacing w:after="0" w:line="240" w:lineRule="auto"/>
        <w:ind w:firstLine="284"/>
        <w:jc w:val="both"/>
        <w:rPr>
          <w:rFonts w:ascii="Times New Roman" w:eastAsia="Calibri" w:hAnsi="Times New Roman" w:cs="Times New Roman"/>
          <w:sz w:val="24"/>
          <w:szCs w:val="24"/>
          <w:lang w:eastAsia="ar-SA"/>
        </w:rPr>
      </w:pPr>
      <w:r w:rsidRPr="00BF19DB">
        <w:rPr>
          <w:rFonts w:ascii="Times New Roman" w:eastAsia="Calibri" w:hAnsi="Times New Roman" w:cs="Times New Roman"/>
          <w:sz w:val="24"/>
          <w:szCs w:val="24"/>
          <w:lang w:eastAsia="ar-SA"/>
        </w:rPr>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BF19DB" w:rsidRPr="00BF19DB" w:rsidRDefault="00BF19DB" w:rsidP="00BF19DB">
      <w:pPr>
        <w:spacing w:after="0" w:line="240" w:lineRule="auto"/>
        <w:ind w:firstLine="284"/>
        <w:jc w:val="both"/>
        <w:rPr>
          <w:rFonts w:ascii="Times New Roman" w:eastAsia="Times New Roman" w:hAnsi="Times New Roman" w:cs="Times New Roman"/>
          <w:sz w:val="24"/>
          <w:lang w:eastAsia="ru-RU"/>
        </w:rPr>
      </w:pPr>
      <w:r w:rsidRPr="00BF19DB">
        <w:rPr>
          <w:rFonts w:ascii="Times New Roman" w:eastAsia="Times New Roman" w:hAnsi="Times New Roman" w:cs="Times New Roman"/>
          <w:sz w:val="24"/>
          <w:lang w:eastAsia="ru-RU"/>
        </w:rPr>
        <w:t>Основой развития коммуникативных умений в данном курсе математики является систематическое использование на уроках трёх видов диалога:</w:t>
      </w:r>
    </w:p>
    <w:p w:rsidR="00BF19DB" w:rsidRPr="00BF19DB" w:rsidRDefault="00BF19DB" w:rsidP="00BF19DB">
      <w:pPr>
        <w:spacing w:after="0" w:line="240" w:lineRule="auto"/>
        <w:ind w:firstLine="284"/>
        <w:jc w:val="both"/>
        <w:rPr>
          <w:rFonts w:ascii="Times New Roman" w:eastAsia="Times New Roman" w:hAnsi="Times New Roman" w:cs="Times New Roman"/>
          <w:sz w:val="24"/>
          <w:lang w:eastAsia="ru-RU"/>
        </w:rPr>
      </w:pPr>
      <w:r w:rsidRPr="00BF19DB">
        <w:rPr>
          <w:rFonts w:ascii="Times New Roman" w:eastAsia="Times New Roman" w:hAnsi="Times New Roman" w:cs="Times New Roman"/>
          <w:sz w:val="24"/>
          <w:lang w:eastAsia="ru-RU"/>
        </w:rPr>
        <w:t>а) диалог в большой группе (учитель – ученики);</w:t>
      </w:r>
    </w:p>
    <w:p w:rsidR="00BF19DB" w:rsidRPr="00BF19DB" w:rsidRDefault="00BF19DB" w:rsidP="00BF19DB">
      <w:pPr>
        <w:spacing w:after="0" w:line="240" w:lineRule="auto"/>
        <w:ind w:firstLine="284"/>
        <w:jc w:val="both"/>
        <w:rPr>
          <w:rFonts w:ascii="Times New Roman" w:eastAsia="Times New Roman" w:hAnsi="Times New Roman" w:cs="Times New Roman"/>
          <w:sz w:val="24"/>
          <w:lang w:eastAsia="ru-RU"/>
        </w:rPr>
      </w:pPr>
      <w:r w:rsidRPr="00BF19DB">
        <w:rPr>
          <w:rFonts w:ascii="Times New Roman" w:eastAsia="Times New Roman" w:hAnsi="Times New Roman" w:cs="Times New Roman"/>
          <w:sz w:val="24"/>
          <w:lang w:eastAsia="ru-RU"/>
        </w:rPr>
        <w:t>б) диалог в небольшой группе (ученик – ученики);</w:t>
      </w:r>
    </w:p>
    <w:p w:rsidR="00BF19DB" w:rsidRPr="00BF19DB" w:rsidRDefault="00BF19DB" w:rsidP="00BF19DB">
      <w:pPr>
        <w:spacing w:after="0" w:line="240" w:lineRule="auto"/>
        <w:ind w:firstLine="284"/>
        <w:jc w:val="both"/>
        <w:rPr>
          <w:rFonts w:ascii="Times New Roman" w:eastAsia="Times New Roman" w:hAnsi="Times New Roman" w:cs="Times New Roman"/>
          <w:sz w:val="24"/>
          <w:lang w:eastAsia="ru-RU"/>
        </w:rPr>
      </w:pPr>
      <w:r w:rsidRPr="00BF19DB">
        <w:rPr>
          <w:rFonts w:ascii="Times New Roman" w:eastAsia="Times New Roman" w:hAnsi="Times New Roman" w:cs="Times New Roman"/>
          <w:sz w:val="24"/>
          <w:lang w:eastAsia="ru-RU"/>
        </w:rPr>
        <w:t>в) диалог в паре (ученик – ученик).</w:t>
      </w:r>
    </w:p>
    <w:p w:rsidR="00BF19DB" w:rsidRPr="00BF19DB" w:rsidRDefault="00BF19DB" w:rsidP="00BF19DB">
      <w:pPr>
        <w:spacing w:before="120" w:after="0" w:line="240" w:lineRule="auto"/>
        <w:ind w:firstLine="284"/>
        <w:jc w:val="both"/>
        <w:outlineLvl w:val="0"/>
        <w:rPr>
          <w:rFonts w:ascii="Times New Roman" w:eastAsia="Calibri" w:hAnsi="Times New Roman" w:cs="Times New Roman"/>
          <w:sz w:val="24"/>
          <w:szCs w:val="24"/>
          <w:lang w:eastAsia="ru-RU"/>
        </w:rPr>
      </w:pPr>
      <w:r w:rsidRPr="00BF19DB">
        <w:rPr>
          <w:rFonts w:ascii="Times New Roman" w:eastAsia="Calibri" w:hAnsi="Times New Roman" w:cs="Times New Roman"/>
          <w:b/>
          <w:sz w:val="24"/>
          <w:szCs w:val="24"/>
          <w:lang w:eastAsia="ru-RU"/>
        </w:rPr>
        <w:t>Окружающий мир</w:t>
      </w:r>
    </w:p>
    <w:p w:rsidR="00BF19DB" w:rsidRPr="00BF19DB" w:rsidRDefault="00BF19DB" w:rsidP="00BF19DB">
      <w:pPr>
        <w:spacing w:after="0" w:line="240" w:lineRule="auto"/>
        <w:ind w:firstLine="284"/>
        <w:jc w:val="both"/>
        <w:rPr>
          <w:rFonts w:ascii="Times New Roman" w:eastAsia="Times New Roman" w:hAnsi="Times New Roman" w:cs="Times New Roman"/>
          <w:sz w:val="24"/>
          <w:szCs w:val="24"/>
          <w:lang w:eastAsia="ru-RU"/>
        </w:rPr>
      </w:pPr>
      <w:r w:rsidRPr="00BF19DB">
        <w:rPr>
          <w:rFonts w:ascii="Times New Roman" w:eastAsia="Times New Roman" w:hAnsi="Times New Roman" w:cs="Times New Roman"/>
          <w:sz w:val="24"/>
          <w:szCs w:val="24"/>
          <w:lang w:eastAsia="ru-RU"/>
        </w:rPr>
        <w:t xml:space="preserve">Формированию коммуникативных универсальных учебных действий посвящена система заданий, нацеленная на организацию общения в паре или группе учеников.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b/>
          <w:bCs/>
          <w:color w:val="000000"/>
          <w:sz w:val="24"/>
          <w:szCs w:val="24"/>
          <w:lang w:eastAsia="ru-RU"/>
        </w:rPr>
        <w:t xml:space="preserve">  1.6. Описание преемственности программы формирования универсальных учебных действий при переходе от дошкольного к начальному и основному общему образованию.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           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образования, и, наконец, в высшее учебное заведение.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    Наиболее остро проблема преемственности стоит в двух ключевых точках — в момент поступления детей в школу (при переходе из пред</w:t>
      </w:r>
      <w:r w:rsidR="00250356">
        <w:rPr>
          <w:rFonts w:ascii="Times New Roman" w:eastAsia="Times New Roman" w:hAnsi="Times New Roman" w:cs="Times New Roman"/>
          <w:color w:val="000000"/>
          <w:sz w:val="24"/>
          <w:szCs w:val="24"/>
          <w:lang w:eastAsia="ru-RU"/>
        </w:rPr>
        <w:t xml:space="preserve"> </w:t>
      </w:r>
      <w:r w:rsidRPr="00BF19DB">
        <w:rPr>
          <w:rFonts w:ascii="Times New Roman" w:eastAsia="Times New Roman" w:hAnsi="Times New Roman" w:cs="Times New Roman"/>
          <w:color w:val="000000"/>
          <w:sz w:val="24"/>
          <w:szCs w:val="24"/>
          <w:lang w:eastAsia="ru-RU"/>
        </w:rPr>
        <w:t xml:space="preserve">школьного звена на уровень начального общего образования) и в период перехода обучающихся на уровень основного общего образования.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Исследования </w:t>
      </w:r>
      <w:r w:rsidRPr="00BF19DB">
        <w:rPr>
          <w:rFonts w:ascii="Times New Roman" w:eastAsia="Times New Roman" w:hAnsi="Times New Roman" w:cs="Times New Roman"/>
          <w:b/>
          <w:bCs/>
          <w:i/>
          <w:iCs/>
          <w:color w:val="000000"/>
          <w:sz w:val="24"/>
          <w:szCs w:val="24"/>
          <w:lang w:eastAsia="ru-RU"/>
        </w:rPr>
        <w:t xml:space="preserve">готовности детей к обучению в школе </w:t>
      </w:r>
      <w:r w:rsidRPr="00BF19DB">
        <w:rPr>
          <w:rFonts w:ascii="Times New Roman" w:eastAsia="Times New Roman" w:hAnsi="Times New Roman" w:cs="Times New Roman"/>
          <w:color w:val="000000"/>
          <w:sz w:val="24"/>
          <w:szCs w:val="24"/>
          <w:lang w:eastAsia="ru-RU"/>
        </w:rPr>
        <w:t>при переходе от пред</w:t>
      </w:r>
      <w:r w:rsidR="00250356">
        <w:rPr>
          <w:rFonts w:ascii="Times New Roman" w:eastAsia="Times New Roman" w:hAnsi="Times New Roman" w:cs="Times New Roman"/>
          <w:color w:val="000000"/>
          <w:sz w:val="24"/>
          <w:szCs w:val="24"/>
          <w:lang w:eastAsia="ru-RU"/>
        </w:rPr>
        <w:t xml:space="preserve"> </w:t>
      </w:r>
      <w:r w:rsidRPr="00BF19DB">
        <w:rPr>
          <w:rFonts w:ascii="Times New Roman" w:eastAsia="Times New Roman" w:hAnsi="Times New Roman" w:cs="Times New Roman"/>
          <w:color w:val="000000"/>
          <w:sz w:val="24"/>
          <w:szCs w:val="24"/>
          <w:lang w:eastAsia="ru-RU"/>
        </w:rPr>
        <w:t xml:space="preserve">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i/>
          <w:iCs/>
          <w:color w:val="000000"/>
          <w:sz w:val="24"/>
          <w:szCs w:val="24"/>
          <w:lang w:eastAsia="ru-RU"/>
        </w:rPr>
        <w:t xml:space="preserve">Физическая готовность </w:t>
      </w:r>
      <w:r w:rsidRPr="00BF19DB">
        <w:rPr>
          <w:rFonts w:ascii="Times New Roman" w:eastAsia="Times New Roman" w:hAnsi="Times New Roman" w:cs="Times New Roman"/>
          <w:color w:val="000000"/>
          <w:sz w:val="24"/>
          <w:szCs w:val="24"/>
          <w:lang w:eastAsia="ru-RU"/>
        </w:rPr>
        <w:t xml:space="preserve">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i/>
          <w:iCs/>
          <w:color w:val="000000"/>
          <w:sz w:val="24"/>
          <w:szCs w:val="24"/>
          <w:lang w:eastAsia="ru-RU"/>
        </w:rPr>
        <w:t xml:space="preserve">Психологическая готовность </w:t>
      </w:r>
      <w:r w:rsidRPr="00BF19DB">
        <w:rPr>
          <w:rFonts w:ascii="Times New Roman" w:eastAsia="Times New Roman" w:hAnsi="Times New Roman" w:cs="Times New Roman"/>
          <w:color w:val="000000"/>
          <w:sz w:val="24"/>
          <w:szCs w:val="24"/>
          <w:lang w:eastAsia="ru-RU"/>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w:t>
      </w:r>
      <w:r w:rsidR="007A4059">
        <w:rPr>
          <w:rFonts w:ascii="Times New Roman" w:eastAsia="Times New Roman" w:hAnsi="Times New Roman" w:cs="Times New Roman"/>
          <w:color w:val="000000"/>
          <w:sz w:val="24"/>
          <w:szCs w:val="24"/>
          <w:lang w:eastAsia="ru-RU"/>
        </w:rPr>
        <w:t>ё</w:t>
      </w:r>
      <w:r w:rsidRPr="00BF19DB">
        <w:rPr>
          <w:rFonts w:ascii="Times New Roman" w:eastAsia="Times New Roman" w:hAnsi="Times New Roman" w:cs="Times New Roman"/>
          <w:color w:val="000000"/>
          <w:sz w:val="24"/>
          <w:szCs w:val="24"/>
          <w:lang w:eastAsia="ru-RU"/>
        </w:rPr>
        <w:t xml:space="preserve"> самостоятельному осуществлению; усвоение системы научных понятий; освоение </w:t>
      </w:r>
      <w:r w:rsidR="007A4059" w:rsidRPr="00BF19DB">
        <w:rPr>
          <w:rFonts w:ascii="Times New Roman" w:eastAsia="Times New Roman" w:hAnsi="Times New Roman" w:cs="Times New Roman"/>
          <w:color w:val="000000"/>
          <w:sz w:val="24"/>
          <w:szCs w:val="24"/>
          <w:lang w:eastAsia="ru-RU"/>
        </w:rPr>
        <w:t>ребёнком</w:t>
      </w:r>
      <w:r w:rsidRPr="00BF19DB">
        <w:rPr>
          <w:rFonts w:ascii="Times New Roman" w:eastAsia="Times New Roman" w:hAnsi="Times New Roman" w:cs="Times New Roman"/>
          <w:color w:val="000000"/>
          <w:sz w:val="24"/>
          <w:szCs w:val="24"/>
          <w:lang w:eastAsia="ru-RU"/>
        </w:rPr>
        <w:t xml:space="preserve"> новых форм кооперации и учебного сотрудничества в системе отношений с учителем и одноклассниками.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Умственную зрелость составляет интеллектуальная, речевая готовность и сформированность восприятия, памяти, внимания, воображения. </w:t>
      </w:r>
      <w:r w:rsidRPr="00BF19DB">
        <w:rPr>
          <w:rFonts w:ascii="Times New Roman" w:eastAsia="Times New Roman" w:hAnsi="Times New Roman" w:cs="Times New Roman"/>
          <w:i/>
          <w:iCs/>
          <w:color w:val="000000"/>
          <w:sz w:val="24"/>
          <w:szCs w:val="24"/>
          <w:lang w:eastAsia="ru-RU"/>
        </w:rPr>
        <w:t xml:space="preserve">Интеллектуальная готовность </w:t>
      </w:r>
      <w:r w:rsidRPr="00BF19DB">
        <w:rPr>
          <w:rFonts w:ascii="Times New Roman" w:eastAsia="Times New Roman" w:hAnsi="Times New Roman" w:cs="Times New Roman"/>
          <w:color w:val="000000"/>
          <w:sz w:val="24"/>
          <w:szCs w:val="24"/>
          <w:lang w:eastAsia="ru-RU"/>
        </w:rPr>
        <w:t xml:space="preserve">к школе включает </w:t>
      </w:r>
      <w:r w:rsidRPr="00BF19DB">
        <w:rPr>
          <w:rFonts w:ascii="Times New Roman" w:eastAsia="Times New Roman" w:hAnsi="Times New Roman" w:cs="Times New Roman"/>
          <w:color w:val="000000"/>
          <w:sz w:val="24"/>
          <w:szCs w:val="24"/>
          <w:lang w:eastAsia="ru-RU"/>
        </w:rPr>
        <w:lastRenderedPageBreak/>
        <w:t xml:space="preserve">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w:t>
      </w:r>
      <w:r w:rsidR="007A4059" w:rsidRPr="00BF19DB">
        <w:rPr>
          <w:rFonts w:ascii="Times New Roman" w:eastAsia="Times New Roman" w:hAnsi="Times New Roman" w:cs="Times New Roman"/>
          <w:color w:val="000000"/>
          <w:sz w:val="24"/>
          <w:szCs w:val="24"/>
          <w:lang w:eastAsia="ru-RU"/>
        </w:rPr>
        <w:t>определённый</w:t>
      </w:r>
      <w:r w:rsidRPr="00BF19DB">
        <w:rPr>
          <w:rFonts w:ascii="Times New Roman" w:eastAsia="Times New Roman" w:hAnsi="Times New Roman" w:cs="Times New Roman"/>
          <w:color w:val="000000"/>
          <w:sz w:val="24"/>
          <w:szCs w:val="24"/>
          <w:lang w:eastAsia="ru-RU"/>
        </w:rPr>
        <w:t xml:space="preserve"> набор знаний, представлений и умений.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Формирование фундамента готовности перехода к обучению на уровне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Не меньшее значение имеет проблема психологической подготовки детей к переходу обучающихся на уровень основного общего образования с учётом возможного возникновения определѐнных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В МБОУ  </w:t>
      </w:r>
      <w:r>
        <w:rPr>
          <w:rFonts w:ascii="Times New Roman" w:eastAsia="Times New Roman" w:hAnsi="Times New Roman" w:cs="Times New Roman"/>
          <w:color w:val="000000"/>
          <w:sz w:val="24"/>
          <w:szCs w:val="24"/>
          <w:lang w:eastAsia="ru-RU"/>
        </w:rPr>
        <w:t>«КССОШ»</w:t>
      </w:r>
      <w:r w:rsidRPr="00BF19DB">
        <w:rPr>
          <w:rFonts w:ascii="Times New Roman" w:eastAsia="Times New Roman" w:hAnsi="Times New Roman" w:cs="Times New Roman"/>
          <w:color w:val="000000"/>
          <w:sz w:val="24"/>
          <w:szCs w:val="24"/>
          <w:lang w:eastAsia="ru-RU"/>
        </w:rPr>
        <w:t xml:space="preserve"> для реализации преемственности между ДОУ и школой работает «Школа первоклассника» В основе подготовительного курса лежит программа «Преемственность». Она инвариантна и не допускает дублирования первого класса общеобразовательной школы. Е</w:t>
      </w:r>
      <w:r>
        <w:rPr>
          <w:rFonts w:ascii="Times New Roman" w:eastAsia="Times New Roman" w:hAnsi="Times New Roman" w:cs="Times New Roman"/>
          <w:color w:val="000000"/>
          <w:sz w:val="24"/>
          <w:szCs w:val="24"/>
          <w:lang w:eastAsia="ru-RU"/>
        </w:rPr>
        <w:t>ё</w:t>
      </w:r>
      <w:r w:rsidRPr="00BF19DB">
        <w:rPr>
          <w:rFonts w:ascii="Times New Roman" w:eastAsia="Times New Roman" w:hAnsi="Times New Roman" w:cs="Times New Roman"/>
          <w:color w:val="000000"/>
          <w:sz w:val="24"/>
          <w:szCs w:val="24"/>
          <w:lang w:eastAsia="ru-RU"/>
        </w:rPr>
        <w:t xml:space="preserve"> цель – подготовить дошкольника к любой системе школьного образования.  </w:t>
      </w:r>
    </w:p>
    <w:p w:rsidR="00BF19DB" w:rsidRPr="00BF19DB" w:rsidRDefault="00BF19DB" w:rsidP="00BF19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19DB">
        <w:rPr>
          <w:rFonts w:ascii="Times New Roman" w:eastAsia="Times New Roman" w:hAnsi="Times New Roman" w:cs="Times New Roman"/>
          <w:color w:val="000000"/>
          <w:sz w:val="24"/>
          <w:szCs w:val="24"/>
          <w:lang w:eastAsia="ru-RU"/>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w:t>
      </w:r>
      <w:r w:rsidRPr="00250356">
        <w:rPr>
          <w:rFonts w:ascii="Times New Roman" w:eastAsia="Times New Roman" w:hAnsi="Times New Roman" w:cs="Times New Roman"/>
          <w:color w:val="000000"/>
          <w:sz w:val="24"/>
          <w:szCs w:val="24"/>
          <w:lang w:eastAsia="ru-RU"/>
        </w:rPr>
        <w:t xml:space="preserve">Основанием преемственности разных уровней образовательной системы  есть ориентация на ключевой стратегический приоритет непрерывного образования — формирование </w:t>
      </w:r>
      <w:r w:rsidR="007A4059" w:rsidRPr="00250356">
        <w:rPr>
          <w:rFonts w:ascii="Times New Roman" w:eastAsia="Times New Roman" w:hAnsi="Times New Roman" w:cs="Times New Roman"/>
          <w:color w:val="000000"/>
          <w:sz w:val="24"/>
          <w:szCs w:val="24"/>
          <w:lang w:eastAsia="ru-RU"/>
        </w:rPr>
        <w:t>умения,</w:t>
      </w:r>
      <w:r w:rsidRPr="00250356">
        <w:rPr>
          <w:rFonts w:ascii="Times New Roman" w:eastAsia="Times New Roman" w:hAnsi="Times New Roman" w:cs="Times New Roman"/>
          <w:color w:val="000000"/>
          <w:sz w:val="24"/>
          <w:szCs w:val="24"/>
          <w:lang w:eastAsia="ru-RU"/>
        </w:rPr>
        <w:t xml:space="preserve"> учиться, которое должно быть обеспечено формированием системы универсальных учебных действий.</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b/>
          <w:bCs/>
          <w:color w:val="000000"/>
          <w:sz w:val="24"/>
          <w:szCs w:val="24"/>
          <w:lang w:eastAsia="ru-RU"/>
        </w:rPr>
        <w:t>1.7. Планируемые результаты сформированности УУД при получении начального общего образования.</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УУД    формируются только в процессе определенной учебной деятельности.  Созданы   условия для такой деятельности: применяются эффективные формы организации обучения и образовательные технологии, создана эффективная информационно-образовательная среда.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b/>
          <w:bCs/>
          <w:iCs/>
          <w:color w:val="000000"/>
          <w:sz w:val="24"/>
          <w:szCs w:val="24"/>
          <w:lang w:eastAsia="ru-RU"/>
        </w:rPr>
        <w:t xml:space="preserve">Критерии оценки сформированности универсальных учебных действий учащихся: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 соответствие возрастно-психологическим нормативным требованиям;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 соответствие свойств универсальных действий заранее заданным требованиям.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В школе реализация программы формирования УУД по всем направлениям строится, прежде всего, с учетом специфики контингента обучающихся. Результат освоения программы формирования универсальных учебных действий не может быть оценен в привычной для педагогов балльной системе. Достижением ученика следует считать освоение каждого учебного действия (при развитии его способности с одного уровня на следующий). Заслуживает похвалы, поддержки, одобрения прогресс даже в случае перехода умения (учебного действия) с самого низкого – на низкий, с продвинутого – на высокий.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Качество и эффективность реализации программы формирования УУД в значительной степени зависят от осознания учителями значимости этого компонента начального общего образования, их профессионализма в данной области, взаимодействия с психологической службой сопровождения.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Любое задание по предмету должно рассматриваться учителем как основание для формирования универсальных учебных действий (причем следует точно определить для себя какого именно?).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lastRenderedPageBreak/>
        <w:t xml:space="preserve">Определение результативности реализации программы формирования универсальных учебных действий на этапе промежуточного контроля и оценки может быть осуществлено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 Показателями эффективности работы является учебная самостоятельность в выполнении домашней работы, количество затрачиваемого времени на подготовительные и собственно учебные действия, сформированность навыка самоконтроля. </w:t>
      </w:r>
    </w:p>
    <w:p w:rsidR="007A4059" w:rsidRPr="007A4059" w:rsidRDefault="007A4059" w:rsidP="007A40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Основным методом мониторинга реализации программы УУД для учителя остается метод наблюдения и фиксация результатов наблюдений. </w:t>
      </w:r>
    </w:p>
    <w:p w:rsidR="007A4059" w:rsidRPr="007A4059" w:rsidRDefault="007A4059" w:rsidP="007A4059">
      <w:pPr>
        <w:spacing w:after="0" w:line="240" w:lineRule="auto"/>
        <w:ind w:firstLine="284"/>
        <w:jc w:val="both"/>
        <w:rPr>
          <w:rFonts w:ascii="Times New Roman" w:eastAsia="Calibri" w:hAnsi="Times New Roman" w:cs="Times New Roman"/>
          <w:sz w:val="24"/>
          <w:szCs w:val="24"/>
          <w:lang w:eastAsia="ru-RU"/>
        </w:rPr>
      </w:pPr>
      <w:r w:rsidRPr="007A4059">
        <w:rPr>
          <w:rFonts w:ascii="Times New Roman" w:eastAsia="Calibri" w:hAnsi="Times New Roman" w:cs="Times New Roman"/>
          <w:sz w:val="24"/>
          <w:szCs w:val="24"/>
          <w:lang w:eastAsia="ar-SA"/>
        </w:rPr>
        <w:t>В итоговых контрольных работах по математике и русскому языку от выпускников начальной школы кроме предметных знаний потребуется владение УУД для решения задач и выполнения заданий повышенного уровня. В пособии «Оценка достижений планируемых результатов начального общего образования» приводятся варианты текстов работ и заданий на межпредметной основе, которые, по сути, проверяют способности обучающихся применять свои знания и опыт учебной деятельности в новых условиях, для решения новых познавательных задач. Именно эти – последние упомянутые – работы отразят эффективность реализации программы формирования УУД.</w:t>
      </w:r>
    </w:p>
    <w:p w:rsidR="007A4059" w:rsidRPr="007A4059" w:rsidRDefault="007A4059" w:rsidP="007A4059">
      <w:pPr>
        <w:spacing w:after="0" w:line="240" w:lineRule="auto"/>
        <w:jc w:val="both"/>
        <w:rPr>
          <w:rFonts w:ascii="Times New Roman" w:eastAsia="@Arial Unicode MS" w:hAnsi="Times New Roman" w:cs="Times New Roman"/>
          <w:sz w:val="24"/>
          <w:szCs w:val="24"/>
          <w:lang w:eastAsia="ar-SA"/>
        </w:rPr>
      </w:pPr>
    </w:p>
    <w:p w:rsidR="007A4059" w:rsidRPr="007A4059" w:rsidRDefault="007A4059" w:rsidP="007A4059">
      <w:pPr>
        <w:spacing w:after="0" w:line="240" w:lineRule="auto"/>
        <w:jc w:val="both"/>
        <w:rPr>
          <w:rFonts w:ascii="Times New Roman" w:eastAsia="@Arial Unicode MS" w:hAnsi="Times New Roman" w:cs="Times New Roman"/>
          <w:sz w:val="24"/>
          <w:szCs w:val="24"/>
          <w:lang w:eastAsia="ar-SA"/>
        </w:rPr>
      </w:pPr>
    </w:p>
    <w:p w:rsidR="007A4059" w:rsidRPr="00111B56" w:rsidRDefault="007A4059" w:rsidP="00111B56">
      <w:pPr>
        <w:pStyle w:val="a4"/>
        <w:numPr>
          <w:ilvl w:val="0"/>
          <w:numId w:val="121"/>
        </w:numPr>
        <w:spacing w:after="0" w:line="240" w:lineRule="auto"/>
        <w:jc w:val="center"/>
        <w:rPr>
          <w:rFonts w:ascii="Times New Roman" w:eastAsia="@Arial Unicode MS" w:hAnsi="Times New Roman"/>
          <w:b/>
          <w:sz w:val="28"/>
          <w:szCs w:val="28"/>
          <w:lang w:eastAsia="ar-SA"/>
        </w:rPr>
      </w:pPr>
      <w:r w:rsidRPr="00111B56">
        <w:rPr>
          <w:rFonts w:ascii="Times New Roman" w:eastAsia="@Arial Unicode MS" w:hAnsi="Times New Roman"/>
          <w:b/>
          <w:sz w:val="28"/>
          <w:szCs w:val="28"/>
          <w:lang w:eastAsia="ar-SA"/>
        </w:rPr>
        <w:t>Программы отдельных учебных предметов, курсов и курсов внеурочной деятельности.</w:t>
      </w:r>
    </w:p>
    <w:p w:rsidR="007A4059" w:rsidRPr="007A4059" w:rsidRDefault="007A4059" w:rsidP="007A4059">
      <w:pPr>
        <w:spacing w:after="0" w:line="240" w:lineRule="auto"/>
        <w:ind w:left="720"/>
        <w:jc w:val="both"/>
        <w:rPr>
          <w:rFonts w:ascii="Times New Roman" w:eastAsia="@Arial Unicode MS" w:hAnsi="Times New Roman" w:cs="Times New Roman"/>
          <w:b/>
          <w:sz w:val="28"/>
          <w:szCs w:val="28"/>
          <w:lang w:eastAsia="ar-SA"/>
        </w:rPr>
      </w:pPr>
    </w:p>
    <w:p w:rsidR="007A4059" w:rsidRPr="007A4059" w:rsidRDefault="007A4059" w:rsidP="007A4059">
      <w:pPr>
        <w:widowControl w:val="0"/>
        <w:autoSpaceDE w:val="0"/>
        <w:autoSpaceDN w:val="0"/>
        <w:adjustRightInd w:val="0"/>
        <w:spacing w:after="0" w:line="240" w:lineRule="auto"/>
        <w:ind w:left="720"/>
        <w:jc w:val="both"/>
        <w:rPr>
          <w:rFonts w:ascii="Times New Roman" w:eastAsia="Times New Roman" w:hAnsi="Times New Roman" w:cs="Times New Roman"/>
          <w:b/>
          <w:sz w:val="24"/>
          <w:szCs w:val="24"/>
        </w:rPr>
      </w:pPr>
      <w:r w:rsidRPr="007A4059">
        <w:rPr>
          <w:rFonts w:ascii="Times New Roman" w:eastAsia="Times New Roman" w:hAnsi="Times New Roman" w:cs="Times New Roman"/>
          <w:b/>
          <w:sz w:val="24"/>
          <w:szCs w:val="24"/>
        </w:rPr>
        <w:t>2.1. Основное содержание учебных предметов на уровне начального общего образования.</w:t>
      </w:r>
    </w:p>
    <w:p w:rsidR="007A4059" w:rsidRPr="007A4059" w:rsidRDefault="007A4059" w:rsidP="007A40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A4059">
        <w:rPr>
          <w:rFonts w:ascii="Times New Roman" w:eastAsia="Times New Roman" w:hAnsi="Times New Roman" w:cs="Times New Roman"/>
          <w:color w:val="000000"/>
          <w:sz w:val="24"/>
          <w:szCs w:val="24"/>
          <w:lang w:eastAsia="ru-RU"/>
        </w:rPr>
        <w:t xml:space="preserve">Начальное образование в МБОУ </w:t>
      </w:r>
      <w:r w:rsidR="00EC5E40">
        <w:rPr>
          <w:rFonts w:ascii="Times New Roman" w:eastAsia="Times New Roman" w:hAnsi="Times New Roman" w:cs="Times New Roman"/>
          <w:color w:val="000000"/>
          <w:sz w:val="24"/>
          <w:szCs w:val="24"/>
          <w:lang w:eastAsia="ru-RU"/>
        </w:rPr>
        <w:t>«КССОШ»</w:t>
      </w:r>
      <w:r w:rsidRPr="007A4059">
        <w:rPr>
          <w:rFonts w:ascii="Times New Roman" w:eastAsia="Times New Roman" w:hAnsi="Times New Roman" w:cs="Times New Roman"/>
          <w:color w:val="000000"/>
          <w:sz w:val="24"/>
          <w:szCs w:val="24"/>
          <w:lang w:eastAsia="ru-RU"/>
        </w:rPr>
        <w:t xml:space="preserve">   решает свою главную задачу — закладывает основу формирования учебной деятельности </w:t>
      </w:r>
      <w:r w:rsidR="00EC5E40" w:rsidRPr="007A4059">
        <w:rPr>
          <w:rFonts w:ascii="Times New Roman" w:eastAsia="Times New Roman" w:hAnsi="Times New Roman" w:cs="Times New Roman"/>
          <w:color w:val="000000"/>
          <w:sz w:val="24"/>
          <w:szCs w:val="24"/>
          <w:lang w:eastAsia="ru-RU"/>
        </w:rPr>
        <w:t>ребёнка</w:t>
      </w:r>
      <w:r w:rsidRPr="007A4059">
        <w:rPr>
          <w:rFonts w:ascii="Times New Roman" w:eastAsia="Times New Roman" w:hAnsi="Times New Roman" w:cs="Times New Roman"/>
          <w:color w:val="000000"/>
          <w:sz w:val="24"/>
          <w:szCs w:val="24"/>
          <w:lang w:eastAsia="ru-RU"/>
        </w:rPr>
        <w:t xml:space="preserve">,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7A4059" w:rsidRPr="007A4059" w:rsidRDefault="007A4059" w:rsidP="007A4059">
      <w:pPr>
        <w:spacing w:after="0" w:line="240" w:lineRule="auto"/>
        <w:jc w:val="both"/>
        <w:rPr>
          <w:rFonts w:ascii="Times New Roman" w:eastAsia="Times New Roman" w:hAnsi="Times New Roman" w:cs="Times New Roman"/>
          <w:sz w:val="24"/>
          <w:szCs w:val="24"/>
          <w:lang w:eastAsia="ar-SA"/>
        </w:rPr>
      </w:pPr>
      <w:r w:rsidRPr="007A4059">
        <w:rPr>
          <w:rFonts w:ascii="Times New Roman" w:eastAsia="Times New Roman" w:hAnsi="Times New Roman" w:cs="Times New Roman"/>
          <w:sz w:val="24"/>
          <w:szCs w:val="24"/>
          <w:lang w:eastAsia="ar-SA"/>
        </w:rPr>
        <w:t xml:space="preserve">           В данном разделе образовательной программы начального общего образования приводится основное содержание курсов по всем обязательным предметам на уровне начального общего образования, которое должно быть в полном объеме  отражено в соответствующих разделах рабочих программ учебных предметов.</w:t>
      </w:r>
    </w:p>
    <w:p w:rsidR="007A4059" w:rsidRPr="007A4059" w:rsidRDefault="007A4059" w:rsidP="007A4059">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rPr>
      </w:pPr>
      <w:bookmarkStart w:id="2" w:name="bookmark99"/>
      <w:r w:rsidRPr="007A4059">
        <w:rPr>
          <w:rFonts w:ascii="Times New Roman" w:eastAsia="Times New Roman" w:hAnsi="Times New Roman" w:cs="Times New Roman"/>
          <w:b/>
          <w:sz w:val="24"/>
          <w:szCs w:val="24"/>
        </w:rPr>
        <w:t>2.1.1. Русский язык</w:t>
      </w:r>
      <w:bookmarkEnd w:id="2"/>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3" w:name="bookmark100"/>
      <w:r w:rsidRPr="007A4059">
        <w:rPr>
          <w:rFonts w:ascii="Times New Roman" w:eastAsia="Times New Roman" w:hAnsi="Times New Roman" w:cs="Times New Roman"/>
          <w:b/>
          <w:i/>
          <w:sz w:val="24"/>
          <w:szCs w:val="24"/>
        </w:rPr>
        <w:t>Виды речевой деятельности</w:t>
      </w:r>
      <w:bookmarkEnd w:id="3"/>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Слушание.</w:t>
      </w:r>
      <w:r w:rsidRPr="007A4059">
        <w:rPr>
          <w:rFonts w:ascii="Times New Roman" w:eastAsia="Times New Roman" w:hAnsi="Times New Roman" w:cs="Times New Roman"/>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Говорение.</w:t>
      </w:r>
      <w:r w:rsidRPr="007A4059">
        <w:rPr>
          <w:rFonts w:ascii="Times New Roman" w:eastAsia="Times New Roman" w:hAnsi="Times New Roman" w:cs="Times New Roman"/>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 xml:space="preserve">Чтение. </w:t>
      </w:r>
      <w:r w:rsidRPr="007A4059">
        <w:rPr>
          <w:rFonts w:ascii="Times New Roman" w:eastAsia="Times New Roman" w:hAnsi="Times New Roman" w:cs="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A4059">
        <w:rPr>
          <w:rFonts w:ascii="Times New Roman" w:eastAsia="Times New Roman" w:hAnsi="Times New Roman" w:cs="Times New Roman"/>
          <w:i/>
          <w:sz w:val="24"/>
          <w:szCs w:val="24"/>
        </w:rPr>
        <w:t>Анализ и оценка содержания, языковых особенностей и структуры текста.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Письмо.</w:t>
      </w:r>
      <w:r w:rsidRPr="007A4059">
        <w:rPr>
          <w:rFonts w:ascii="Times New Roman" w:eastAsia="Times New Roman" w:hAnsi="Times New Roman" w:cs="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w:t>
      </w:r>
      <w:r w:rsidRPr="007A4059">
        <w:rPr>
          <w:rFonts w:ascii="Times New Roman" w:eastAsia="Times New Roman" w:hAnsi="Times New Roman" w:cs="Times New Roman"/>
          <w:sz w:val="24"/>
          <w:szCs w:val="24"/>
        </w:rPr>
        <w:lastRenderedPageBreak/>
        <w:t>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4" w:name="bookmark101"/>
      <w:r w:rsidRPr="007A4059">
        <w:rPr>
          <w:rFonts w:ascii="Times New Roman" w:eastAsia="Times New Roman" w:hAnsi="Times New Roman" w:cs="Times New Roman"/>
          <w:b/>
          <w:i/>
          <w:sz w:val="24"/>
          <w:szCs w:val="24"/>
        </w:rPr>
        <w:t>Обучение грамоте</w:t>
      </w:r>
      <w:bookmarkEnd w:id="4"/>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Фонетика.</w:t>
      </w:r>
      <w:r w:rsidRPr="007A4059">
        <w:rPr>
          <w:rFonts w:ascii="Times New Roman" w:eastAsia="Times New Roman" w:hAnsi="Times New Roman" w:cs="Times New Roman"/>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Графика.</w:t>
      </w:r>
      <w:r w:rsidRPr="007A4059">
        <w:rPr>
          <w:rFonts w:ascii="Times New Roman" w:eastAsia="Times New Roman" w:hAnsi="Times New Roman" w:cs="Times New Roman"/>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7A4059">
        <w:rPr>
          <w:rFonts w:ascii="Times New Roman" w:eastAsia="Times New Roman" w:hAnsi="Times New Roman" w:cs="Times New Roman"/>
          <w:b/>
          <w:i/>
          <w:sz w:val="24"/>
          <w:szCs w:val="24"/>
        </w:rPr>
        <w:t>е, ё, ю, я.</w:t>
      </w:r>
      <w:r w:rsidRPr="007A4059">
        <w:rPr>
          <w:rFonts w:ascii="Times New Roman" w:eastAsia="Times New Roman" w:hAnsi="Times New Roman" w:cs="Times New Roman"/>
          <w:sz w:val="24"/>
          <w:szCs w:val="24"/>
        </w:rPr>
        <w:t xml:space="preserve"> Мягкий знак как показатель мягкости предшествующего согласного звука.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Знакомство с русским алфавитом как последовательностью букв.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Чтение.</w:t>
      </w:r>
      <w:r w:rsidRPr="007A4059">
        <w:rPr>
          <w:rFonts w:ascii="Times New Roman" w:eastAsia="Times New Roman" w:hAnsi="Times New Roman" w:cs="Times New Roman"/>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rPr>
      </w:pPr>
      <w:r w:rsidRPr="007A4059">
        <w:rPr>
          <w:rFonts w:ascii="Times New Roman" w:eastAsia="Times New Roman" w:hAnsi="Times New Roman" w:cs="Times New Roman"/>
          <w:b/>
          <w:sz w:val="24"/>
          <w:szCs w:val="24"/>
        </w:rPr>
        <w:t xml:space="preserve">Письмо. </w:t>
      </w:r>
      <w:r w:rsidRPr="007A4059">
        <w:rPr>
          <w:rFonts w:ascii="Times New Roman" w:eastAsia="Times New Roman" w:hAnsi="Times New Roman" w:cs="Times New Roman"/>
          <w:i/>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Понимание функции небуквенных графических средств: пробела между словами, знака переноса.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Слово и предложение.</w:t>
      </w:r>
      <w:r w:rsidRPr="007A4059">
        <w:rPr>
          <w:rFonts w:ascii="Times New Roman" w:eastAsia="Times New Roman" w:hAnsi="Times New Roman" w:cs="Times New Roman"/>
          <w:sz w:val="24"/>
          <w:szCs w:val="24"/>
        </w:rPr>
        <w:t xml:space="preserve"> Восприятие слова как объекта изучения, материала для анализа. Наблюдение над значением слова.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Различение слова и предложения. Работа с предложением: выделение слов, изменение их порядка.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Орфография.</w:t>
      </w:r>
      <w:r w:rsidRPr="007A4059">
        <w:rPr>
          <w:rFonts w:ascii="Times New Roman" w:eastAsia="Times New Roman" w:hAnsi="Times New Roman" w:cs="Times New Roman"/>
          <w:sz w:val="24"/>
          <w:szCs w:val="24"/>
        </w:rPr>
        <w:t xml:space="preserve"> Знакомство с правилами правописания и их применение: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раздельное написание слов;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обозначение гласных после шипящих (</w:t>
      </w:r>
      <w:r w:rsidRPr="007A4059">
        <w:rPr>
          <w:rFonts w:ascii="Times New Roman" w:eastAsia="Times New Roman" w:hAnsi="Times New Roman" w:cs="Times New Roman"/>
          <w:b/>
          <w:i/>
          <w:sz w:val="24"/>
          <w:szCs w:val="24"/>
        </w:rPr>
        <w:t>ча—ща, чу—щу, жи—ши</w:t>
      </w:r>
      <w:r w:rsidRPr="007A4059">
        <w:rPr>
          <w:rFonts w:ascii="Times New Roman" w:eastAsia="Times New Roman" w:hAnsi="Times New Roman" w:cs="Times New Roman"/>
          <w:sz w:val="24"/>
          <w:szCs w:val="24"/>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прописная (заглавная) буква в начале предложения, в именах собственных;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перенос слов по слогам без стечения согласных;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знаки препинания в конце предложения.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 xml:space="preserve">Развитие речи. </w:t>
      </w:r>
      <w:r w:rsidRPr="007A4059">
        <w:rPr>
          <w:rFonts w:ascii="Times New Roman" w:eastAsia="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5" w:name="bookmark102"/>
      <w:r w:rsidRPr="007A4059">
        <w:rPr>
          <w:rFonts w:ascii="Times New Roman" w:eastAsia="Times New Roman" w:hAnsi="Times New Roman" w:cs="Times New Roman"/>
          <w:b/>
          <w:i/>
          <w:sz w:val="24"/>
          <w:szCs w:val="24"/>
        </w:rPr>
        <w:t>Систематический курс</w:t>
      </w:r>
      <w:bookmarkEnd w:id="5"/>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rPr>
      </w:pPr>
      <w:r w:rsidRPr="007A4059">
        <w:rPr>
          <w:rFonts w:ascii="Times New Roman" w:eastAsia="Times New Roman" w:hAnsi="Times New Roman" w:cs="Times New Roman"/>
          <w:b/>
          <w:sz w:val="24"/>
          <w:szCs w:val="24"/>
        </w:rPr>
        <w:lastRenderedPageBreak/>
        <w:t>Фонетика и орфоэпия.</w:t>
      </w:r>
      <w:r w:rsidRPr="007A4059">
        <w:rPr>
          <w:rFonts w:ascii="Times New Roman" w:eastAsia="Times New Roman" w:hAnsi="Times New Roman" w:cs="Times New Roman"/>
          <w:sz w:val="24"/>
          <w:szCs w:val="24"/>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A4059">
        <w:rPr>
          <w:rFonts w:ascii="Times New Roman" w:eastAsia="Times New Roman" w:hAnsi="Times New Roman" w:cs="Times New Roman"/>
          <w:i/>
          <w:sz w:val="24"/>
          <w:szCs w:val="24"/>
        </w:rPr>
        <w:t>Фонетический разбор слова.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 xml:space="preserve">Графика. </w:t>
      </w:r>
      <w:r w:rsidRPr="007A4059">
        <w:rPr>
          <w:rFonts w:ascii="Times New Roman" w:eastAsia="Times New Roman" w:hAnsi="Times New Roman" w:cs="Times New Roman"/>
          <w:sz w:val="24"/>
          <w:szCs w:val="24"/>
        </w:rPr>
        <w:t xml:space="preserve">Различение звуков и букв. Обозначение на письме твёрдости и мягкости согласных звуков. Использование на письме разделительных </w:t>
      </w:r>
      <w:r w:rsidRPr="007A4059">
        <w:rPr>
          <w:rFonts w:ascii="Times New Roman" w:eastAsia="Times New Roman" w:hAnsi="Times New Roman" w:cs="Times New Roman"/>
          <w:b/>
          <w:i/>
          <w:sz w:val="24"/>
          <w:szCs w:val="24"/>
        </w:rPr>
        <w:t>ъ</w:t>
      </w:r>
      <w:r w:rsidRPr="007A4059">
        <w:rPr>
          <w:rFonts w:ascii="Times New Roman" w:eastAsia="Times New Roman" w:hAnsi="Times New Roman" w:cs="Times New Roman"/>
          <w:sz w:val="24"/>
          <w:szCs w:val="24"/>
        </w:rPr>
        <w:t xml:space="preserve"> и </w:t>
      </w:r>
      <w:r w:rsidRPr="007A4059">
        <w:rPr>
          <w:rFonts w:ascii="Times New Roman" w:eastAsia="Times New Roman" w:hAnsi="Times New Roman" w:cs="Times New Roman"/>
          <w:b/>
          <w:i/>
          <w:sz w:val="24"/>
          <w:szCs w:val="24"/>
        </w:rPr>
        <w:t>ь</w:t>
      </w:r>
      <w:r w:rsidRPr="007A4059">
        <w:rPr>
          <w:rFonts w:ascii="Times New Roman" w:eastAsia="Times New Roman" w:hAnsi="Times New Roman" w:cs="Times New Roman"/>
          <w:sz w:val="24"/>
          <w:szCs w:val="24"/>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xml:space="preserve">Установление соотношения звукового и буквенного состава слова в словах типа стол, конь; в словах с йотированными гласными </w:t>
      </w:r>
      <w:r w:rsidRPr="007A4059">
        <w:rPr>
          <w:rFonts w:ascii="Times New Roman" w:eastAsia="Times New Roman" w:hAnsi="Times New Roman" w:cs="Times New Roman"/>
          <w:b/>
          <w:i/>
          <w:sz w:val="24"/>
          <w:szCs w:val="24"/>
        </w:rPr>
        <w:t>е, ё, ю, я</w:t>
      </w:r>
      <w:r w:rsidRPr="007A4059">
        <w:rPr>
          <w:rFonts w:ascii="Times New Roman" w:eastAsia="Times New Roman" w:hAnsi="Times New Roman" w:cs="Times New Roman"/>
          <w:sz w:val="24"/>
          <w:szCs w:val="24"/>
        </w:rPr>
        <w:t>; в словах с непроизносимыми согласными.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Использование небуквенных графических средств: пробела между словами, знака переноса, абзаца.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Лексика.</w:t>
      </w:r>
      <w:r w:rsidRPr="007A4059">
        <w:rPr>
          <w:rFonts w:ascii="Times New Roman" w:eastAsia="Times New Roman" w:hAnsi="Times New Roman" w:cs="Times New Roman"/>
          <w:sz w:val="24"/>
          <w:szCs w:val="24"/>
        </w:rPr>
        <w:t xml:space="preserve"> Понимание слова как единства звучания и значения. Выявление слов, значение которых требует уточнения. </w:t>
      </w:r>
      <w:r w:rsidRPr="007A4059">
        <w:rPr>
          <w:rFonts w:ascii="Times New Roman" w:eastAsia="Times New Roman" w:hAnsi="Times New Roman" w:cs="Times New Roman"/>
          <w:i/>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Состав слова (морфемика).</w:t>
      </w:r>
      <w:r w:rsidRPr="007A4059">
        <w:rPr>
          <w:rFonts w:ascii="Times New Roman" w:eastAsia="Times New Roman" w:hAnsi="Times New Roman" w:cs="Times New Roman"/>
          <w:sz w:val="24"/>
          <w:szCs w:val="24"/>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A4059">
        <w:rPr>
          <w:rFonts w:ascii="Times New Roman" w:eastAsia="Times New Roman" w:hAnsi="Times New Roman" w:cs="Times New Roman"/>
          <w:i/>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Морфология.</w:t>
      </w:r>
      <w:r w:rsidRPr="007A4059">
        <w:rPr>
          <w:rFonts w:ascii="Times New Roman" w:eastAsia="Times New Roman" w:hAnsi="Times New Roman" w:cs="Times New Roman"/>
          <w:sz w:val="24"/>
          <w:szCs w:val="24"/>
        </w:rPr>
        <w:t xml:space="preserve"> Части речи; </w:t>
      </w:r>
      <w:r w:rsidRPr="007A4059">
        <w:rPr>
          <w:rFonts w:ascii="Times New Roman" w:eastAsia="Times New Roman" w:hAnsi="Times New Roman" w:cs="Times New Roman"/>
          <w:i/>
          <w:sz w:val="24"/>
          <w:szCs w:val="24"/>
        </w:rPr>
        <w:t>деление частей речи на самостоятельные и служебные.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rPr>
      </w:pPr>
      <w:r w:rsidRPr="007A4059">
        <w:rPr>
          <w:rFonts w:ascii="Times New Roman" w:eastAsia="Times New Roman" w:hAnsi="Times New Roman" w:cs="Times New Roman"/>
          <w:sz w:val="24"/>
          <w:szCs w:val="24"/>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A4059">
        <w:rPr>
          <w:rFonts w:ascii="Times New Roman" w:eastAsia="Times New Roman" w:hAnsi="Times New Roman" w:cs="Times New Roman"/>
          <w:i/>
          <w:sz w:val="24"/>
          <w:szCs w:val="24"/>
        </w:rPr>
        <w:t>Различение падежных и смысловых (синтаксических) вопросов.</w:t>
      </w:r>
      <w:r w:rsidRPr="007A4059">
        <w:rPr>
          <w:rFonts w:ascii="Times New Roman" w:eastAsia="Times New Roman" w:hAnsi="Times New Roman" w:cs="Times New Roman"/>
          <w:sz w:val="24"/>
          <w:szCs w:val="24"/>
        </w:rPr>
        <w:t xml:space="preserve"> Определение принадлежности имён существительных к 1, 2, 3-му склонению. </w:t>
      </w:r>
      <w:r w:rsidRPr="007A4059">
        <w:rPr>
          <w:rFonts w:ascii="Times New Roman" w:eastAsia="Times New Roman" w:hAnsi="Times New Roman" w:cs="Times New Roman"/>
          <w:i/>
          <w:sz w:val="24"/>
          <w:szCs w:val="24"/>
        </w:rPr>
        <w:t>Морфологический разбор имён существительных.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7A4059">
        <w:rPr>
          <w:rFonts w:ascii="Times New Roman" w:eastAsia="Times New Roman" w:hAnsi="Times New Roman" w:cs="Times New Roman"/>
          <w:b/>
          <w:sz w:val="24"/>
          <w:szCs w:val="24"/>
        </w:rPr>
        <w:t>-ий,  -ья, -ов, -ин.</w:t>
      </w:r>
      <w:r w:rsidR="00250356">
        <w:rPr>
          <w:rFonts w:ascii="Times New Roman" w:eastAsia="Times New Roman" w:hAnsi="Times New Roman" w:cs="Times New Roman"/>
          <w:b/>
          <w:sz w:val="24"/>
          <w:szCs w:val="24"/>
        </w:rPr>
        <w:t xml:space="preserve"> </w:t>
      </w:r>
      <w:r w:rsidRPr="007A4059">
        <w:rPr>
          <w:rFonts w:ascii="Times New Roman" w:eastAsia="Times New Roman" w:hAnsi="Times New Roman" w:cs="Times New Roman"/>
          <w:i/>
          <w:sz w:val="24"/>
          <w:szCs w:val="24"/>
        </w:rPr>
        <w:t>Морфологический разбор имён прилагательных.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rPr>
      </w:pPr>
      <w:r w:rsidRPr="007A4059">
        <w:rPr>
          <w:rFonts w:ascii="Times New Roman" w:eastAsia="Times New Roman" w:hAnsi="Times New Roman" w:cs="Times New Roman"/>
          <w:sz w:val="24"/>
          <w:szCs w:val="24"/>
        </w:rPr>
        <w:t xml:space="preserve">Местоимение. Общее представление о местоимении. </w:t>
      </w:r>
      <w:r w:rsidRPr="007A4059">
        <w:rPr>
          <w:rFonts w:ascii="Times New Roman" w:eastAsia="Times New Roman" w:hAnsi="Times New Roman" w:cs="Times New Roman"/>
          <w:i/>
          <w:sz w:val="24"/>
          <w:szCs w:val="24"/>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A4059">
        <w:rPr>
          <w:rFonts w:ascii="Times New Roman" w:eastAsia="Times New Roman" w:hAnsi="Times New Roman" w:cs="Times New Roman"/>
          <w:i/>
          <w:sz w:val="24"/>
          <w:szCs w:val="24"/>
        </w:rPr>
        <w:t>Морфологический разбор глаголов.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rPr>
      </w:pPr>
      <w:r w:rsidRPr="007A4059">
        <w:rPr>
          <w:rFonts w:ascii="Times New Roman" w:eastAsia="Times New Roman" w:hAnsi="Times New Roman" w:cs="Times New Roman"/>
          <w:i/>
          <w:sz w:val="24"/>
          <w:szCs w:val="24"/>
        </w:rPr>
        <w:t>Наречие. Значение и употребление в речи.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xml:space="preserve">Предлог. </w:t>
      </w:r>
      <w:r w:rsidRPr="007A4059">
        <w:rPr>
          <w:rFonts w:ascii="Times New Roman" w:eastAsia="Times New Roman" w:hAnsi="Times New Roman" w:cs="Times New Roman"/>
          <w:i/>
          <w:sz w:val="24"/>
          <w:szCs w:val="24"/>
        </w:rPr>
        <w:t>Знакомство с наиболее употребительными предлогами. Функция предлогов: образование падежных форм имён существительных и местоимений.</w:t>
      </w:r>
      <w:r w:rsidRPr="007A4059">
        <w:rPr>
          <w:rFonts w:ascii="Times New Roman" w:eastAsia="Times New Roman" w:hAnsi="Times New Roman" w:cs="Times New Roman"/>
          <w:sz w:val="24"/>
          <w:szCs w:val="24"/>
        </w:rPr>
        <w:t xml:space="preserve"> Отличие предлогов от приставок.</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xml:space="preserve">Союзы </w:t>
      </w:r>
      <w:r w:rsidRPr="007A4059">
        <w:rPr>
          <w:rFonts w:ascii="Times New Roman" w:eastAsia="Times New Roman" w:hAnsi="Times New Roman" w:cs="Times New Roman"/>
          <w:b/>
          <w:i/>
          <w:sz w:val="24"/>
          <w:szCs w:val="24"/>
        </w:rPr>
        <w:t>и, а, но,</w:t>
      </w:r>
      <w:r w:rsidRPr="007A4059">
        <w:rPr>
          <w:rFonts w:ascii="Times New Roman" w:eastAsia="Times New Roman" w:hAnsi="Times New Roman" w:cs="Times New Roman"/>
          <w:sz w:val="24"/>
          <w:szCs w:val="24"/>
        </w:rPr>
        <w:t xml:space="preserve"> их роль в речи. Частица не, её значение.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Синтаксис.</w:t>
      </w:r>
      <w:r w:rsidRPr="007A4059">
        <w:rPr>
          <w:rFonts w:ascii="Times New Roman" w:eastAsia="Times New Roman" w:hAnsi="Times New Roman" w:cs="Times New Roman"/>
          <w:sz w:val="24"/>
          <w:szCs w:val="24"/>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w:t>
      </w:r>
      <w:r w:rsidRPr="007A4059">
        <w:rPr>
          <w:rFonts w:ascii="Times New Roman" w:eastAsia="Times New Roman" w:hAnsi="Times New Roman" w:cs="Times New Roman"/>
          <w:sz w:val="24"/>
          <w:szCs w:val="24"/>
        </w:rPr>
        <w:lastRenderedPageBreak/>
        <w:t>побудительные; по эмоциональной окраске (интонации): восклицательные и невосклицательные.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7A4059">
        <w:rPr>
          <w:rFonts w:ascii="Times New Roman" w:eastAsia="Times New Roman" w:hAnsi="Times New Roman" w:cs="Times New Roman"/>
          <w:b/>
          <w:i/>
          <w:sz w:val="24"/>
          <w:szCs w:val="24"/>
        </w:rPr>
        <w:t>и, а, но.</w:t>
      </w:r>
      <w:r w:rsidRPr="007A4059">
        <w:rPr>
          <w:rFonts w:ascii="Times New Roman" w:eastAsia="Times New Roman" w:hAnsi="Times New Roman" w:cs="Times New Roman"/>
          <w:sz w:val="24"/>
          <w:szCs w:val="24"/>
        </w:rPr>
        <w:t xml:space="preserve"> Использование интонации перечисления в предложениях с однородными членами.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rPr>
      </w:pPr>
      <w:r w:rsidRPr="007A4059">
        <w:rPr>
          <w:rFonts w:ascii="Times New Roman" w:eastAsia="Times New Roman" w:hAnsi="Times New Roman" w:cs="Times New Roman"/>
          <w:i/>
          <w:sz w:val="24"/>
          <w:szCs w:val="24"/>
        </w:rPr>
        <w:t>Различение простых и сложных предложений.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Орфография и пунктуация.</w:t>
      </w:r>
      <w:r w:rsidRPr="007A4059">
        <w:rPr>
          <w:rFonts w:ascii="Times New Roman" w:eastAsia="Times New Roman" w:hAnsi="Times New Roman" w:cs="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Применение правил правописания: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xml:space="preserve">• сочетания </w:t>
      </w:r>
      <w:r w:rsidRPr="007A4059">
        <w:rPr>
          <w:rFonts w:ascii="Times New Roman" w:eastAsia="Times New Roman" w:hAnsi="Times New Roman" w:cs="Times New Roman"/>
          <w:b/>
          <w:i/>
          <w:sz w:val="24"/>
          <w:szCs w:val="24"/>
        </w:rPr>
        <w:t>жи—ши, ча—ща, чу—щу</w:t>
      </w:r>
      <w:r w:rsidRPr="007A4059">
        <w:rPr>
          <w:rFonts w:ascii="Times New Roman" w:eastAsia="Times New Roman" w:hAnsi="Times New Roman" w:cs="Times New Roman"/>
          <w:sz w:val="24"/>
          <w:szCs w:val="24"/>
        </w:rPr>
        <w:t xml:space="preserve"> в положении под ударением;</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xml:space="preserve">• сочетания </w:t>
      </w:r>
      <w:r w:rsidRPr="007A4059">
        <w:rPr>
          <w:rFonts w:ascii="Times New Roman" w:eastAsia="Times New Roman" w:hAnsi="Times New Roman" w:cs="Times New Roman"/>
          <w:b/>
          <w:i/>
          <w:sz w:val="24"/>
          <w:szCs w:val="24"/>
        </w:rPr>
        <w:t>чк—чн, чт, щн</w:t>
      </w:r>
      <w:r w:rsidRPr="007A4059">
        <w:rPr>
          <w:rFonts w:ascii="Times New Roman" w:eastAsia="Times New Roman" w:hAnsi="Times New Roman" w:cs="Times New Roman"/>
          <w:sz w:val="24"/>
          <w:szCs w:val="24"/>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перенос слов;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прописная буква в начале предложения, в именах собственных;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проверяемые безударные гласные в корне слова;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парные звонкие и глухие согласные в корне слова;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непроизносимые согласные;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непроверяемые гласные и согласные в корне слова (на ограниченном перечне слов);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гласные и согласные в неизменяемых на письме приставках;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xml:space="preserve">• разделительные </w:t>
      </w:r>
      <w:r w:rsidRPr="007A4059">
        <w:rPr>
          <w:rFonts w:ascii="Times New Roman" w:eastAsia="Times New Roman" w:hAnsi="Times New Roman" w:cs="Times New Roman"/>
          <w:b/>
          <w:i/>
          <w:sz w:val="24"/>
          <w:szCs w:val="24"/>
        </w:rPr>
        <w:t>ъ</w:t>
      </w:r>
      <w:r w:rsidRPr="007A4059">
        <w:rPr>
          <w:rFonts w:ascii="Times New Roman" w:eastAsia="Times New Roman" w:hAnsi="Times New Roman" w:cs="Times New Roman"/>
          <w:sz w:val="24"/>
          <w:szCs w:val="24"/>
        </w:rPr>
        <w:t xml:space="preserve"> и </w:t>
      </w:r>
      <w:r w:rsidRPr="007A4059">
        <w:rPr>
          <w:rFonts w:ascii="Times New Roman" w:eastAsia="Times New Roman" w:hAnsi="Times New Roman" w:cs="Times New Roman"/>
          <w:b/>
          <w:i/>
          <w:sz w:val="24"/>
          <w:szCs w:val="24"/>
        </w:rPr>
        <w:t>ь</w:t>
      </w:r>
      <w:r w:rsidRPr="007A4059">
        <w:rPr>
          <w:rFonts w:ascii="Times New Roman" w:eastAsia="Times New Roman" w:hAnsi="Times New Roman" w:cs="Times New Roman"/>
          <w:sz w:val="24"/>
          <w:szCs w:val="24"/>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мягкий знак после шипящих на конце имён существительных (</w:t>
      </w:r>
      <w:r w:rsidRPr="007A4059">
        <w:rPr>
          <w:rFonts w:ascii="Times New Roman" w:eastAsia="Times New Roman" w:hAnsi="Times New Roman" w:cs="Times New Roman"/>
          <w:b/>
          <w:i/>
          <w:sz w:val="24"/>
          <w:szCs w:val="24"/>
        </w:rPr>
        <w:t>ночь, нож, рожь, мышь</w:t>
      </w:r>
      <w:r w:rsidRPr="007A4059">
        <w:rPr>
          <w:rFonts w:ascii="Times New Roman" w:eastAsia="Times New Roman" w:hAnsi="Times New Roman" w:cs="Times New Roman"/>
          <w:sz w:val="24"/>
          <w:szCs w:val="24"/>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xml:space="preserve">• безударные падежные окончания имён существительных (кроме существительных на </w:t>
      </w:r>
      <w:r w:rsidRPr="007A4059">
        <w:rPr>
          <w:rFonts w:ascii="Times New Roman" w:eastAsia="Times New Roman" w:hAnsi="Times New Roman" w:cs="Times New Roman"/>
          <w:b/>
          <w:i/>
          <w:sz w:val="24"/>
          <w:szCs w:val="24"/>
        </w:rPr>
        <w:t>-мя, -ий, -ья, -ье, -ия, -ов, -ин</w:t>
      </w:r>
      <w:r w:rsidRPr="007A4059">
        <w:rPr>
          <w:rFonts w:ascii="Times New Roman" w:eastAsia="Times New Roman" w:hAnsi="Times New Roman" w:cs="Times New Roman"/>
          <w:sz w:val="24"/>
          <w:szCs w:val="24"/>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безударные окончания имён прилагательных;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раздельное написание предлогов с личными местоимениями;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w:t>
      </w:r>
      <w:r w:rsidRPr="007A4059">
        <w:rPr>
          <w:rFonts w:ascii="Times New Roman" w:eastAsia="Times New Roman" w:hAnsi="Times New Roman" w:cs="Times New Roman"/>
          <w:b/>
          <w:i/>
          <w:sz w:val="24"/>
          <w:szCs w:val="24"/>
        </w:rPr>
        <w:t>не</w:t>
      </w:r>
      <w:r w:rsidRPr="007A4059">
        <w:rPr>
          <w:rFonts w:ascii="Times New Roman" w:eastAsia="Times New Roman" w:hAnsi="Times New Roman" w:cs="Times New Roman"/>
          <w:sz w:val="24"/>
          <w:szCs w:val="24"/>
        </w:rPr>
        <w:t xml:space="preserve"> с глаголами;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мягкий знак после шипящих на конце глаголов в форме 2-го лица единственного числа (</w:t>
      </w:r>
      <w:r w:rsidRPr="007A4059">
        <w:rPr>
          <w:rFonts w:ascii="Times New Roman" w:eastAsia="Times New Roman" w:hAnsi="Times New Roman" w:cs="Times New Roman"/>
          <w:b/>
          <w:i/>
          <w:sz w:val="24"/>
          <w:szCs w:val="24"/>
        </w:rPr>
        <w:t>пишешь, учишь</w:t>
      </w:r>
      <w:r w:rsidRPr="007A4059">
        <w:rPr>
          <w:rFonts w:ascii="Times New Roman" w:eastAsia="Times New Roman" w:hAnsi="Times New Roman" w:cs="Times New Roman"/>
          <w:sz w:val="24"/>
          <w:szCs w:val="24"/>
        </w:rPr>
        <w:t>);</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мягкий знак в глаголах в сочетании -ться;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w:t>
      </w:r>
      <w:r w:rsidRPr="007A4059">
        <w:rPr>
          <w:rFonts w:ascii="Times New Roman" w:eastAsia="Times New Roman" w:hAnsi="Times New Roman" w:cs="Times New Roman"/>
          <w:i/>
          <w:sz w:val="24"/>
          <w:szCs w:val="24"/>
        </w:rPr>
        <w:t>безударные личные окончания глаголов;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раздельное написание предлогов с другими словами;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знаки препинания в конце предложения: точка, вопросительный и восклицательный знаки;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знаки препинания (запятая) в предложениях с однородными членами.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 xml:space="preserve">Развитие речи. </w:t>
      </w:r>
      <w:r w:rsidRPr="007A4059">
        <w:rPr>
          <w:rFonts w:ascii="Times New Roman" w:eastAsia="Times New Roman" w:hAnsi="Times New Roman" w:cs="Times New Roman"/>
          <w:sz w:val="24"/>
          <w:szCs w:val="24"/>
        </w:rPr>
        <w:t>Осознание ситуации общения: с какой целью, с кем и где происходит общение.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Текст. Признаки текста. Смысловое единство предложений в тексте. Заглавие текста.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Последовательность предложений в тексте.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Последовательность частей текста (абзацев).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Комплексная работа над структурой текста: озаглавлив</w:t>
      </w:r>
      <w:r w:rsidR="00250356">
        <w:rPr>
          <w:rFonts w:ascii="Times New Roman" w:eastAsia="Times New Roman" w:hAnsi="Times New Roman" w:cs="Times New Roman"/>
          <w:sz w:val="24"/>
          <w:szCs w:val="24"/>
        </w:rPr>
        <w:t>а</w:t>
      </w:r>
      <w:r w:rsidRPr="007A4059">
        <w:rPr>
          <w:rFonts w:ascii="Times New Roman" w:eastAsia="Times New Roman" w:hAnsi="Times New Roman" w:cs="Times New Roman"/>
          <w:sz w:val="24"/>
          <w:szCs w:val="24"/>
        </w:rPr>
        <w:t>ние, корректирование порядка предложений и частей текста (абзацев).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rPr>
      </w:pPr>
      <w:r w:rsidRPr="007A4059">
        <w:rPr>
          <w:rFonts w:ascii="Times New Roman" w:eastAsia="Times New Roman" w:hAnsi="Times New Roman" w:cs="Times New Roman"/>
          <w:sz w:val="24"/>
          <w:szCs w:val="24"/>
        </w:rPr>
        <w:t xml:space="preserve">План текста. Составление планов к данным текстам. </w:t>
      </w:r>
      <w:r w:rsidRPr="007A4059">
        <w:rPr>
          <w:rFonts w:ascii="Times New Roman" w:eastAsia="Times New Roman" w:hAnsi="Times New Roman" w:cs="Times New Roman"/>
          <w:i/>
          <w:sz w:val="24"/>
          <w:szCs w:val="24"/>
        </w:rPr>
        <w:t>Создание собственных текстов по предложенным планам.</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lastRenderedPageBreak/>
        <w:t>Типы текстов: описание, повествование, рассуждение, их особенности.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Знакомство с жанрами письма и поздравления.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7A4059">
        <w:rPr>
          <w:rFonts w:ascii="Times New Roman" w:eastAsia="Times New Roman" w:hAnsi="Times New Roman" w:cs="Times New Roman"/>
          <w:i/>
          <w:sz w:val="24"/>
          <w:szCs w:val="24"/>
        </w:rPr>
        <w:t>использование в текстах синонимов и антонимов.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rPr>
      </w:pPr>
      <w:r w:rsidRPr="007A4059">
        <w:rPr>
          <w:rFonts w:ascii="Times New Roman" w:eastAsia="Times New Roman" w:hAnsi="Times New Roman" w:cs="Times New Roman"/>
        </w:rPr>
        <w:t xml:space="preserve">Знакомство с основными видами изложений и сочинений (без заучивания определений): </w:t>
      </w:r>
      <w:r w:rsidRPr="007A4059">
        <w:rPr>
          <w:rFonts w:ascii="Times New Roman" w:eastAsia="Times New Roman" w:hAnsi="Times New Roman" w:cs="Times New Roman"/>
          <w:i/>
        </w:rPr>
        <w:t>изложения подробные и выборочные, изложения с элементами сочинения; сочинения- повествования, сочинения-описания, сочинения-рассуждения.</w:t>
      </w:r>
    </w:p>
    <w:p w:rsidR="007A4059" w:rsidRPr="007A4059" w:rsidRDefault="007A4059" w:rsidP="007A4059">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rPr>
      </w:pPr>
      <w:bookmarkStart w:id="6" w:name="bookmark103"/>
      <w:r w:rsidRPr="007A4059">
        <w:rPr>
          <w:rFonts w:ascii="Times New Roman" w:eastAsia="Times New Roman" w:hAnsi="Times New Roman" w:cs="Times New Roman"/>
          <w:b/>
          <w:sz w:val="24"/>
          <w:szCs w:val="24"/>
        </w:rPr>
        <w:t>2.1.2. Литературное чтение</w:t>
      </w:r>
      <w:bookmarkEnd w:id="6"/>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7" w:name="bookmark104"/>
      <w:r w:rsidRPr="007A4059">
        <w:rPr>
          <w:rFonts w:ascii="Times New Roman" w:eastAsia="Times New Roman" w:hAnsi="Times New Roman" w:cs="Times New Roman"/>
          <w:b/>
          <w:i/>
          <w:sz w:val="24"/>
          <w:szCs w:val="24"/>
        </w:rPr>
        <w:t>Виды речевой и читательской деятельности</w:t>
      </w:r>
      <w:bookmarkEnd w:id="7"/>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Аудирование (слушание).</w:t>
      </w:r>
      <w:r w:rsidRPr="007A4059">
        <w:rPr>
          <w:rFonts w:ascii="Times New Roman" w:eastAsia="Times New Roman" w:hAnsi="Times New Roman" w:cs="Times New Roman"/>
          <w:sz w:val="24"/>
          <w:szCs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bookmarkStart w:id="8" w:name="bookmark105"/>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r w:rsidRPr="007A4059">
        <w:rPr>
          <w:rFonts w:ascii="Times New Roman" w:eastAsia="Times New Roman" w:hAnsi="Times New Roman" w:cs="Times New Roman"/>
          <w:b/>
          <w:i/>
          <w:sz w:val="24"/>
          <w:szCs w:val="24"/>
        </w:rPr>
        <w:t>Чтение</w:t>
      </w:r>
      <w:bookmarkEnd w:id="8"/>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Чтение вслух.</w:t>
      </w:r>
      <w:r w:rsidRPr="007A4059">
        <w:rPr>
          <w:rFonts w:ascii="Times New Roman" w:eastAsia="Times New Roman"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Чтение про себя.</w:t>
      </w:r>
      <w:r w:rsidRPr="007A4059">
        <w:rPr>
          <w:rFonts w:ascii="Times New Roman" w:eastAsia="Times New Roman" w:hAnsi="Times New Roman" w:cs="Times New Roman"/>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Работа с разными видами текста.</w:t>
      </w:r>
      <w:r w:rsidRPr="007A4059">
        <w:rPr>
          <w:rFonts w:ascii="Times New Roman" w:eastAsia="Times New Roman" w:hAnsi="Times New Roman" w:cs="Times New Roman"/>
          <w:sz w:val="24"/>
          <w:szCs w:val="24"/>
        </w:rPr>
        <w:t xml:space="preserve"> 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Библиографическая культура.</w:t>
      </w:r>
      <w:r w:rsidRPr="007A4059">
        <w:rPr>
          <w:rFonts w:ascii="Times New Roman" w:eastAsia="Times New Roman"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Работа с текстом художественного произведения.</w:t>
      </w:r>
      <w:r w:rsidRPr="007A4059">
        <w:rPr>
          <w:rFonts w:ascii="Times New Roman" w:eastAsia="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w:t>
      </w:r>
      <w:r w:rsidRPr="007A4059">
        <w:rPr>
          <w:rFonts w:ascii="Times New Roman" w:eastAsia="Times New Roman" w:hAnsi="Times New Roman" w:cs="Times New Roman"/>
          <w:sz w:val="24"/>
          <w:szCs w:val="24"/>
        </w:rPr>
        <w:lastRenderedPageBreak/>
        <w:t>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Характеристика героя произведения. Портрет, характер героя, выраженные через поступки и речь.</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Работа с учебными, научно-популярными и другими текстами.</w:t>
      </w:r>
      <w:r w:rsidRPr="007A4059">
        <w:rPr>
          <w:rFonts w:ascii="Times New Roman" w:eastAsia="Times New Roman" w:hAnsi="Times New Roman" w:cs="Times New Roman"/>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9" w:name="bookmark106"/>
      <w:r w:rsidRPr="007A4059">
        <w:rPr>
          <w:rFonts w:ascii="Times New Roman" w:eastAsia="Times New Roman" w:hAnsi="Times New Roman" w:cs="Times New Roman"/>
          <w:b/>
          <w:i/>
          <w:sz w:val="24"/>
          <w:szCs w:val="24"/>
        </w:rPr>
        <w:t>Говорение (культура речевого общения)</w:t>
      </w:r>
      <w:bookmarkEnd w:id="9"/>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10" w:name="bookmark107"/>
      <w:r w:rsidRPr="007A4059">
        <w:rPr>
          <w:rFonts w:ascii="Times New Roman" w:eastAsia="Times New Roman" w:hAnsi="Times New Roman" w:cs="Times New Roman"/>
          <w:b/>
          <w:i/>
          <w:sz w:val="24"/>
          <w:szCs w:val="24"/>
        </w:rPr>
        <w:t>Письмо (культура письменной речи)</w:t>
      </w:r>
      <w:bookmarkEnd w:id="10"/>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11" w:name="bookmark108"/>
      <w:r w:rsidRPr="007A4059">
        <w:rPr>
          <w:rFonts w:ascii="Times New Roman" w:eastAsia="Times New Roman" w:hAnsi="Times New Roman" w:cs="Times New Roman"/>
          <w:b/>
          <w:i/>
          <w:sz w:val="24"/>
          <w:szCs w:val="24"/>
        </w:rPr>
        <w:t>Круг детского чтения</w:t>
      </w:r>
      <w:bookmarkEnd w:id="11"/>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xml:space="preserve">Произведения устного народного творчества разных народов России. Произведения классиков отечественной литературы </w:t>
      </w:r>
      <w:r w:rsidRPr="007A4059">
        <w:rPr>
          <w:rFonts w:ascii="Times New Roman" w:eastAsia="Times New Roman" w:hAnsi="Times New Roman" w:cs="Times New Roman"/>
          <w:sz w:val="24"/>
          <w:szCs w:val="24"/>
          <w:lang w:val="en-US"/>
        </w:rPr>
        <w:t>XIX</w:t>
      </w:r>
      <w:r w:rsidRPr="007A4059">
        <w:rPr>
          <w:rFonts w:ascii="Times New Roman" w:eastAsia="Times New Roman" w:hAnsi="Times New Roman" w:cs="Times New Roman"/>
          <w:sz w:val="24"/>
          <w:szCs w:val="24"/>
        </w:rPr>
        <w:t>—</w:t>
      </w:r>
      <w:r w:rsidRPr="007A4059">
        <w:rPr>
          <w:rFonts w:ascii="Times New Roman" w:eastAsia="Times New Roman" w:hAnsi="Times New Roman" w:cs="Times New Roman"/>
          <w:sz w:val="24"/>
          <w:szCs w:val="24"/>
          <w:lang w:val="en-US"/>
        </w:rPr>
        <w:t>XX</w:t>
      </w:r>
      <w:r w:rsidRPr="007A4059">
        <w:rPr>
          <w:rFonts w:ascii="Times New Roman" w:eastAsia="Times New Roman" w:hAnsi="Times New Roman" w:cs="Times New Roman"/>
          <w:sz w:val="24"/>
          <w:szCs w:val="24"/>
        </w:rPr>
        <w:t xml:space="preserve">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12" w:name="bookmark109"/>
      <w:r w:rsidRPr="007A4059">
        <w:rPr>
          <w:rFonts w:ascii="Times New Roman" w:eastAsia="Times New Roman" w:hAnsi="Times New Roman" w:cs="Times New Roman"/>
          <w:b/>
          <w:i/>
          <w:sz w:val="24"/>
          <w:szCs w:val="24"/>
        </w:rPr>
        <w:t>Литературоведческая пропедевтика (практическое освоение)</w:t>
      </w:r>
      <w:bookmarkEnd w:id="12"/>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Фольклор и авторские художественные произведения (различение).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13" w:name="bookmark110"/>
      <w:r w:rsidRPr="007A4059">
        <w:rPr>
          <w:rFonts w:ascii="Times New Roman" w:eastAsia="Times New Roman" w:hAnsi="Times New Roman" w:cs="Times New Roman"/>
          <w:b/>
          <w:i/>
          <w:sz w:val="24"/>
          <w:szCs w:val="24"/>
        </w:rPr>
        <w:t>Творческая деятельность обучающихся (на основе литературных произведений)</w:t>
      </w:r>
      <w:bookmarkEnd w:id="13"/>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w:t>
      </w:r>
      <w:r w:rsidRPr="007A4059">
        <w:rPr>
          <w:rFonts w:ascii="Times New Roman" w:eastAsia="Times New Roman" w:hAnsi="Times New Roman" w:cs="Times New Roman"/>
          <w:i/>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A4059" w:rsidRPr="007A4059" w:rsidRDefault="007A4059" w:rsidP="007A4059">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rPr>
      </w:pPr>
      <w:bookmarkStart w:id="14" w:name="bookmark111"/>
      <w:r w:rsidRPr="007A4059">
        <w:rPr>
          <w:rFonts w:ascii="Times New Roman" w:eastAsia="Times New Roman" w:hAnsi="Times New Roman" w:cs="Times New Roman"/>
          <w:b/>
          <w:sz w:val="24"/>
          <w:szCs w:val="24"/>
        </w:rPr>
        <w:t>2.1.3 Иностранный язык</w:t>
      </w:r>
      <w:bookmarkEnd w:id="14"/>
      <w:r w:rsidRPr="007A4059">
        <w:rPr>
          <w:rFonts w:ascii="Times New Roman" w:eastAsia="Times New Roman" w:hAnsi="Times New Roman" w:cs="Times New Roman"/>
          <w:b/>
          <w:sz w:val="24"/>
          <w:szCs w:val="24"/>
        </w:rPr>
        <w:t xml:space="preserve"> (английский)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15" w:name="bookmark112"/>
      <w:r w:rsidRPr="007A4059">
        <w:rPr>
          <w:rFonts w:ascii="Times New Roman" w:eastAsia="Times New Roman" w:hAnsi="Times New Roman" w:cs="Times New Roman"/>
          <w:b/>
          <w:i/>
          <w:sz w:val="24"/>
          <w:szCs w:val="24"/>
        </w:rPr>
        <w:t>Предметное содержание речи</w:t>
      </w:r>
      <w:bookmarkEnd w:id="15"/>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 xml:space="preserve">Знакомство. </w:t>
      </w:r>
      <w:r w:rsidRPr="007A4059">
        <w:rPr>
          <w:rFonts w:ascii="Times New Roman" w:eastAsia="Times New Roman" w:hAnsi="Times New Roman" w:cs="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Я и моя семья.</w:t>
      </w:r>
      <w:r w:rsidRPr="007A4059">
        <w:rPr>
          <w:rFonts w:ascii="Times New Roman" w:eastAsia="Times New Roman" w:hAnsi="Times New Roman" w:cs="Times New Roman"/>
          <w:sz w:val="24"/>
          <w:szCs w:val="24"/>
        </w:rPr>
        <w:t xml:space="preserve"> Члены семьи, их имена, возраст, внешность, черты характера, увлечения/хобби. Мой день (распорядок дня, </w:t>
      </w:r>
      <w:r w:rsidRPr="007A4059">
        <w:rPr>
          <w:rFonts w:ascii="Times New Roman" w:eastAsia="Times New Roman" w:hAnsi="Times New Roman" w:cs="Times New Roman"/>
          <w:i/>
          <w:sz w:val="24"/>
          <w:szCs w:val="24"/>
        </w:rPr>
        <w:t>домашние обязанности</w:t>
      </w:r>
      <w:r w:rsidRPr="007A4059">
        <w:rPr>
          <w:rFonts w:ascii="Times New Roman" w:eastAsia="Times New Roman" w:hAnsi="Times New Roman" w:cs="Times New Roman"/>
          <w:sz w:val="24"/>
          <w:szCs w:val="24"/>
        </w:rPr>
        <w:t>). Покупки в магазине: одежда, обувь, основные продукты питания. Любимая еда. Семейные праздники: день рождения, Новый год/Рождество. Подарки.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lastRenderedPageBreak/>
        <w:t xml:space="preserve">Мир моих увлечений. </w:t>
      </w:r>
      <w:r w:rsidRPr="007A4059">
        <w:rPr>
          <w:rFonts w:ascii="Times New Roman" w:eastAsia="Times New Roman" w:hAnsi="Times New Roman" w:cs="Times New Roman"/>
          <w:sz w:val="24"/>
          <w:szCs w:val="24"/>
        </w:rPr>
        <w:t xml:space="preserve">Мои любимые занятия. Виды спорта и спортивные игры. </w:t>
      </w:r>
      <w:r w:rsidRPr="007A4059">
        <w:rPr>
          <w:rFonts w:ascii="Times New Roman" w:eastAsia="Times New Roman" w:hAnsi="Times New Roman" w:cs="Times New Roman"/>
          <w:i/>
          <w:sz w:val="24"/>
          <w:szCs w:val="24"/>
        </w:rPr>
        <w:t>Мои любимые сказки.</w:t>
      </w:r>
      <w:r w:rsidRPr="007A4059">
        <w:rPr>
          <w:rFonts w:ascii="Times New Roman" w:eastAsia="Times New Roman" w:hAnsi="Times New Roman" w:cs="Times New Roman"/>
          <w:sz w:val="24"/>
          <w:szCs w:val="24"/>
        </w:rPr>
        <w:t xml:space="preserve"> Выходной день (</w:t>
      </w:r>
      <w:r w:rsidRPr="007A4059">
        <w:rPr>
          <w:rFonts w:ascii="Times New Roman" w:eastAsia="Times New Roman" w:hAnsi="Times New Roman" w:cs="Times New Roman"/>
          <w:i/>
          <w:sz w:val="24"/>
          <w:szCs w:val="24"/>
        </w:rPr>
        <w:t>в зоопарке, цирке</w:t>
      </w:r>
      <w:r w:rsidRPr="007A4059">
        <w:rPr>
          <w:rFonts w:ascii="Times New Roman" w:eastAsia="Times New Roman" w:hAnsi="Times New Roman" w:cs="Times New Roman"/>
          <w:sz w:val="24"/>
          <w:szCs w:val="24"/>
        </w:rPr>
        <w:t>), каникулы.</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Я и мои друзья.</w:t>
      </w:r>
      <w:r w:rsidRPr="007A4059">
        <w:rPr>
          <w:rFonts w:ascii="Times New Roman" w:eastAsia="Times New Roman" w:hAnsi="Times New Roman" w:cs="Times New Roman"/>
          <w:sz w:val="24"/>
          <w:szCs w:val="24"/>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Моя школа.</w:t>
      </w:r>
      <w:r w:rsidRPr="007A4059">
        <w:rPr>
          <w:rFonts w:ascii="Times New Roman" w:eastAsia="Times New Roman" w:hAnsi="Times New Roman" w:cs="Times New Roman"/>
          <w:sz w:val="24"/>
          <w:szCs w:val="24"/>
        </w:rPr>
        <w:t xml:space="preserve"> Классная комната, учебные предметы, школьные принадлежности. Учебные занятия на уроках.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Мир вокруг меня.</w:t>
      </w:r>
      <w:r w:rsidRPr="007A4059">
        <w:rPr>
          <w:rFonts w:ascii="Times New Roman" w:eastAsia="Times New Roman" w:hAnsi="Times New Roman" w:cs="Times New Roman"/>
          <w:sz w:val="24"/>
          <w:szCs w:val="24"/>
        </w:rPr>
        <w:t xml:space="preserve"> Мой дом/квартира/комната: названия комнат, их размер, предметы мебели и интерьера. Природа. </w:t>
      </w:r>
      <w:r w:rsidRPr="007A4059">
        <w:rPr>
          <w:rFonts w:ascii="Times New Roman" w:eastAsia="Times New Roman" w:hAnsi="Times New Roman" w:cs="Times New Roman"/>
          <w:i/>
          <w:sz w:val="24"/>
          <w:szCs w:val="24"/>
        </w:rPr>
        <w:t>Дикие и домашние животные.</w:t>
      </w:r>
      <w:r w:rsidRPr="007A4059">
        <w:rPr>
          <w:rFonts w:ascii="Times New Roman" w:eastAsia="Times New Roman" w:hAnsi="Times New Roman" w:cs="Times New Roman"/>
          <w:sz w:val="24"/>
          <w:szCs w:val="24"/>
        </w:rPr>
        <w:t xml:space="preserve"> Любимое время года. Погода.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rPr>
      </w:pPr>
      <w:bookmarkStart w:id="16" w:name="bookmark113"/>
      <w:r w:rsidRPr="007A4059">
        <w:rPr>
          <w:rFonts w:ascii="Times New Roman" w:eastAsia="Times New Roman" w:hAnsi="Times New Roman" w:cs="Times New Roman"/>
          <w:b/>
          <w:sz w:val="24"/>
          <w:szCs w:val="24"/>
        </w:rPr>
        <w:t>Страна изучаемого языка и родная страна.</w:t>
      </w:r>
      <w:bookmarkEnd w:id="16"/>
      <w:r w:rsidRPr="007A4059">
        <w:rPr>
          <w:rFonts w:ascii="Times New Roman" w:eastAsia="Times New Roman" w:hAnsi="Times New Roman" w:cs="Times New Roman"/>
          <w:sz w:val="24"/>
          <w:szCs w:val="24"/>
        </w:rPr>
        <w:t xml:space="preserve"> Общие сведения: название, столица. Литературные персонажи популярных книг моих сверстников (имена героев книг, черты характера). </w:t>
      </w:r>
      <w:r w:rsidRPr="007A4059">
        <w:rPr>
          <w:rFonts w:ascii="Times New Roman" w:eastAsia="Times New Roman" w:hAnsi="Times New Roman" w:cs="Times New Roman"/>
          <w:i/>
          <w:sz w:val="24"/>
          <w:szCs w:val="24"/>
        </w:rPr>
        <w:t>Небольшие произведения детского фольклора на изучаемом иностранном языке (рифмовки, стихи, песни, сказки).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17" w:name="bookmark114"/>
      <w:r w:rsidRPr="007A4059">
        <w:rPr>
          <w:rFonts w:ascii="Times New Roman" w:eastAsia="Times New Roman" w:hAnsi="Times New Roman" w:cs="Times New Roman"/>
          <w:b/>
          <w:i/>
          <w:sz w:val="24"/>
          <w:szCs w:val="24"/>
        </w:rPr>
        <w:t>Коммуникативные умения по видам речевой деятельности</w:t>
      </w:r>
      <w:bookmarkEnd w:id="17"/>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rPr>
      </w:pPr>
      <w:bookmarkStart w:id="18" w:name="bookmark115"/>
      <w:r w:rsidRPr="007A4059">
        <w:rPr>
          <w:rFonts w:ascii="Times New Roman" w:eastAsia="Times New Roman" w:hAnsi="Times New Roman" w:cs="Times New Roman"/>
          <w:b/>
          <w:sz w:val="24"/>
          <w:szCs w:val="24"/>
        </w:rPr>
        <w:t>В русле говорения</w:t>
      </w:r>
      <w:bookmarkEnd w:id="18"/>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rPr>
      </w:pPr>
      <w:r w:rsidRPr="007A4059">
        <w:rPr>
          <w:rFonts w:ascii="Times New Roman" w:eastAsia="Times New Roman" w:hAnsi="Times New Roman" w:cs="Times New Roman"/>
          <w:i/>
          <w:sz w:val="24"/>
          <w:szCs w:val="24"/>
        </w:rPr>
        <w:t>1. Диалогическая форма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Уметь вести: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диалог-расспрос (запрос информации и ответ на него);</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диалог — побуждение к действию.</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rPr>
      </w:pPr>
      <w:r w:rsidRPr="007A4059">
        <w:rPr>
          <w:rFonts w:ascii="Times New Roman" w:eastAsia="Times New Roman" w:hAnsi="Times New Roman" w:cs="Times New Roman"/>
          <w:i/>
          <w:sz w:val="24"/>
          <w:szCs w:val="24"/>
        </w:rPr>
        <w:t>2. Монологическая форма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xml:space="preserve">Уметь пользоваться основными коммуникативными типами речи: описание, рассказ, </w:t>
      </w:r>
      <w:r w:rsidRPr="007A4059">
        <w:rPr>
          <w:rFonts w:ascii="Times New Roman" w:eastAsia="Times New Roman" w:hAnsi="Times New Roman" w:cs="Times New Roman"/>
          <w:i/>
          <w:sz w:val="24"/>
          <w:szCs w:val="24"/>
        </w:rPr>
        <w:t>характеристика (персонажей).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rPr>
      </w:pPr>
      <w:bookmarkStart w:id="19" w:name="bookmark116"/>
      <w:r w:rsidRPr="007A4059">
        <w:rPr>
          <w:rFonts w:ascii="Times New Roman" w:eastAsia="Times New Roman" w:hAnsi="Times New Roman" w:cs="Times New Roman"/>
          <w:b/>
          <w:sz w:val="24"/>
          <w:szCs w:val="24"/>
        </w:rPr>
        <w:t>В русле аудирования</w:t>
      </w:r>
      <w:bookmarkEnd w:id="19"/>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Воспринимать на слух и понимать:</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речь учителя и одноклассников в процессе общения на уроке и вербально/невербально реагировать на услышанное;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rPr>
      </w:pPr>
      <w:bookmarkStart w:id="20" w:name="bookmark117"/>
      <w:r w:rsidRPr="007A4059">
        <w:rPr>
          <w:rFonts w:ascii="Times New Roman" w:eastAsia="Times New Roman" w:hAnsi="Times New Roman" w:cs="Times New Roman"/>
          <w:b/>
          <w:sz w:val="24"/>
          <w:szCs w:val="24"/>
        </w:rPr>
        <w:t>В русле чтения</w:t>
      </w:r>
      <w:bookmarkEnd w:id="20"/>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Читать:</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вслух небольшие тексты, построенные на изученном языковом материале;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rPr>
      </w:pPr>
      <w:bookmarkStart w:id="21" w:name="bookmark118"/>
      <w:r w:rsidRPr="007A4059">
        <w:rPr>
          <w:rFonts w:ascii="Times New Roman" w:eastAsia="Times New Roman" w:hAnsi="Times New Roman" w:cs="Times New Roman"/>
          <w:b/>
          <w:sz w:val="24"/>
          <w:szCs w:val="24"/>
        </w:rPr>
        <w:t>В русле письма</w:t>
      </w:r>
      <w:bookmarkEnd w:id="21"/>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Владеть:</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умением выписывать из текста слова, словосочетания и предложения;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основами письменной речи: писать по образцу поздравление с праздником, короткое личное письмо.</w:t>
      </w:r>
    </w:p>
    <w:p w:rsidR="007A4059" w:rsidRPr="007A4059" w:rsidRDefault="007A4059" w:rsidP="007A4059">
      <w:pPr>
        <w:widowControl w:val="0"/>
        <w:autoSpaceDE w:val="0"/>
        <w:autoSpaceDN w:val="0"/>
        <w:adjustRightInd w:val="0"/>
        <w:spacing w:after="0" w:line="240" w:lineRule="auto"/>
        <w:ind w:firstLine="454"/>
        <w:jc w:val="center"/>
        <w:rPr>
          <w:rFonts w:ascii="Times New Roman" w:eastAsia="Times New Roman" w:hAnsi="Times New Roman" w:cs="Times New Roman"/>
          <w:b/>
          <w:i/>
          <w:sz w:val="24"/>
          <w:szCs w:val="24"/>
        </w:rPr>
      </w:pPr>
      <w:bookmarkStart w:id="22" w:name="bookmark119"/>
      <w:r w:rsidRPr="007A4059">
        <w:rPr>
          <w:rFonts w:ascii="Times New Roman" w:eastAsia="Times New Roman" w:hAnsi="Times New Roman" w:cs="Times New Roman"/>
          <w:b/>
          <w:i/>
          <w:sz w:val="24"/>
          <w:szCs w:val="24"/>
        </w:rPr>
        <w:t>Языковые средства и навыки пользования ими</w:t>
      </w:r>
      <w:bookmarkEnd w:id="22"/>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23" w:name="bookmark120"/>
      <w:r w:rsidRPr="007A4059">
        <w:rPr>
          <w:rFonts w:ascii="Times New Roman" w:eastAsia="Times New Roman" w:hAnsi="Times New Roman" w:cs="Times New Roman"/>
          <w:b/>
          <w:i/>
          <w:sz w:val="24"/>
          <w:szCs w:val="24"/>
        </w:rPr>
        <w:t>Английский язык</w:t>
      </w:r>
      <w:bookmarkEnd w:id="23"/>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 xml:space="preserve">Графика, каллиграфия, орфография. </w:t>
      </w:r>
      <w:r w:rsidRPr="007A4059">
        <w:rPr>
          <w:rFonts w:ascii="Times New Roman" w:eastAsia="Times New Roman" w:hAnsi="Times New Roman" w:cs="Times New Roman"/>
          <w:sz w:val="24"/>
          <w:szCs w:val="24"/>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rPr>
      </w:pPr>
      <w:r w:rsidRPr="007A4059">
        <w:rPr>
          <w:rFonts w:ascii="Times New Roman" w:eastAsia="Times New Roman" w:hAnsi="Times New Roman" w:cs="Times New Roman"/>
          <w:b/>
          <w:sz w:val="24"/>
          <w:szCs w:val="24"/>
        </w:rPr>
        <w:t>Фонетическая сторона речи.</w:t>
      </w:r>
      <w:r w:rsidRPr="007A4059">
        <w:rPr>
          <w:rFonts w:ascii="Times New Roman" w:eastAsia="Times New Roman" w:hAnsi="Times New Roman" w:cs="Times New Roman"/>
          <w:sz w:val="24"/>
          <w:szCs w:val="24"/>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w:t>
      </w:r>
      <w:r w:rsidRPr="007A4059">
        <w:rPr>
          <w:rFonts w:ascii="Times New Roman" w:eastAsia="Times New Roman" w:hAnsi="Times New Roman" w:cs="Times New Roman"/>
          <w:sz w:val="24"/>
          <w:szCs w:val="24"/>
        </w:rPr>
        <w:lastRenderedPageBreak/>
        <w:t xml:space="preserve">перед гласными. Дифтонги. </w:t>
      </w:r>
      <w:r w:rsidRPr="007A4059">
        <w:rPr>
          <w:rFonts w:ascii="Times New Roman" w:eastAsia="Times New Roman" w:hAnsi="Times New Roman" w:cs="Times New Roman"/>
          <w:i/>
          <w:sz w:val="24"/>
          <w:szCs w:val="24"/>
        </w:rPr>
        <w:t>Связующее «г» (thereIs/thereare)</w:t>
      </w:r>
      <w:r w:rsidRPr="007A4059">
        <w:rPr>
          <w:rFonts w:ascii="Times New Roman" w:eastAsia="Times New Roman" w:hAnsi="Times New Roman" w:cs="Times New Roman"/>
          <w:sz w:val="24"/>
          <w:szCs w:val="24"/>
        </w:rPr>
        <w:t xml:space="preserve">. Ударение в слове, фразе. </w:t>
      </w:r>
      <w:r w:rsidRPr="007A4059">
        <w:rPr>
          <w:rFonts w:ascii="Times New Roman" w:eastAsia="Times New Roman" w:hAnsi="Times New Roman" w:cs="Times New Roman"/>
          <w:i/>
          <w:sz w:val="24"/>
          <w:szCs w:val="24"/>
        </w:rPr>
        <w:t>Отсутствие ударения на служебных словах (артиклях, союзах, предлогах).</w:t>
      </w:r>
      <w:r w:rsidRPr="007A4059">
        <w:rPr>
          <w:rFonts w:ascii="Times New Roman" w:eastAsia="Times New Roman" w:hAnsi="Times New Roman" w:cs="Times New Roman"/>
          <w:sz w:val="24"/>
          <w:szCs w:val="24"/>
        </w:rPr>
        <w:t xml:space="preserve">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w:t>
      </w:r>
      <w:r w:rsidRPr="007A4059">
        <w:rPr>
          <w:rFonts w:ascii="Times New Roman" w:eastAsia="Times New Roman" w:hAnsi="Times New Roman" w:cs="Times New Roman"/>
          <w:i/>
          <w:sz w:val="24"/>
          <w:szCs w:val="24"/>
        </w:rPr>
        <w:t>Интонация перечисления. Чтение по транскрипции изученных слов.</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Лексическая сторона речи.</w:t>
      </w:r>
      <w:r w:rsidRPr="007A4059">
        <w:rPr>
          <w:rFonts w:ascii="Times New Roman" w:eastAsia="Times New Roman" w:hAnsi="Times New Roman" w:cs="Times New Roman"/>
          <w:sz w:val="24"/>
          <w:szCs w:val="24"/>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7A4059">
        <w:rPr>
          <w:rFonts w:ascii="Times New Roman" w:eastAsia="Times New Roman" w:hAnsi="Times New Roman" w:cs="Times New Roman"/>
          <w:i/>
          <w:sz w:val="24"/>
          <w:szCs w:val="24"/>
        </w:rPr>
        <w:t>Начальное представление о способах словообразования: суффиксация (суффиксы -er, -or, -tion, -1st, -Jul, -ly, -teen, -ty, -th), словосложение (postcard), конверсия (play — toplay).</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b/>
          <w:sz w:val="24"/>
          <w:szCs w:val="24"/>
        </w:rPr>
        <w:t>Грамматическая сторона речи.</w:t>
      </w:r>
      <w:r w:rsidRPr="007A4059">
        <w:rPr>
          <w:rFonts w:ascii="Times New Roman" w:eastAsia="Times New Roman" w:hAnsi="Times New Roman" w:cs="Times New Roman"/>
          <w:sz w:val="24"/>
          <w:szCs w:val="24"/>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 Shecanskatewell.) сказуемым. Побудительные предложения в утвердительной (Helpme, please.) и отрицательной (Don'tbelate!) формах. </w:t>
      </w:r>
      <w:r w:rsidRPr="007A4059">
        <w:rPr>
          <w:rFonts w:ascii="Times New Roman" w:eastAsia="Times New Roman" w:hAnsi="Times New Roman" w:cs="Times New Roman"/>
          <w:i/>
          <w:sz w:val="24"/>
          <w:szCs w:val="24"/>
        </w:rPr>
        <w:t>Безличные предложения в настоящем времени(Itiscold. It'sJiveo'clock.).</w:t>
      </w:r>
      <w:r w:rsidRPr="007A4059">
        <w:rPr>
          <w:rFonts w:ascii="Times New Roman" w:eastAsia="Times New Roman" w:hAnsi="Times New Roman" w:cs="Times New Roman"/>
          <w:sz w:val="24"/>
          <w:szCs w:val="24"/>
        </w:rPr>
        <w:t xml:space="preserve"> Предложения с оборотом thereis/thereare. Простые распространённые предложения. Предложения с однородными членами. </w:t>
      </w:r>
      <w:r w:rsidRPr="007A4059">
        <w:rPr>
          <w:rFonts w:ascii="Times New Roman" w:eastAsia="Times New Roman" w:hAnsi="Times New Roman" w:cs="Times New Roman"/>
          <w:i/>
          <w:sz w:val="24"/>
          <w:szCs w:val="24"/>
        </w:rPr>
        <w:t>Сложносочинённые предложения с союзами and и but. Сложноподчинённые предложения с because.</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xml:space="preserve">Правильные и неправильные глаголы в Present, Future, PastSimple (Indefinite). Неопределённая форма глагола. Глагол-связка tobe. Модальные глаголы can, may, must, </w:t>
      </w:r>
      <w:r w:rsidRPr="007A4059">
        <w:rPr>
          <w:rFonts w:ascii="Times New Roman" w:eastAsia="Times New Roman" w:hAnsi="Times New Roman" w:cs="Times New Roman"/>
          <w:i/>
          <w:sz w:val="24"/>
          <w:szCs w:val="24"/>
        </w:rPr>
        <w:t>haveto.</w:t>
      </w:r>
      <w:r w:rsidRPr="007A4059">
        <w:rPr>
          <w:rFonts w:ascii="Times New Roman" w:eastAsia="Times New Roman" w:hAnsi="Times New Roman" w:cs="Times New Roman"/>
          <w:sz w:val="24"/>
          <w:szCs w:val="24"/>
        </w:rPr>
        <w:t xml:space="preserve"> 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Прилагательные в положительной, сравнительной и превосходной степени, образованные по правилам и исключения.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xml:space="preserve">Местоимения: личные (в именительном и объектном падежах), притяжательные, вопросительные, указательные </w:t>
      </w:r>
      <w:r w:rsidRPr="007A4059">
        <w:rPr>
          <w:rFonts w:ascii="Times New Roman" w:eastAsia="Times New Roman" w:hAnsi="Times New Roman" w:cs="Times New Roman"/>
          <w:i/>
          <w:sz w:val="24"/>
          <w:szCs w:val="24"/>
        </w:rPr>
        <w:t>(this/ these, that/those), неопределённые (some, any — некоторые случаи употребления).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rPr>
      </w:pPr>
      <w:r w:rsidRPr="007A4059">
        <w:rPr>
          <w:rFonts w:ascii="Times New Roman" w:eastAsia="Times New Roman" w:hAnsi="Times New Roman" w:cs="Times New Roman"/>
          <w:i/>
          <w:sz w:val="24"/>
          <w:szCs w:val="24"/>
        </w:rPr>
        <w:t>Наречия</w:t>
      </w:r>
      <w:r w:rsidR="00250356" w:rsidRPr="00250356">
        <w:rPr>
          <w:rFonts w:ascii="Times New Roman" w:eastAsia="Times New Roman" w:hAnsi="Times New Roman" w:cs="Times New Roman"/>
          <w:i/>
          <w:sz w:val="24"/>
          <w:szCs w:val="24"/>
          <w:lang w:val="en-US"/>
        </w:rPr>
        <w:t xml:space="preserve"> </w:t>
      </w:r>
      <w:r w:rsidRPr="007A4059">
        <w:rPr>
          <w:rFonts w:ascii="Times New Roman" w:eastAsia="Times New Roman" w:hAnsi="Times New Roman" w:cs="Times New Roman"/>
          <w:i/>
          <w:sz w:val="24"/>
          <w:szCs w:val="24"/>
        </w:rPr>
        <w:t>времени</w:t>
      </w:r>
      <w:r w:rsidRPr="007A4059">
        <w:rPr>
          <w:rFonts w:ascii="Times New Roman" w:eastAsia="Times New Roman" w:hAnsi="Times New Roman" w:cs="Times New Roman"/>
          <w:i/>
          <w:sz w:val="24"/>
          <w:szCs w:val="24"/>
          <w:lang w:val="en-US"/>
        </w:rPr>
        <w:t xml:space="preserve"> (yesterday, tomorrow, never, usually, often, sometimes). </w:t>
      </w:r>
      <w:r w:rsidRPr="007A4059">
        <w:rPr>
          <w:rFonts w:ascii="Times New Roman" w:eastAsia="Times New Roman" w:hAnsi="Times New Roman" w:cs="Times New Roman"/>
          <w:i/>
          <w:sz w:val="24"/>
          <w:szCs w:val="24"/>
        </w:rPr>
        <w:t>Наречия степени (much, little, very).</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Количественные числительные (до 100), порядковые числительные (до 30).</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lang w:val="en-US"/>
        </w:rPr>
      </w:pPr>
      <w:r w:rsidRPr="007A4059">
        <w:rPr>
          <w:rFonts w:ascii="Times New Roman" w:eastAsia="Times New Roman" w:hAnsi="Times New Roman" w:cs="Times New Roman"/>
          <w:sz w:val="24"/>
          <w:szCs w:val="24"/>
        </w:rPr>
        <w:t>Наиболее</w:t>
      </w:r>
      <w:r w:rsidR="00250356" w:rsidRPr="00250356">
        <w:rPr>
          <w:rFonts w:ascii="Times New Roman" w:eastAsia="Times New Roman" w:hAnsi="Times New Roman" w:cs="Times New Roman"/>
          <w:sz w:val="24"/>
          <w:szCs w:val="24"/>
          <w:lang w:val="en-US"/>
        </w:rPr>
        <w:t xml:space="preserve"> </w:t>
      </w:r>
      <w:r w:rsidRPr="007A4059">
        <w:rPr>
          <w:rFonts w:ascii="Times New Roman" w:eastAsia="Times New Roman" w:hAnsi="Times New Roman" w:cs="Times New Roman"/>
          <w:sz w:val="24"/>
          <w:szCs w:val="24"/>
        </w:rPr>
        <w:t>употребительные</w:t>
      </w:r>
      <w:r w:rsidR="00250356" w:rsidRPr="00250356">
        <w:rPr>
          <w:rFonts w:ascii="Times New Roman" w:eastAsia="Times New Roman" w:hAnsi="Times New Roman" w:cs="Times New Roman"/>
          <w:sz w:val="24"/>
          <w:szCs w:val="24"/>
          <w:lang w:val="en-US"/>
        </w:rPr>
        <w:t xml:space="preserve"> </w:t>
      </w:r>
      <w:r w:rsidRPr="007A4059">
        <w:rPr>
          <w:rFonts w:ascii="Times New Roman" w:eastAsia="Times New Roman" w:hAnsi="Times New Roman" w:cs="Times New Roman"/>
          <w:sz w:val="24"/>
          <w:szCs w:val="24"/>
        </w:rPr>
        <w:t>предлоги</w:t>
      </w:r>
      <w:r w:rsidRPr="007A4059">
        <w:rPr>
          <w:rFonts w:ascii="Times New Roman" w:eastAsia="Times New Roman" w:hAnsi="Times New Roman" w:cs="Times New Roman"/>
          <w:sz w:val="24"/>
          <w:szCs w:val="24"/>
          <w:lang w:val="en-US"/>
        </w:rPr>
        <w:t>: in, on, at, into, to, from, of, with.</w:t>
      </w:r>
    </w:p>
    <w:p w:rsidR="007A4059" w:rsidRPr="007A4059" w:rsidRDefault="007A4059" w:rsidP="007A4059">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rPr>
      </w:pPr>
      <w:bookmarkStart w:id="24" w:name="bookmark127"/>
      <w:r w:rsidRPr="007A4059">
        <w:rPr>
          <w:rFonts w:ascii="Times New Roman" w:eastAsia="Times New Roman" w:hAnsi="Times New Roman" w:cs="Times New Roman"/>
          <w:b/>
          <w:sz w:val="24"/>
          <w:szCs w:val="24"/>
        </w:rPr>
        <w:t>2.1.4. Математика и информатика</w:t>
      </w:r>
      <w:bookmarkEnd w:id="24"/>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25" w:name="bookmark128"/>
      <w:r w:rsidRPr="007A4059">
        <w:rPr>
          <w:rFonts w:ascii="Times New Roman" w:eastAsia="Times New Roman" w:hAnsi="Times New Roman" w:cs="Times New Roman"/>
          <w:b/>
          <w:i/>
          <w:sz w:val="24"/>
          <w:szCs w:val="24"/>
        </w:rPr>
        <w:t>Числа и величины</w:t>
      </w:r>
      <w:bookmarkEnd w:id="25"/>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26" w:name="bookmark129"/>
      <w:r w:rsidRPr="007A4059">
        <w:rPr>
          <w:rFonts w:ascii="Times New Roman" w:eastAsia="Times New Roman" w:hAnsi="Times New Roman" w:cs="Times New Roman"/>
          <w:b/>
          <w:i/>
          <w:sz w:val="24"/>
          <w:szCs w:val="24"/>
        </w:rPr>
        <w:t>Арифметические действия</w:t>
      </w:r>
      <w:bookmarkEnd w:id="26"/>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 xml:space="preserve">Числовое выражение. Установление порядка выполнения действий в числовых выражениях со </w:t>
      </w:r>
      <w:r w:rsidRPr="007A4059">
        <w:rPr>
          <w:rFonts w:ascii="Times New Roman" w:eastAsia="Times New Roman" w:hAnsi="Times New Roman" w:cs="Times New Roman"/>
          <w:sz w:val="24"/>
          <w:szCs w:val="24"/>
        </w:rPr>
        <w:lastRenderedPageBreak/>
        <w:t>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Алгоритмы письменного сложения, вычитания, умножения и деления многозначных чисел.</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27" w:name="bookmark130"/>
      <w:r w:rsidRPr="007A4059">
        <w:rPr>
          <w:rFonts w:ascii="Times New Roman" w:eastAsia="Times New Roman" w:hAnsi="Times New Roman" w:cs="Times New Roman"/>
          <w:b/>
          <w:i/>
          <w:sz w:val="24"/>
          <w:szCs w:val="24"/>
        </w:rPr>
        <w:t>Работа с текстовыми задачами</w:t>
      </w:r>
      <w:bookmarkEnd w:id="27"/>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Задачи на нахождение доли целого и целого по его доле.</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28" w:name="bookmark131"/>
      <w:r w:rsidRPr="007A4059">
        <w:rPr>
          <w:rFonts w:ascii="Times New Roman" w:eastAsia="Times New Roman" w:hAnsi="Times New Roman" w:cs="Times New Roman"/>
          <w:sz w:val="24"/>
          <w:szCs w:val="24"/>
        </w:rPr>
        <w:t>П</w:t>
      </w:r>
      <w:r w:rsidRPr="007A4059">
        <w:rPr>
          <w:rFonts w:ascii="Times New Roman" w:eastAsia="Times New Roman" w:hAnsi="Times New Roman" w:cs="Times New Roman"/>
          <w:b/>
          <w:i/>
          <w:sz w:val="24"/>
          <w:szCs w:val="24"/>
        </w:rPr>
        <w:t>ространственные отношения. Геометрические фигуры</w:t>
      </w:r>
      <w:bookmarkEnd w:id="28"/>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29" w:name="bookmark132"/>
      <w:r w:rsidRPr="007A4059">
        <w:rPr>
          <w:rFonts w:ascii="Times New Roman" w:eastAsia="Times New Roman" w:hAnsi="Times New Roman" w:cs="Times New Roman"/>
          <w:b/>
          <w:i/>
          <w:sz w:val="24"/>
          <w:szCs w:val="24"/>
        </w:rPr>
        <w:t>Геометрические величины</w:t>
      </w:r>
      <w:bookmarkEnd w:id="29"/>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Площадь геометрической фигуры. Единицы площади (см</w:t>
      </w:r>
      <w:r w:rsidRPr="007A4059">
        <w:rPr>
          <w:rFonts w:ascii="Times New Roman" w:eastAsia="Times New Roman" w:hAnsi="Times New Roman" w:cs="Times New Roman"/>
          <w:sz w:val="24"/>
          <w:szCs w:val="24"/>
          <w:vertAlign w:val="superscript"/>
        </w:rPr>
        <w:t>2</w:t>
      </w:r>
      <w:r w:rsidRPr="007A4059">
        <w:rPr>
          <w:rFonts w:ascii="Times New Roman" w:eastAsia="Times New Roman" w:hAnsi="Times New Roman" w:cs="Times New Roman"/>
          <w:sz w:val="24"/>
          <w:szCs w:val="24"/>
        </w:rPr>
        <w:t>, дм</w:t>
      </w:r>
      <w:r w:rsidRPr="007A4059">
        <w:rPr>
          <w:rFonts w:ascii="Times New Roman" w:eastAsia="Times New Roman" w:hAnsi="Times New Roman" w:cs="Times New Roman"/>
          <w:sz w:val="24"/>
          <w:szCs w:val="24"/>
          <w:vertAlign w:val="superscript"/>
        </w:rPr>
        <w:t>2</w:t>
      </w:r>
      <w:r w:rsidRPr="007A4059">
        <w:rPr>
          <w:rFonts w:ascii="Times New Roman" w:eastAsia="Times New Roman" w:hAnsi="Times New Roman" w:cs="Times New Roman"/>
          <w:sz w:val="24"/>
          <w:szCs w:val="24"/>
        </w:rPr>
        <w:t>, м</w:t>
      </w:r>
      <w:r w:rsidRPr="007A4059">
        <w:rPr>
          <w:rFonts w:ascii="Times New Roman" w:eastAsia="Times New Roman" w:hAnsi="Times New Roman" w:cs="Times New Roman"/>
          <w:sz w:val="24"/>
          <w:szCs w:val="24"/>
          <w:vertAlign w:val="superscript"/>
        </w:rPr>
        <w:t>2</w:t>
      </w:r>
      <w:r w:rsidRPr="007A4059">
        <w:rPr>
          <w:rFonts w:ascii="Times New Roman" w:eastAsia="Times New Roman" w:hAnsi="Times New Roman" w:cs="Times New Roman"/>
          <w:sz w:val="24"/>
          <w:szCs w:val="24"/>
        </w:rPr>
        <w:t>). Точное и приближённое измерение площади геометрической фигуры. Вычисление площади прямоугольника.</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30" w:name="bookmark133"/>
      <w:r w:rsidRPr="007A4059">
        <w:rPr>
          <w:rFonts w:ascii="Times New Roman" w:eastAsia="Times New Roman" w:hAnsi="Times New Roman" w:cs="Times New Roman"/>
          <w:b/>
          <w:i/>
          <w:sz w:val="24"/>
          <w:szCs w:val="24"/>
        </w:rPr>
        <w:t>Работа с информацией</w:t>
      </w:r>
      <w:bookmarkEnd w:id="30"/>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7A4059" w:rsidRPr="007A4059" w:rsidRDefault="007A4059" w:rsidP="007A4059">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7A4059">
        <w:rPr>
          <w:rFonts w:ascii="Times New Roman" w:eastAsia="Times New Roman" w:hAnsi="Times New Roman" w:cs="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EC5E40" w:rsidRPr="00EC5E40" w:rsidRDefault="00EC5E40" w:rsidP="00EC5E40">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rPr>
      </w:pPr>
      <w:bookmarkStart w:id="31" w:name="bookmark134"/>
      <w:r w:rsidRPr="00EC5E40">
        <w:rPr>
          <w:rFonts w:ascii="Times New Roman" w:eastAsia="Times New Roman" w:hAnsi="Times New Roman" w:cs="Times New Roman"/>
          <w:b/>
          <w:sz w:val="24"/>
          <w:szCs w:val="24"/>
        </w:rPr>
        <w:t>2.1.5. Окружающий мир</w:t>
      </w:r>
      <w:bookmarkEnd w:id="31"/>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32" w:name="bookmark135"/>
      <w:r w:rsidRPr="00EC5E40">
        <w:rPr>
          <w:rFonts w:ascii="Times New Roman" w:eastAsia="Times New Roman" w:hAnsi="Times New Roman" w:cs="Times New Roman"/>
          <w:b/>
          <w:i/>
          <w:sz w:val="24"/>
          <w:szCs w:val="24"/>
        </w:rPr>
        <w:t>Человек и природа</w:t>
      </w:r>
      <w:bookmarkEnd w:id="32"/>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 xml:space="preserve">Звёзды и планеты. </w:t>
      </w:r>
      <w:r w:rsidRPr="00EC5E40">
        <w:rPr>
          <w:rFonts w:ascii="Times New Roman" w:eastAsia="Times New Roman" w:hAnsi="Times New Roman" w:cs="Times New Roman"/>
          <w:i/>
          <w:sz w:val="24"/>
          <w:szCs w:val="24"/>
        </w:rPr>
        <w:t>Солнце — ближайшая к нам звезда, источник света и тепла для всего живого на Земле</w:t>
      </w:r>
      <w:r w:rsidRPr="00EC5E40">
        <w:rPr>
          <w:rFonts w:ascii="Times New Roman" w:eastAsia="Times New Roman" w:hAnsi="Times New Roman" w:cs="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EC5E40">
        <w:rPr>
          <w:rFonts w:ascii="Times New Roman" w:eastAsia="Times New Roman" w:hAnsi="Times New Roman" w:cs="Times New Roman"/>
          <w:i/>
          <w:sz w:val="24"/>
          <w:szCs w:val="24"/>
        </w:rPr>
        <w:t>Важнейшие природные объекты своей страны, района</w:t>
      </w:r>
      <w:r w:rsidRPr="00EC5E40">
        <w:rPr>
          <w:rFonts w:ascii="Times New Roman" w:eastAsia="Times New Roman" w:hAnsi="Times New Roman" w:cs="Times New Roman"/>
          <w:sz w:val="24"/>
          <w:szCs w:val="24"/>
        </w:rPr>
        <w:t>. Ориентирование на местности. Компас.</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EC5E40">
        <w:rPr>
          <w:rFonts w:ascii="Times New Roman" w:eastAsia="Times New Roman" w:hAnsi="Times New Roman" w:cs="Times New Roman"/>
          <w:i/>
          <w:sz w:val="24"/>
          <w:szCs w:val="24"/>
        </w:rPr>
        <w:t xml:space="preserve">Обращение Земли вокруг Солнца как причина смены времён </w:t>
      </w:r>
      <w:r w:rsidRPr="00EC5E40">
        <w:rPr>
          <w:rFonts w:ascii="Times New Roman" w:eastAsia="Times New Roman" w:hAnsi="Times New Roman" w:cs="Times New Roman"/>
          <w:i/>
          <w:sz w:val="24"/>
          <w:szCs w:val="24"/>
        </w:rPr>
        <w:lastRenderedPageBreak/>
        <w:t>года</w:t>
      </w:r>
      <w:r w:rsidRPr="00EC5E40">
        <w:rPr>
          <w:rFonts w:ascii="Times New Roman" w:eastAsia="Times New Roman" w:hAnsi="Times New Roman" w:cs="Times New Roman"/>
          <w:sz w:val="24"/>
          <w:szCs w:val="24"/>
        </w:rPr>
        <w:t>. Смена времён года в родном крае на основе наблюдений.</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 xml:space="preserve">Погода, её составляющие (температура воздуха, облачность, осадки, ветер). Наблюдение за погодой своего края. </w:t>
      </w:r>
      <w:r w:rsidRPr="00EC5E40">
        <w:rPr>
          <w:rFonts w:ascii="Times New Roman" w:eastAsia="Times New Roman" w:hAnsi="Times New Roman" w:cs="Times New Roman"/>
          <w:i/>
          <w:sz w:val="24"/>
          <w:szCs w:val="24"/>
        </w:rPr>
        <w:t>Предсказание погоды и его значение в жизни людей</w:t>
      </w:r>
      <w:r w:rsidRPr="00EC5E40">
        <w:rPr>
          <w:rFonts w:ascii="Times New Roman" w:eastAsia="Times New Roman" w:hAnsi="Times New Roman" w:cs="Times New Roman"/>
          <w:sz w:val="24"/>
          <w:szCs w:val="24"/>
        </w:rPr>
        <w:t>.</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Воздух — смесь газов. Свойства воздуха. Значение воздуха для растений, животных, человека.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Почва, её состав, значение для живой природы и для хозяйственной жизни человека.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Грибы: съедобные и ядовитые. Правила сбора грибов.</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 xml:space="preserve">Лес, луг, водоём — единство живой и неживой природы (солнечный свет, воздух, вода, почва, растения, животные). </w:t>
      </w:r>
      <w:r w:rsidRPr="00EC5E40">
        <w:rPr>
          <w:rFonts w:ascii="Times New Roman" w:eastAsia="Times New Roman" w:hAnsi="Times New Roman" w:cs="Times New Roman"/>
          <w:i/>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EC5E40">
        <w:rPr>
          <w:rFonts w:ascii="Times New Roman" w:eastAsia="Times New Roman" w:hAnsi="Times New Roman" w:cs="Times New Roman"/>
          <w:sz w:val="24"/>
          <w:szCs w:val="24"/>
        </w:rPr>
        <w:t>.</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33" w:name="bookmark136"/>
      <w:r w:rsidRPr="00EC5E40">
        <w:rPr>
          <w:rFonts w:ascii="Times New Roman" w:eastAsia="Times New Roman" w:hAnsi="Times New Roman" w:cs="Times New Roman"/>
          <w:b/>
          <w:i/>
          <w:sz w:val="24"/>
          <w:szCs w:val="24"/>
        </w:rPr>
        <w:t>Человек и общество</w:t>
      </w:r>
      <w:bookmarkEnd w:id="33"/>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EC5E40">
        <w:rPr>
          <w:rFonts w:ascii="Times New Roman" w:eastAsia="Times New Roman" w:hAnsi="Times New Roman" w:cs="Times New Roman"/>
          <w:i/>
          <w:sz w:val="24"/>
          <w:szCs w:val="24"/>
        </w:rPr>
        <w:t>Внутренний мир человека: общее представление о человеческих свойствах и качествах</w:t>
      </w:r>
      <w:r w:rsidRPr="00EC5E40">
        <w:rPr>
          <w:rFonts w:ascii="Times New Roman" w:eastAsia="Times New Roman" w:hAnsi="Times New Roman" w:cs="Times New Roman"/>
          <w:sz w:val="24"/>
          <w:szCs w:val="24"/>
        </w:rPr>
        <w:t>.</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EC5E40">
        <w:rPr>
          <w:rFonts w:ascii="Times New Roman" w:eastAsia="Times New Roman" w:hAnsi="Times New Roman" w:cs="Times New Roman"/>
          <w:i/>
          <w:sz w:val="24"/>
          <w:szCs w:val="24"/>
        </w:rPr>
        <w:t>Хозяйство семьи</w:t>
      </w:r>
      <w:r w:rsidRPr="00EC5E40">
        <w:rPr>
          <w:rFonts w:ascii="Times New Roman" w:eastAsia="Times New Roman"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EC5E40">
        <w:rPr>
          <w:rFonts w:ascii="Times New Roman" w:eastAsia="Times New Roman" w:hAnsi="Times New Roman" w:cs="Times New Roman"/>
          <w:i/>
          <w:sz w:val="24"/>
          <w:szCs w:val="24"/>
        </w:rPr>
        <w:t>Средства связи: почта, телеграф, телефон, электронная почта, аудио- и видеочаты, форум</w:t>
      </w:r>
      <w:r w:rsidRPr="00EC5E40">
        <w:rPr>
          <w:rFonts w:ascii="Times New Roman" w:eastAsia="Times New Roman" w:hAnsi="Times New Roman" w:cs="Times New Roman"/>
          <w:sz w:val="24"/>
          <w:szCs w:val="24"/>
        </w:rPr>
        <w:t>.</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rPr>
      </w:pPr>
      <w:r w:rsidRPr="00EC5E40">
        <w:rPr>
          <w:rFonts w:ascii="Times New Roman" w:eastAsia="Times New Roman" w:hAnsi="Times New Roman" w:cs="Times New Roman"/>
          <w:i/>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 нравственное благополучие граждан.</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Россия на карте, государственная граница России.</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 xml:space="preserve">Города России. Санкт-Петербург: достопримечательности (Зимний дворец, памятник Петру </w:t>
      </w:r>
      <w:r w:rsidRPr="00EC5E40">
        <w:rPr>
          <w:rFonts w:ascii="Times New Roman" w:eastAsia="Times New Roman" w:hAnsi="Times New Roman" w:cs="Times New Roman"/>
          <w:sz w:val="24"/>
          <w:szCs w:val="24"/>
          <w:lang w:val="en-US"/>
        </w:rPr>
        <w:t>I</w:t>
      </w:r>
      <w:r w:rsidRPr="00EC5E40">
        <w:rPr>
          <w:rFonts w:ascii="Times New Roman" w:eastAsia="Times New Roman" w:hAnsi="Times New Roman" w:cs="Times New Roman"/>
          <w:sz w:val="24"/>
          <w:szCs w:val="24"/>
        </w:rPr>
        <w:t xml:space="preserve"> — Медный всадник, </w:t>
      </w:r>
      <w:r w:rsidRPr="00EC5E40">
        <w:rPr>
          <w:rFonts w:ascii="Times New Roman" w:eastAsia="Times New Roman" w:hAnsi="Times New Roman" w:cs="Times New Roman"/>
          <w:i/>
          <w:sz w:val="24"/>
          <w:szCs w:val="24"/>
        </w:rPr>
        <w:t xml:space="preserve">разводные мосты через Неву </w:t>
      </w:r>
      <w:r w:rsidRPr="00EC5E40">
        <w:rPr>
          <w:rFonts w:ascii="Times New Roman" w:eastAsia="Times New Roman" w:hAnsi="Times New Roman" w:cs="Times New Roman"/>
          <w:sz w:val="24"/>
          <w:szCs w:val="24"/>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 xml:space="preserve">Россия — многонациональная страна. Народы, населяющие Россию, их обычаи, характерные </w:t>
      </w:r>
      <w:r w:rsidRPr="00EC5E40">
        <w:rPr>
          <w:rFonts w:ascii="Times New Roman" w:eastAsia="Times New Roman" w:hAnsi="Times New Roman" w:cs="Times New Roman"/>
          <w:sz w:val="24"/>
          <w:szCs w:val="24"/>
        </w:rPr>
        <w:lastRenderedPageBreak/>
        <w:t>особенности быта.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Родной край — частица России. Важные сведения из истории родного края. Святыни родного края. Проведение дня памяти выдающегося земляка.</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C5E40" w:rsidRPr="004B5D71"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EC5E40">
        <w:rPr>
          <w:rFonts w:ascii="Times New Roman" w:eastAsia="Times New Roman" w:hAnsi="Times New Roman" w:cs="Times New Roman"/>
          <w:sz w:val="24"/>
          <w:szCs w:val="24"/>
        </w:rPr>
        <w:t xml:space="preserve">Страны и народы мира. Общее представление о многообразии стран, народов, религий на </w:t>
      </w:r>
      <w:r w:rsidRPr="004B5D71">
        <w:rPr>
          <w:rFonts w:ascii="Times New Roman" w:eastAsia="Times New Roman" w:hAnsi="Times New Roman" w:cs="Times New Roman"/>
          <w:sz w:val="24"/>
          <w:szCs w:val="24"/>
        </w:rPr>
        <w:t>Земле. Знакомство с 3—4  странами: название, расположение на политической карте, столица, главные достопримечательности.</w:t>
      </w:r>
    </w:p>
    <w:p w:rsidR="00EC5E40" w:rsidRPr="004B5D71"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rPr>
      </w:pPr>
      <w:bookmarkStart w:id="34" w:name="bookmark137"/>
      <w:r w:rsidRPr="004B5D71">
        <w:rPr>
          <w:rFonts w:ascii="Times New Roman" w:eastAsia="Times New Roman" w:hAnsi="Times New Roman" w:cs="Times New Roman"/>
          <w:b/>
          <w:sz w:val="24"/>
          <w:szCs w:val="24"/>
        </w:rPr>
        <w:t>Правила безопасной жизни</w:t>
      </w:r>
      <w:bookmarkEnd w:id="34"/>
    </w:p>
    <w:p w:rsidR="00EC5E40" w:rsidRPr="004B5D71"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Ценность здоровья и здорового образа жизни.</w:t>
      </w:r>
    </w:p>
    <w:p w:rsidR="00EC5E40" w:rsidRPr="004B5D71"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EC5E40" w:rsidRPr="004B5D71"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EC5E40" w:rsidRPr="004B5D71"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Правила безопасного поведения в природе.</w:t>
      </w:r>
    </w:p>
    <w:p w:rsidR="00EC5E40" w:rsidRPr="00EC5E40" w:rsidRDefault="00EC5E40" w:rsidP="00EC5E40">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Забота о здоровье и безопасности о</w:t>
      </w:r>
      <w:r w:rsidRPr="00EC5E40">
        <w:rPr>
          <w:rFonts w:ascii="Times New Roman" w:eastAsia="Times New Roman" w:hAnsi="Times New Roman" w:cs="Times New Roman"/>
          <w:sz w:val="24"/>
          <w:szCs w:val="24"/>
        </w:rPr>
        <w:t>кружающих людей — нравственный долг каждого человека.</w:t>
      </w:r>
    </w:p>
    <w:p w:rsidR="004B5D71" w:rsidRPr="004B5D71" w:rsidRDefault="004B5D71" w:rsidP="004B5D71">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rPr>
      </w:pPr>
      <w:bookmarkStart w:id="35" w:name="bookmark138"/>
      <w:r w:rsidRPr="004B5D71">
        <w:rPr>
          <w:rFonts w:ascii="Times New Roman" w:eastAsia="Times New Roman" w:hAnsi="Times New Roman" w:cs="Times New Roman"/>
          <w:b/>
          <w:sz w:val="24"/>
          <w:szCs w:val="24"/>
        </w:rPr>
        <w:t xml:space="preserve">2.1.6. </w:t>
      </w:r>
      <w:bookmarkEnd w:id="35"/>
      <w:r w:rsidRPr="004B5D71">
        <w:rPr>
          <w:rFonts w:ascii="Times New Roman" w:eastAsia="Times New Roman" w:hAnsi="Times New Roman" w:cs="Times New Roman"/>
          <w:b/>
          <w:sz w:val="24"/>
          <w:szCs w:val="24"/>
        </w:rPr>
        <w:t>Основы религиозных культур и светской этики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Россия — наша Родина.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 xml:space="preserve">Введение в православную духовную традицию. </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Культура и религия. Древнейшие верования. Священные сооружения.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Искусство в религиозной культуре.  Религия и мораль. Нравственные заповеди в религиях. Религиозные ритуалы. Обычаи и обряды. Религиозные ритуалы в искусстве.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4B5D71" w:rsidRPr="004B5D71" w:rsidRDefault="004B5D71" w:rsidP="004B5D71">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rPr>
      </w:pPr>
      <w:bookmarkStart w:id="36" w:name="bookmark139"/>
      <w:r w:rsidRPr="004B5D71">
        <w:rPr>
          <w:rFonts w:ascii="Times New Roman" w:eastAsia="Times New Roman" w:hAnsi="Times New Roman" w:cs="Times New Roman"/>
          <w:b/>
          <w:sz w:val="24"/>
          <w:szCs w:val="24"/>
        </w:rPr>
        <w:t>2.1.7. Изобразительное искусство</w:t>
      </w:r>
      <w:bookmarkEnd w:id="36"/>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37" w:name="bookmark140"/>
      <w:r w:rsidRPr="004B5D71">
        <w:rPr>
          <w:rFonts w:ascii="Times New Roman" w:eastAsia="Times New Roman" w:hAnsi="Times New Roman" w:cs="Times New Roman"/>
          <w:b/>
          <w:i/>
          <w:sz w:val="24"/>
          <w:szCs w:val="24"/>
        </w:rPr>
        <w:t>Виды художественной деятельности</w:t>
      </w:r>
      <w:bookmarkEnd w:id="37"/>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Восприятие произведений искусства.</w:t>
      </w:r>
      <w:r w:rsidRPr="004B5D71">
        <w:rPr>
          <w:rFonts w:ascii="Times New Roman" w:eastAsia="Times New Roman" w:hAnsi="Times New Roman" w:cs="Times New Roman"/>
          <w:sz w:val="24"/>
          <w:szCs w:val="24"/>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 xml:space="preserve">Рисунок. </w:t>
      </w:r>
      <w:r w:rsidRPr="004B5D71">
        <w:rPr>
          <w:rFonts w:ascii="Times New Roman" w:eastAsia="Times New Roman" w:hAnsi="Times New Roman" w:cs="Times New Roman"/>
          <w:sz w:val="24"/>
          <w:szCs w:val="24"/>
        </w:rPr>
        <w:t xml:space="preserve">Материалы для рисунка: карандаш, ручка, фломастер, уголь, пастель, мелки и т. д. </w:t>
      </w:r>
      <w:r w:rsidRPr="004B5D71">
        <w:rPr>
          <w:rFonts w:ascii="Times New Roman" w:eastAsia="Times New Roman" w:hAnsi="Times New Roman" w:cs="Times New Roman"/>
          <w:sz w:val="24"/>
          <w:szCs w:val="24"/>
        </w:rPr>
        <w:lastRenderedPageBreak/>
        <w:t>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Живопись.</w:t>
      </w:r>
      <w:r w:rsidRPr="004B5D71">
        <w:rPr>
          <w:rFonts w:ascii="Times New Roman" w:eastAsia="Times New Roman" w:hAnsi="Times New Roman" w:cs="Times New Roman"/>
          <w:sz w:val="24"/>
          <w:szCs w:val="24"/>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 xml:space="preserve">Скульптура. </w:t>
      </w:r>
      <w:r w:rsidRPr="004B5D71">
        <w:rPr>
          <w:rFonts w:ascii="Times New Roman" w:eastAsia="Times New Roman" w:hAnsi="Times New Roman" w:cs="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Художественное конструирование и дизайн.</w:t>
      </w:r>
      <w:r w:rsidRPr="004B5D71">
        <w:rPr>
          <w:rFonts w:ascii="Times New Roman" w:eastAsia="Times New Roman" w:hAnsi="Times New Roman" w:cs="Times New Roman"/>
          <w:sz w:val="24"/>
          <w:szCs w:val="24"/>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Декоративно-прикладное искусство.</w:t>
      </w:r>
      <w:r w:rsidRPr="004B5D71">
        <w:rPr>
          <w:rFonts w:ascii="Times New Roman" w:eastAsia="Times New Roman" w:hAnsi="Times New Roman" w:cs="Times New Roman"/>
          <w:sz w:val="24"/>
          <w:szCs w:val="24"/>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38" w:name="bookmark141"/>
      <w:r w:rsidRPr="004B5D71">
        <w:rPr>
          <w:rFonts w:ascii="Times New Roman" w:eastAsia="Times New Roman" w:hAnsi="Times New Roman" w:cs="Times New Roman"/>
          <w:b/>
          <w:i/>
          <w:sz w:val="24"/>
          <w:szCs w:val="24"/>
        </w:rPr>
        <w:t>Азбука искусства. Как говорит искусство?</w:t>
      </w:r>
      <w:bookmarkEnd w:id="38"/>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 xml:space="preserve">Композиция. </w:t>
      </w:r>
      <w:r w:rsidRPr="004B5D71">
        <w:rPr>
          <w:rFonts w:ascii="Times New Roman" w:eastAsia="Times New Roman" w:hAnsi="Times New Roman" w:cs="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Цвет.</w:t>
      </w:r>
      <w:r w:rsidRPr="004B5D71">
        <w:rPr>
          <w:rFonts w:ascii="Times New Roman" w:eastAsia="Times New Roman" w:hAnsi="Times New Roman" w:cs="Times New Roman"/>
          <w:sz w:val="24"/>
          <w:szCs w:val="24"/>
        </w:rPr>
        <w:t xml:space="preserve">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 xml:space="preserve">Линия. </w:t>
      </w:r>
      <w:r w:rsidRPr="004B5D71">
        <w:rPr>
          <w:rFonts w:ascii="Times New Roman" w:eastAsia="Times New Roman" w:hAnsi="Times New Roman" w:cs="Times New Roman"/>
          <w:sz w:val="24"/>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Форма.</w:t>
      </w:r>
      <w:r w:rsidRPr="004B5D71">
        <w:rPr>
          <w:rFonts w:ascii="Times New Roman" w:eastAsia="Times New Roman" w:hAnsi="Times New Roman" w:cs="Times New Roman"/>
          <w:sz w:val="24"/>
          <w:szCs w:val="24"/>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Объём.</w:t>
      </w:r>
      <w:r w:rsidRPr="004B5D71">
        <w:rPr>
          <w:rFonts w:ascii="Times New Roman" w:eastAsia="Times New Roman" w:hAnsi="Times New Roman" w:cs="Times New Roman"/>
          <w:sz w:val="24"/>
          <w:szCs w:val="24"/>
        </w:rPr>
        <w:t xml:space="preserve"> Объём в пространстве и объём на плоскости. Способы передачи объёма. Выразительность объёмных композиций.</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 xml:space="preserve">Ритм. </w:t>
      </w:r>
      <w:r w:rsidRPr="004B5D71">
        <w:rPr>
          <w:rFonts w:ascii="Times New Roman" w:eastAsia="Times New Roman" w:hAnsi="Times New Roman" w:cs="Times New Roman"/>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39" w:name="bookmark142"/>
      <w:r w:rsidRPr="004B5D71">
        <w:rPr>
          <w:rFonts w:ascii="Times New Roman" w:eastAsia="Times New Roman" w:hAnsi="Times New Roman" w:cs="Times New Roman"/>
          <w:b/>
          <w:i/>
          <w:sz w:val="24"/>
          <w:szCs w:val="24"/>
        </w:rPr>
        <w:t>Значимые темы искусства. О чём говорит искусство?</w:t>
      </w:r>
      <w:bookmarkEnd w:id="39"/>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lastRenderedPageBreak/>
        <w:t>Земля — наш общий дом.</w:t>
      </w:r>
      <w:r w:rsidRPr="004B5D71">
        <w:rPr>
          <w:rFonts w:ascii="Times New Roman" w:eastAsia="Times New Roman" w:hAnsi="Times New Roman" w:cs="Times New Roman"/>
          <w:sz w:val="24"/>
          <w:szCs w:val="24"/>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 xml:space="preserve">Родина моя — Россия. </w:t>
      </w:r>
      <w:r w:rsidRPr="004B5D71">
        <w:rPr>
          <w:rFonts w:ascii="Times New Roman" w:eastAsia="Times New Roman" w:hAnsi="Times New Roman" w:cs="Times New Roman"/>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Человек и человеческие взаимоотношения.</w:t>
      </w:r>
      <w:r w:rsidRPr="004B5D71">
        <w:rPr>
          <w:rFonts w:ascii="Times New Roman" w:eastAsia="Times New Roman" w:hAnsi="Times New Roman" w:cs="Times New Roman"/>
          <w:sz w:val="24"/>
          <w:szCs w:val="24"/>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Искусство дарит людям красоту.</w:t>
      </w:r>
      <w:r w:rsidRPr="004B5D71">
        <w:rPr>
          <w:rFonts w:ascii="Times New Roman" w:eastAsia="Times New Roman" w:hAnsi="Times New Roman" w:cs="Times New Roman"/>
          <w:sz w:val="24"/>
          <w:szCs w:val="24"/>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40" w:name="bookmark143"/>
      <w:r w:rsidRPr="004B5D71">
        <w:rPr>
          <w:rFonts w:ascii="Times New Roman" w:eastAsia="Times New Roman" w:hAnsi="Times New Roman" w:cs="Times New Roman"/>
          <w:b/>
          <w:i/>
          <w:sz w:val="24"/>
          <w:szCs w:val="24"/>
        </w:rPr>
        <w:t>Опыт художественно-творческой деятельности</w:t>
      </w:r>
      <w:bookmarkEnd w:id="40"/>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Участие в различных видах изобразительной, декоративно- прикладной и художественно-конструкторской деятельности.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Овладение основами художественной грамоты: композицией, формой, ритмом, линией, цветом, объёмом, фактурой.</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Создание моделей предметов бытового окружения человека. Овладение элементарными навыками лепки и бумаго</w:t>
      </w:r>
      <w:r w:rsidR="00250356">
        <w:rPr>
          <w:rFonts w:ascii="Times New Roman" w:eastAsia="Times New Roman" w:hAnsi="Times New Roman" w:cs="Times New Roman"/>
          <w:sz w:val="24"/>
          <w:szCs w:val="24"/>
        </w:rPr>
        <w:t xml:space="preserve"> -</w:t>
      </w:r>
      <w:r w:rsidRPr="004B5D71">
        <w:rPr>
          <w:rFonts w:ascii="Times New Roman" w:eastAsia="Times New Roman" w:hAnsi="Times New Roman" w:cs="Times New Roman"/>
          <w:sz w:val="24"/>
          <w:szCs w:val="24"/>
        </w:rPr>
        <w:t>пластики.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 xml:space="preserve">Передача настроения в творческой работе с помощью цвета, </w:t>
      </w:r>
      <w:r w:rsidRPr="004B5D71">
        <w:rPr>
          <w:rFonts w:ascii="Times New Roman" w:eastAsia="Times New Roman" w:hAnsi="Times New Roman" w:cs="Times New Roman"/>
          <w:i/>
          <w:sz w:val="24"/>
          <w:szCs w:val="24"/>
        </w:rPr>
        <w:t>тона</w:t>
      </w:r>
      <w:r w:rsidRPr="004B5D71">
        <w:rPr>
          <w:rFonts w:ascii="Times New Roman" w:eastAsia="Times New Roman" w:hAnsi="Times New Roman" w:cs="Times New Roman"/>
          <w:sz w:val="24"/>
          <w:szCs w:val="24"/>
        </w:rPr>
        <w:t xml:space="preserve">, композиции, пространства, линии, штриха, пятна, объёма, </w:t>
      </w:r>
      <w:r w:rsidRPr="004B5D71">
        <w:rPr>
          <w:rFonts w:ascii="Times New Roman" w:eastAsia="Times New Roman" w:hAnsi="Times New Roman" w:cs="Times New Roman"/>
          <w:i/>
          <w:sz w:val="24"/>
          <w:szCs w:val="24"/>
        </w:rPr>
        <w:t>фактуры материала</w:t>
      </w:r>
      <w:r w:rsidRPr="004B5D71">
        <w:rPr>
          <w:rFonts w:ascii="Times New Roman" w:eastAsia="Times New Roman" w:hAnsi="Times New Roman" w:cs="Times New Roman"/>
          <w:sz w:val="24"/>
          <w:szCs w:val="24"/>
        </w:rPr>
        <w:t>.</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 xml:space="preserve">Использование в индивидуальной и коллективной деятельности различных художественных техник и материалов: </w:t>
      </w:r>
      <w:r w:rsidRPr="004B5D71">
        <w:rPr>
          <w:rFonts w:ascii="Times New Roman" w:eastAsia="Times New Roman" w:hAnsi="Times New Roman" w:cs="Times New Roman"/>
          <w:i/>
          <w:sz w:val="24"/>
          <w:szCs w:val="24"/>
        </w:rPr>
        <w:t>коллажа, граттажа</w:t>
      </w:r>
      <w:r w:rsidRPr="004B5D71">
        <w:rPr>
          <w:rFonts w:ascii="Times New Roman" w:eastAsia="Times New Roman" w:hAnsi="Times New Roman" w:cs="Times New Roman"/>
          <w:sz w:val="24"/>
          <w:szCs w:val="24"/>
        </w:rPr>
        <w:t>, аппликации, компьютерной анимации, натурной мультипликации, фотографии, видеосъёмки, бумажной пластики, гуаши, акварели, п</w:t>
      </w:r>
      <w:r w:rsidRPr="004B5D71">
        <w:rPr>
          <w:rFonts w:ascii="Times New Roman" w:eastAsia="Times New Roman" w:hAnsi="Times New Roman" w:cs="Times New Roman"/>
          <w:i/>
          <w:sz w:val="24"/>
          <w:szCs w:val="24"/>
        </w:rPr>
        <w:t>астели, восковых мелков, туши</w:t>
      </w:r>
      <w:r w:rsidRPr="004B5D71">
        <w:rPr>
          <w:rFonts w:ascii="Times New Roman" w:eastAsia="Times New Roman" w:hAnsi="Times New Roman" w:cs="Times New Roman"/>
          <w:sz w:val="24"/>
          <w:szCs w:val="24"/>
        </w:rPr>
        <w:t xml:space="preserve">, карандаша, фломастеров, </w:t>
      </w:r>
      <w:r w:rsidRPr="004B5D71">
        <w:rPr>
          <w:rFonts w:ascii="Times New Roman" w:eastAsia="Times New Roman" w:hAnsi="Times New Roman" w:cs="Times New Roman"/>
          <w:i/>
          <w:sz w:val="24"/>
          <w:szCs w:val="24"/>
        </w:rPr>
        <w:t>пластилина, глины</w:t>
      </w:r>
      <w:r w:rsidRPr="004B5D71">
        <w:rPr>
          <w:rFonts w:ascii="Times New Roman" w:eastAsia="Times New Roman" w:hAnsi="Times New Roman" w:cs="Times New Roman"/>
          <w:sz w:val="24"/>
          <w:szCs w:val="24"/>
        </w:rPr>
        <w:t>, подручных и природных материалов.</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 xml:space="preserve">Участие в обсуждении содержания и выразительных средств произведений изобразительного </w:t>
      </w:r>
      <w:r w:rsidRPr="004B5D71">
        <w:rPr>
          <w:rFonts w:ascii="Times New Roman" w:eastAsia="Times New Roman" w:hAnsi="Times New Roman" w:cs="Times New Roman"/>
          <w:sz w:val="24"/>
          <w:szCs w:val="24"/>
        </w:rPr>
        <w:lastRenderedPageBreak/>
        <w:t>искусства, выражение своего отношения к произведению.</w:t>
      </w:r>
    </w:p>
    <w:p w:rsidR="004B5D71" w:rsidRPr="004B5D71" w:rsidRDefault="004B5D71" w:rsidP="004B5D71">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rPr>
      </w:pPr>
      <w:bookmarkStart w:id="41" w:name="bookmark144"/>
      <w:r w:rsidRPr="004B5D71">
        <w:rPr>
          <w:rFonts w:ascii="Times New Roman" w:eastAsia="Times New Roman" w:hAnsi="Times New Roman" w:cs="Times New Roman"/>
          <w:b/>
          <w:sz w:val="24"/>
          <w:szCs w:val="24"/>
        </w:rPr>
        <w:t>2.1.8.  Музыка</w:t>
      </w:r>
      <w:bookmarkEnd w:id="41"/>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Основные закономерности музыкального искусства.</w:t>
      </w:r>
      <w:r w:rsidRPr="004B5D71">
        <w:rPr>
          <w:rFonts w:ascii="Times New Roman" w:eastAsia="Times New Roman" w:hAnsi="Times New Roman" w:cs="Times New Roman"/>
          <w:sz w:val="24"/>
          <w:szCs w:val="24"/>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 xml:space="preserve">Музыкальная картина мира. </w:t>
      </w:r>
      <w:r w:rsidRPr="004B5D71">
        <w:rPr>
          <w:rFonts w:ascii="Times New Roman" w:eastAsia="Times New Roman" w:hAnsi="Times New Roman" w:cs="Times New Roman"/>
          <w:sz w:val="24"/>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rPr>
      </w:pPr>
      <w:bookmarkStart w:id="42" w:name="bookmark145"/>
      <w:r w:rsidRPr="004B5D71">
        <w:rPr>
          <w:rFonts w:ascii="Times New Roman" w:eastAsia="Times New Roman" w:hAnsi="Times New Roman" w:cs="Times New Roman"/>
          <w:b/>
          <w:sz w:val="24"/>
          <w:szCs w:val="24"/>
        </w:rPr>
        <w:t xml:space="preserve">                                               2.1.9. Технология</w:t>
      </w:r>
      <w:bookmarkEnd w:id="42"/>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rPr>
      </w:pPr>
      <w:bookmarkStart w:id="43" w:name="bookmark146"/>
      <w:r w:rsidRPr="004B5D71">
        <w:rPr>
          <w:rFonts w:ascii="Times New Roman" w:eastAsia="Times New Roman" w:hAnsi="Times New Roman" w:cs="Times New Roman"/>
          <w:b/>
          <w:sz w:val="24"/>
          <w:szCs w:val="24"/>
        </w:rPr>
        <w:t>1. Общекультурные и общетрудовые компетенции. Основы культуры труда, самообслуживания</w:t>
      </w:r>
      <w:bookmarkEnd w:id="43"/>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4B5D71">
        <w:rPr>
          <w:rFonts w:ascii="Times New Roman" w:eastAsia="Times New Roman" w:hAnsi="Times New Roman" w:cs="Times New Roman"/>
          <w:i/>
          <w:sz w:val="24"/>
          <w:szCs w:val="24"/>
        </w:rPr>
        <w:t>традиции и творчество мастера в создании предметной среды (общее представление)</w:t>
      </w:r>
      <w:r w:rsidRPr="004B5D71">
        <w:rPr>
          <w:rFonts w:ascii="Times New Roman" w:eastAsia="Times New Roman" w:hAnsi="Times New Roman" w:cs="Times New Roman"/>
          <w:sz w:val="24"/>
          <w:szCs w:val="24"/>
        </w:rPr>
        <w:t>.</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 xml:space="preserve">Анализ задания, организация рабочего места в зависимости от вида работы, планирование </w:t>
      </w:r>
      <w:r w:rsidRPr="004B5D71">
        <w:rPr>
          <w:rFonts w:ascii="Times New Roman" w:eastAsia="Times New Roman" w:hAnsi="Times New Roman" w:cs="Times New Roman"/>
          <w:sz w:val="24"/>
          <w:szCs w:val="24"/>
        </w:rPr>
        <w:lastRenderedPageBreak/>
        <w:t xml:space="preserve">трудового процесса. Рациональное размещение на рабочем месте материалов и инструментов, </w:t>
      </w:r>
      <w:r w:rsidRPr="004B5D71">
        <w:rPr>
          <w:rFonts w:ascii="Times New Roman" w:eastAsia="Times New Roman" w:hAnsi="Times New Roman" w:cs="Times New Roman"/>
          <w:i/>
          <w:sz w:val="24"/>
          <w:szCs w:val="24"/>
        </w:rPr>
        <w:t>распределение рабочего времени</w:t>
      </w:r>
      <w:r w:rsidRPr="004B5D71">
        <w:rPr>
          <w:rFonts w:ascii="Times New Roman" w:eastAsia="Times New Roman" w:hAnsi="Times New Roman" w:cs="Times New Roman"/>
          <w:sz w:val="24"/>
          <w:szCs w:val="24"/>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праздники и т. п.</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rPr>
      </w:pPr>
      <w:bookmarkStart w:id="44" w:name="bookmark147"/>
      <w:r w:rsidRPr="004B5D71">
        <w:rPr>
          <w:rFonts w:ascii="Times New Roman" w:eastAsia="Times New Roman" w:hAnsi="Times New Roman" w:cs="Times New Roman"/>
          <w:b/>
          <w:sz w:val="24"/>
          <w:szCs w:val="24"/>
        </w:rPr>
        <w:t> Технология ручной обработки материалов. Элементы графической грамоты</w:t>
      </w:r>
      <w:bookmarkEnd w:id="44"/>
      <w:r w:rsidRPr="004B5D71">
        <w:rPr>
          <w:rFonts w:ascii="Times New Roman" w:eastAsia="Times New Roman" w:hAnsi="Times New Roman" w:cs="Times New Roman"/>
          <w:b/>
          <w:sz w:val="24"/>
          <w:szCs w:val="24"/>
        </w:rPr>
        <w:t>.</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5D71">
        <w:rPr>
          <w:rFonts w:ascii="Times New Roman" w:eastAsia="Times New Roman" w:hAnsi="Times New Roman" w:cs="Times New Roman"/>
          <w:i/>
          <w:sz w:val="24"/>
          <w:szCs w:val="24"/>
        </w:rPr>
        <w:t>Многообразие материалов и их практическое применение в жизни.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rPr>
      </w:pPr>
      <w:r w:rsidRPr="004B5D71">
        <w:rPr>
          <w:rFonts w:ascii="Times New Roman" w:eastAsia="Times New Roman" w:hAnsi="Times New Roman" w:cs="Times New Roman"/>
          <w:sz w:val="24"/>
          <w:szCs w:val="24"/>
        </w:rPr>
        <w:t xml:space="preserve">Подготовка материалов к работе. Экономное расходование материалов. </w:t>
      </w:r>
      <w:r w:rsidRPr="004B5D71">
        <w:rPr>
          <w:rFonts w:ascii="Times New Roman" w:eastAsia="Times New Roman" w:hAnsi="Times New Roman" w:cs="Times New Roman"/>
          <w:i/>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r w:rsidRPr="004B5D71">
        <w:rPr>
          <w:rFonts w:ascii="Times New Roman" w:eastAsia="Times New Roman" w:hAnsi="Times New Roman" w:cs="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rPr>
      </w:pPr>
      <w:bookmarkStart w:id="45" w:name="bookmark148"/>
      <w:r w:rsidRPr="004B5D71">
        <w:rPr>
          <w:rFonts w:ascii="Times New Roman" w:eastAsia="Times New Roman" w:hAnsi="Times New Roman" w:cs="Times New Roman"/>
          <w:b/>
          <w:sz w:val="24"/>
          <w:szCs w:val="24"/>
        </w:rPr>
        <w:t xml:space="preserve"> Конструирование и моделирование</w:t>
      </w:r>
      <w:bookmarkEnd w:id="45"/>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4B5D71">
        <w:rPr>
          <w:rFonts w:ascii="Times New Roman" w:eastAsia="Times New Roman" w:hAnsi="Times New Roman" w:cs="Times New Roman"/>
          <w:i/>
          <w:sz w:val="24"/>
          <w:szCs w:val="24"/>
        </w:rPr>
        <w:t>различные виды конструкций и способы их сборки</w:t>
      </w:r>
      <w:r w:rsidRPr="004B5D71">
        <w:rPr>
          <w:rFonts w:ascii="Times New Roman" w:eastAsia="Times New Roman"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4B5D71">
        <w:rPr>
          <w:rFonts w:ascii="Times New Roman" w:eastAsia="Times New Roman" w:hAnsi="Times New Roman" w:cs="Times New Roman"/>
          <w:i/>
          <w:sz w:val="24"/>
          <w:szCs w:val="24"/>
        </w:rPr>
        <w:t>чертежу или эскизу и по заданным условиям (технико-технологическим, функциональным, декоративно-художественным и пр.)</w:t>
      </w:r>
      <w:r w:rsidRPr="004B5D71">
        <w:rPr>
          <w:rFonts w:ascii="Times New Roman" w:eastAsia="Times New Roman" w:hAnsi="Times New Roman" w:cs="Times New Roman"/>
          <w:sz w:val="24"/>
          <w:szCs w:val="24"/>
        </w:rPr>
        <w:t>. Конструирование и моделирование на компьютере и в интерактивном конструкторе.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rPr>
      </w:pPr>
      <w:bookmarkStart w:id="46" w:name="bookmark149"/>
      <w:r w:rsidRPr="004B5D71">
        <w:rPr>
          <w:rFonts w:ascii="Times New Roman" w:eastAsia="Times New Roman" w:hAnsi="Times New Roman" w:cs="Times New Roman"/>
          <w:b/>
          <w:sz w:val="24"/>
          <w:szCs w:val="24"/>
        </w:rPr>
        <w:t xml:space="preserve"> Практика работы на компьютере</w:t>
      </w:r>
      <w:bookmarkEnd w:id="46"/>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Информация, её отбор, анализ и систематизация. Способы получения, хранения, переработки информации.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4B5D71">
        <w:rPr>
          <w:rFonts w:ascii="Times New Roman" w:eastAsia="Times New Roman" w:hAnsi="Times New Roman" w:cs="Times New Roman"/>
          <w:i/>
          <w:sz w:val="24"/>
          <w:szCs w:val="24"/>
        </w:rPr>
        <w:t xml:space="preserve">общее </w:t>
      </w:r>
      <w:r w:rsidRPr="004B5D71">
        <w:rPr>
          <w:rFonts w:ascii="Times New Roman" w:eastAsia="Times New Roman" w:hAnsi="Times New Roman" w:cs="Times New Roman"/>
          <w:i/>
          <w:sz w:val="24"/>
          <w:szCs w:val="24"/>
        </w:rPr>
        <w:lastRenderedPageBreak/>
        <w:t>представление о правилах клавиатурного письма</w:t>
      </w:r>
      <w:r w:rsidRPr="004B5D71">
        <w:rPr>
          <w:rFonts w:ascii="Times New Roman" w:eastAsia="Times New Roman" w:hAnsi="Times New Roman" w:cs="Times New Roman"/>
          <w:sz w:val="24"/>
          <w:szCs w:val="24"/>
        </w:rPr>
        <w:t xml:space="preserve">, пользование мышью, использование простейших средств текстового редактора. </w:t>
      </w:r>
      <w:r w:rsidRPr="004B5D71">
        <w:rPr>
          <w:rFonts w:ascii="Times New Roman" w:eastAsia="Times New Roman" w:hAnsi="Times New Roman" w:cs="Times New Roman"/>
          <w:i/>
          <w:sz w:val="24"/>
          <w:szCs w:val="24"/>
        </w:rPr>
        <w:t>Простейшие приёмы поиска информации: по ключевым словам, каталогам</w:t>
      </w:r>
      <w:r w:rsidRPr="004B5D71">
        <w:rPr>
          <w:rFonts w:ascii="Times New Roman" w:eastAsia="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4B5D71">
        <w:rPr>
          <w:rFonts w:ascii="Times New Roman" w:eastAsia="Times New Roman" w:hAnsi="Times New Roman" w:cs="Times New Roman"/>
          <w:i/>
          <w:sz w:val="24"/>
          <w:szCs w:val="24"/>
        </w:rPr>
        <w:t>Использование рисунков из ресурса компьютера, программ Word и PowerPoint</w:t>
      </w:r>
      <w:r w:rsidRPr="004B5D71">
        <w:rPr>
          <w:rFonts w:ascii="Times New Roman" w:eastAsia="Times New Roman" w:hAnsi="Times New Roman" w:cs="Times New Roman"/>
          <w:sz w:val="24"/>
          <w:szCs w:val="24"/>
        </w:rPr>
        <w:t>.</w:t>
      </w:r>
    </w:p>
    <w:p w:rsidR="004B5D71" w:rsidRPr="004B5D71" w:rsidRDefault="004B5D71" w:rsidP="004B5D71">
      <w:pPr>
        <w:widowControl w:val="0"/>
        <w:autoSpaceDE w:val="0"/>
        <w:autoSpaceDN w:val="0"/>
        <w:adjustRightInd w:val="0"/>
        <w:spacing w:after="0" w:line="240" w:lineRule="auto"/>
        <w:ind w:firstLine="454"/>
        <w:jc w:val="center"/>
        <w:rPr>
          <w:rFonts w:ascii="Times New Roman" w:eastAsia="Times New Roman" w:hAnsi="Times New Roman" w:cs="Times New Roman"/>
          <w:b/>
          <w:sz w:val="24"/>
          <w:szCs w:val="24"/>
        </w:rPr>
      </w:pPr>
      <w:bookmarkStart w:id="47" w:name="bookmark150"/>
      <w:r w:rsidRPr="004B5D71">
        <w:rPr>
          <w:rFonts w:ascii="Times New Roman" w:eastAsia="Times New Roman" w:hAnsi="Times New Roman" w:cs="Times New Roman"/>
          <w:b/>
          <w:sz w:val="24"/>
          <w:szCs w:val="24"/>
        </w:rPr>
        <w:t>2.1.10.Физическая культура</w:t>
      </w:r>
      <w:bookmarkEnd w:id="47"/>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48" w:name="bookmark151"/>
      <w:r w:rsidRPr="004B5D71">
        <w:rPr>
          <w:rFonts w:ascii="Times New Roman" w:eastAsia="Times New Roman" w:hAnsi="Times New Roman" w:cs="Times New Roman"/>
          <w:b/>
          <w:i/>
          <w:sz w:val="24"/>
          <w:szCs w:val="24"/>
        </w:rPr>
        <w:t>Знания о физической культуре</w:t>
      </w:r>
      <w:bookmarkEnd w:id="48"/>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Физическая культура.</w:t>
      </w:r>
      <w:r w:rsidRPr="004B5D71">
        <w:rPr>
          <w:rFonts w:ascii="Times New Roman" w:eastAsia="Times New Roman" w:hAnsi="Times New Roman" w:cs="Times New Roman"/>
          <w:sz w:val="24"/>
          <w:szCs w:val="24"/>
        </w:rP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Из истории физической культуры.</w:t>
      </w:r>
      <w:r w:rsidRPr="004B5D71">
        <w:rPr>
          <w:rFonts w:ascii="Times New Roman" w:eastAsia="Times New Roman" w:hAnsi="Times New Roman" w:cs="Times New Roman"/>
          <w:sz w:val="24"/>
          <w:szCs w:val="24"/>
        </w:rPr>
        <w:t xml:space="preserve">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 xml:space="preserve">Физические упражнения. </w:t>
      </w:r>
      <w:r w:rsidRPr="004B5D71">
        <w:rPr>
          <w:rFonts w:ascii="Times New Roman" w:eastAsia="Times New Roman" w:hAnsi="Times New Roman" w:cs="Times New Roman"/>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Физическая нагрузка и её влияние на повышение частоты сердечных сокращений.</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49" w:name="bookmark152"/>
      <w:r w:rsidRPr="004B5D71">
        <w:rPr>
          <w:rFonts w:ascii="Times New Roman" w:eastAsia="Times New Roman" w:hAnsi="Times New Roman" w:cs="Times New Roman"/>
          <w:b/>
          <w:i/>
          <w:sz w:val="24"/>
          <w:szCs w:val="24"/>
        </w:rPr>
        <w:t>Способы физкультурной деятельности</w:t>
      </w:r>
      <w:bookmarkEnd w:id="49"/>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 xml:space="preserve">Самостоятельные занятия. </w:t>
      </w:r>
      <w:r w:rsidRPr="004B5D71">
        <w:rPr>
          <w:rFonts w:ascii="Times New Roman" w:eastAsia="Times New Roman" w:hAnsi="Times New Roman" w:cs="Times New Roman"/>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 xml:space="preserve">Самостоятельные наблюдения за физическим развитием и физической подготовленностью. </w:t>
      </w:r>
      <w:r w:rsidRPr="004B5D71">
        <w:rPr>
          <w:rFonts w:ascii="Times New Roman" w:eastAsia="Times New Roman" w:hAnsi="Times New Roman"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Самостоятельные игры и развлечения.</w:t>
      </w:r>
      <w:r w:rsidRPr="004B5D71">
        <w:rPr>
          <w:rFonts w:ascii="Times New Roman" w:eastAsia="Times New Roman" w:hAnsi="Times New Roman" w:cs="Times New Roman"/>
          <w:sz w:val="24"/>
          <w:szCs w:val="24"/>
        </w:rPr>
        <w:t xml:space="preserve"> Организация и проведение подвижных игр (на спортивной площадке и в спортивном зале).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50" w:name="bookmark153"/>
      <w:r w:rsidRPr="004B5D71">
        <w:rPr>
          <w:rFonts w:ascii="Times New Roman" w:eastAsia="Times New Roman" w:hAnsi="Times New Roman" w:cs="Times New Roman"/>
          <w:b/>
          <w:i/>
          <w:sz w:val="24"/>
          <w:szCs w:val="24"/>
        </w:rPr>
        <w:t>Физическое совершенствование</w:t>
      </w:r>
      <w:bookmarkEnd w:id="50"/>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sz w:val="24"/>
          <w:szCs w:val="24"/>
        </w:rPr>
        <w:t>Физкультурно-оздоровительная деятельность.</w:t>
      </w:r>
      <w:r w:rsidRPr="004B5D71">
        <w:rPr>
          <w:rFonts w:ascii="Times New Roman" w:eastAsia="Times New Roman" w:hAnsi="Times New Roman" w:cs="Times New Roman"/>
          <w:sz w:val="24"/>
          <w:szCs w:val="24"/>
        </w:rPr>
        <w:t xml:space="preserve"> Комплексы физических упражнений для утренней зарядки, физкультминуток, занятий по профилактике и коррекции нарушений осанки.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Комплексы упражнений на развитие физических качеств.</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Комплексы дыхательных упражнений. Гимнастика для глаз.</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rPr>
      </w:pPr>
      <w:bookmarkStart w:id="51" w:name="bookmark154"/>
      <w:r w:rsidRPr="004B5D71">
        <w:rPr>
          <w:rFonts w:ascii="Times New Roman" w:eastAsia="Times New Roman" w:hAnsi="Times New Roman" w:cs="Times New Roman"/>
          <w:b/>
          <w:sz w:val="24"/>
          <w:szCs w:val="24"/>
        </w:rPr>
        <w:t>Спортивно-оздоровительная деятельность.</w:t>
      </w:r>
      <w:bookmarkEnd w:id="51"/>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i/>
          <w:sz w:val="24"/>
          <w:szCs w:val="24"/>
        </w:rPr>
        <w:t xml:space="preserve">Гимнастика с основами акробатики. </w:t>
      </w:r>
      <w:r w:rsidRPr="004B5D71">
        <w:rPr>
          <w:rFonts w:ascii="Times New Roman" w:eastAsia="Times New Roman" w:hAnsi="Times New Roman" w:cs="Times New Roman"/>
          <w:i/>
          <w:sz w:val="24"/>
          <w:szCs w:val="24"/>
        </w:rPr>
        <w:t>Организующие команды и приёмы.</w:t>
      </w:r>
      <w:r w:rsidRPr="004B5D71">
        <w:rPr>
          <w:rFonts w:ascii="Times New Roman" w:eastAsia="Times New Roman" w:hAnsi="Times New Roman" w:cs="Times New Roman"/>
          <w:sz w:val="24"/>
          <w:szCs w:val="24"/>
        </w:rPr>
        <w:t xml:space="preserve"> Строевые действия в шеренге и колонне; выполнение строевых команд.</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Акробатические упражнения.</w:t>
      </w:r>
      <w:r w:rsidRPr="004B5D71">
        <w:rPr>
          <w:rFonts w:ascii="Times New Roman" w:eastAsia="Times New Roman" w:hAnsi="Times New Roman" w:cs="Times New Roman"/>
          <w:sz w:val="24"/>
          <w:szCs w:val="24"/>
        </w:rPr>
        <w:t xml:space="preserve"> Упоры; седы; упражнения в группировке; перекаты; стойка на лопатках; кувырки вперёд и назад; гимнастический мост.</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Акробатические комбинации.</w:t>
      </w:r>
      <w:r w:rsidRPr="004B5D71">
        <w:rPr>
          <w:rFonts w:ascii="Times New Roman" w:eastAsia="Times New Roman" w:hAnsi="Times New Roman" w:cs="Times New Roman"/>
          <w:sz w:val="24"/>
          <w:szCs w:val="24"/>
        </w:rPr>
        <w:t xml:space="preserve">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Упражнения на низкой гимнастической перекладине:</w:t>
      </w:r>
      <w:r w:rsidRPr="004B5D71">
        <w:rPr>
          <w:rFonts w:ascii="Times New Roman" w:eastAsia="Times New Roman" w:hAnsi="Times New Roman" w:cs="Times New Roman"/>
          <w:sz w:val="24"/>
          <w:szCs w:val="24"/>
        </w:rPr>
        <w:t xml:space="preserve"> висы, перемахи.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Гимнастическая комбинация.</w:t>
      </w:r>
      <w:r w:rsidR="00250356">
        <w:rPr>
          <w:rFonts w:ascii="Times New Roman" w:eastAsia="Times New Roman" w:hAnsi="Times New Roman" w:cs="Times New Roman"/>
          <w:i/>
          <w:sz w:val="24"/>
          <w:szCs w:val="24"/>
        </w:rPr>
        <w:t xml:space="preserve"> </w:t>
      </w:r>
      <w:r w:rsidRPr="004B5D71">
        <w:rPr>
          <w:rFonts w:ascii="Times New Roman" w:eastAsia="Times New Roman" w:hAnsi="Times New Roman" w:cs="Times New Roman"/>
          <w:sz w:val="24"/>
          <w:szCs w:val="24"/>
        </w:rPr>
        <w:t xml:space="preserve">Из виса стоя присев толчком двумя ногами перемах, согнув ноги, в вис сзади согнувшись, опускание назад в вис стоя и обратное движение через вис сзади </w:t>
      </w:r>
      <w:r w:rsidRPr="004B5D71">
        <w:rPr>
          <w:rFonts w:ascii="Times New Roman" w:eastAsia="Times New Roman" w:hAnsi="Times New Roman" w:cs="Times New Roman"/>
          <w:sz w:val="24"/>
          <w:szCs w:val="24"/>
        </w:rPr>
        <w:lastRenderedPageBreak/>
        <w:t>согнувшись со сходом вперёд ноги.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Опорный прыжок:</w:t>
      </w:r>
      <w:r w:rsidRPr="004B5D71">
        <w:rPr>
          <w:rFonts w:ascii="Times New Roman" w:eastAsia="Times New Roman" w:hAnsi="Times New Roman" w:cs="Times New Roman"/>
          <w:sz w:val="24"/>
          <w:szCs w:val="24"/>
        </w:rPr>
        <w:t xml:space="preserve"> с разбега через гимнастического козла.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sz w:val="24"/>
          <w:szCs w:val="24"/>
        </w:rPr>
        <w:t>Г</w:t>
      </w:r>
      <w:r w:rsidRPr="004B5D71">
        <w:rPr>
          <w:rFonts w:ascii="Times New Roman" w:eastAsia="Times New Roman" w:hAnsi="Times New Roman" w:cs="Times New Roman"/>
          <w:i/>
          <w:sz w:val="24"/>
          <w:szCs w:val="24"/>
        </w:rPr>
        <w:t>имнастические упражнения прикладного характера.</w:t>
      </w:r>
      <w:r w:rsidRPr="004B5D71">
        <w:rPr>
          <w:rFonts w:ascii="Times New Roman" w:eastAsia="Times New Roman" w:hAnsi="Times New Roman" w:cs="Times New Roman"/>
          <w:sz w:val="24"/>
          <w:szCs w:val="24"/>
        </w:rPr>
        <w:t xml:space="preserve">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i/>
          <w:sz w:val="24"/>
          <w:szCs w:val="24"/>
        </w:rPr>
        <w:t>Лёгкая атлетика.</w:t>
      </w:r>
      <w:r w:rsidRPr="004B5D71">
        <w:rPr>
          <w:rFonts w:ascii="Times New Roman" w:eastAsia="Times New Roman" w:hAnsi="Times New Roman" w:cs="Times New Roman"/>
          <w:i/>
          <w:sz w:val="24"/>
          <w:szCs w:val="24"/>
        </w:rPr>
        <w:t xml:space="preserve"> Беговые упражнения:</w:t>
      </w:r>
      <w:r w:rsidRPr="004B5D71">
        <w:rPr>
          <w:rFonts w:ascii="Times New Roman" w:eastAsia="Times New Roman" w:hAnsi="Times New Roman" w:cs="Times New Roman"/>
          <w:sz w:val="24"/>
          <w:szCs w:val="24"/>
        </w:rP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Прыжковые упражнения:</w:t>
      </w:r>
      <w:r w:rsidRPr="004B5D71">
        <w:rPr>
          <w:rFonts w:ascii="Times New Roman" w:eastAsia="Times New Roman" w:hAnsi="Times New Roman" w:cs="Times New Roman"/>
          <w:sz w:val="24"/>
          <w:szCs w:val="24"/>
        </w:rPr>
        <w:t xml:space="preserve"> на одной ноге и двух ногах на месте и с продвижением; в длину и высоту; спрыгивание и запрыгивание.</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 xml:space="preserve">Броски: </w:t>
      </w:r>
      <w:r w:rsidRPr="004B5D71">
        <w:rPr>
          <w:rFonts w:ascii="Times New Roman" w:eastAsia="Times New Roman" w:hAnsi="Times New Roman" w:cs="Times New Roman"/>
          <w:sz w:val="24"/>
          <w:szCs w:val="24"/>
        </w:rPr>
        <w:t>большого мяча (</w:t>
      </w:r>
      <w:smartTag w:uri="urn:schemas-microsoft-com:office:smarttags" w:element="metricconverter">
        <w:smartTagPr>
          <w:attr w:name="ProductID" w:val="1 кг"/>
        </w:smartTagPr>
        <w:r w:rsidRPr="004B5D71">
          <w:rPr>
            <w:rFonts w:ascii="Times New Roman" w:eastAsia="Times New Roman" w:hAnsi="Times New Roman" w:cs="Times New Roman"/>
            <w:sz w:val="24"/>
            <w:szCs w:val="24"/>
          </w:rPr>
          <w:t>1 кг</w:t>
        </w:r>
      </w:smartTag>
      <w:r w:rsidRPr="004B5D71">
        <w:rPr>
          <w:rFonts w:ascii="Times New Roman" w:eastAsia="Times New Roman" w:hAnsi="Times New Roman" w:cs="Times New Roman"/>
          <w:sz w:val="24"/>
          <w:szCs w:val="24"/>
        </w:rPr>
        <w:t>) на дальность разными способами.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 xml:space="preserve">Метание: </w:t>
      </w:r>
      <w:r w:rsidRPr="004B5D71">
        <w:rPr>
          <w:rFonts w:ascii="Times New Roman" w:eastAsia="Times New Roman" w:hAnsi="Times New Roman" w:cs="Times New Roman"/>
          <w:sz w:val="24"/>
          <w:szCs w:val="24"/>
        </w:rPr>
        <w:t>малого мяча в вертикальную цель и на дальность.</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b/>
          <w:i/>
          <w:sz w:val="24"/>
          <w:szCs w:val="24"/>
        </w:rPr>
        <w:t xml:space="preserve"> Подвижные и спортивные игры.</w:t>
      </w:r>
      <w:r w:rsidRPr="004B5D71">
        <w:rPr>
          <w:rFonts w:ascii="Times New Roman" w:eastAsia="Times New Roman" w:hAnsi="Times New Roman" w:cs="Times New Roman"/>
          <w:i/>
          <w:sz w:val="24"/>
          <w:szCs w:val="24"/>
        </w:rPr>
        <w:t xml:space="preserve"> На материале гимнастики с основами акробатики:</w:t>
      </w:r>
      <w:r w:rsidRPr="004B5D71">
        <w:rPr>
          <w:rFonts w:ascii="Times New Roman" w:eastAsia="Times New Roman" w:hAnsi="Times New Roman" w:cs="Times New Roman"/>
          <w:sz w:val="24"/>
          <w:szCs w:val="24"/>
        </w:rPr>
        <w:t xml:space="preserve"> игровые задания с использованием строевых упражнений, упражнений на внимание, силу, ловкость и координацию.</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 xml:space="preserve">На материале лёгкой атлетики: </w:t>
      </w:r>
      <w:r w:rsidRPr="004B5D71">
        <w:rPr>
          <w:rFonts w:ascii="Times New Roman" w:eastAsia="Times New Roman" w:hAnsi="Times New Roman" w:cs="Times New Roman"/>
          <w:sz w:val="24"/>
          <w:szCs w:val="24"/>
        </w:rPr>
        <w:t>прыжки, бег, метания и броски; упражнения на координацию, выносливость и быстроту.</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i/>
          <w:sz w:val="24"/>
          <w:szCs w:val="24"/>
        </w:rPr>
      </w:pPr>
      <w:r w:rsidRPr="004B5D71">
        <w:rPr>
          <w:rFonts w:ascii="Times New Roman" w:eastAsia="Times New Roman" w:hAnsi="Times New Roman" w:cs="Times New Roman"/>
          <w:i/>
          <w:sz w:val="24"/>
          <w:szCs w:val="24"/>
        </w:rPr>
        <w:t>На материале спортивных игр:</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Футбол:</w:t>
      </w:r>
      <w:r w:rsidRPr="004B5D71">
        <w:rPr>
          <w:rFonts w:ascii="Times New Roman" w:eastAsia="Times New Roman" w:hAnsi="Times New Roman" w:cs="Times New Roman"/>
          <w:sz w:val="24"/>
          <w:szCs w:val="24"/>
        </w:rPr>
        <w:t xml:space="preserve"> удар по неподвижному и катящемуся мячу; остановка мяча; ведение мяча; подвижные игры на материале футбола.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Баскетбол:</w:t>
      </w:r>
      <w:r w:rsidRPr="004B5D71">
        <w:rPr>
          <w:rFonts w:ascii="Times New Roman" w:eastAsia="Times New Roman" w:hAnsi="Times New Roman" w:cs="Times New Roman"/>
          <w:sz w:val="24"/>
          <w:szCs w:val="24"/>
        </w:rPr>
        <w:t xml:space="preserve"> специальные передвижения без мяча; ведение мяча; броски мяча в корзину; подвижные игры на материале баскетбола.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Волейбол:</w:t>
      </w:r>
      <w:r w:rsidRPr="004B5D71">
        <w:rPr>
          <w:rFonts w:ascii="Times New Roman" w:eastAsia="Times New Roman" w:hAnsi="Times New Roman" w:cs="Times New Roman"/>
          <w:sz w:val="24"/>
          <w:szCs w:val="24"/>
        </w:rPr>
        <w:t xml:space="preserve"> подбрасывание мяча; подача мяча; приём и передача мяча; подвижные игры на материале волейбола. Подвижные игры разных народов.</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i/>
          <w:sz w:val="24"/>
          <w:szCs w:val="24"/>
        </w:rPr>
      </w:pPr>
      <w:bookmarkStart w:id="52" w:name="bookmark155"/>
      <w:r w:rsidRPr="004B5D71">
        <w:rPr>
          <w:rFonts w:ascii="Times New Roman" w:eastAsia="Times New Roman" w:hAnsi="Times New Roman" w:cs="Times New Roman"/>
          <w:b/>
          <w:i/>
          <w:sz w:val="24"/>
          <w:szCs w:val="24"/>
        </w:rPr>
        <w:t>Общеразвивающие упражнения</w:t>
      </w:r>
      <w:bookmarkEnd w:id="52"/>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rPr>
      </w:pPr>
      <w:bookmarkStart w:id="53" w:name="bookmark156"/>
      <w:r w:rsidRPr="004B5D71">
        <w:rPr>
          <w:rFonts w:ascii="Times New Roman" w:eastAsia="Times New Roman" w:hAnsi="Times New Roman" w:cs="Times New Roman"/>
          <w:b/>
          <w:sz w:val="24"/>
          <w:szCs w:val="24"/>
        </w:rPr>
        <w:t>На материале гимнастики с основами акробатики</w:t>
      </w:r>
      <w:bookmarkEnd w:id="53"/>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Развитие гибкости:</w:t>
      </w:r>
      <w:r w:rsidRPr="004B5D71">
        <w:rPr>
          <w:rFonts w:ascii="Times New Roman" w:eastAsia="Times New Roman" w:hAnsi="Times New Roman" w:cs="Times New Roman"/>
          <w:sz w:val="24"/>
          <w:szCs w:val="24"/>
        </w:rPr>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 xml:space="preserve">Развитие координации: </w:t>
      </w:r>
      <w:r w:rsidRPr="004B5D71">
        <w:rPr>
          <w:rFonts w:ascii="Times New Roman" w:eastAsia="Times New Roman" w:hAnsi="Times New Roman" w:cs="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Формирование осанки:</w:t>
      </w:r>
      <w:r w:rsidRPr="004B5D71">
        <w:rPr>
          <w:rFonts w:ascii="Times New Roman" w:eastAsia="Times New Roman" w:hAnsi="Times New Roman" w:cs="Times New Roman"/>
          <w:sz w:val="24"/>
          <w:szCs w:val="24"/>
        </w:rPr>
        <w:t xml:space="preserve"> ходьба на носках, с предметами на голове, с заданной осанкой; виды стилизованной ходьбы;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Развитие силовых способностей:</w:t>
      </w:r>
      <w:r w:rsidRPr="004B5D71">
        <w:rPr>
          <w:rFonts w:ascii="Times New Roman" w:eastAsia="Times New Roman" w:hAnsi="Times New Roman" w:cs="Times New Roman"/>
          <w:sz w:val="24"/>
          <w:szCs w:val="24"/>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4B5D71">
          <w:rPr>
            <w:rFonts w:ascii="Times New Roman" w:eastAsia="Times New Roman" w:hAnsi="Times New Roman" w:cs="Times New Roman"/>
            <w:sz w:val="24"/>
            <w:szCs w:val="24"/>
          </w:rPr>
          <w:t>1 кг</w:t>
        </w:r>
      </w:smartTag>
      <w:r w:rsidRPr="004B5D71">
        <w:rPr>
          <w:rFonts w:ascii="Times New Roman" w:eastAsia="Times New Roman" w:hAnsi="Times New Roman" w:cs="Times New Roman"/>
          <w:sz w:val="24"/>
          <w:szCs w:val="24"/>
        </w:rPr>
        <w:t xml:space="preserve">, гантели до </w:t>
      </w:r>
      <w:smartTag w:uri="urn:schemas-microsoft-com:office:smarttags" w:element="metricconverter">
        <w:smartTagPr>
          <w:attr w:name="ProductID" w:val="100 г"/>
        </w:smartTagPr>
        <w:r w:rsidRPr="004B5D71">
          <w:rPr>
            <w:rFonts w:ascii="Times New Roman" w:eastAsia="Times New Roman" w:hAnsi="Times New Roman" w:cs="Times New Roman"/>
            <w:sz w:val="24"/>
            <w:szCs w:val="24"/>
          </w:rPr>
          <w:t>100 г</w:t>
        </w:r>
      </w:smartTag>
      <w:r w:rsidRPr="004B5D71">
        <w:rPr>
          <w:rFonts w:ascii="Times New Roman" w:eastAsia="Times New Roman" w:hAnsi="Times New Roman" w:cs="Times New Roman"/>
          <w:sz w:val="24"/>
          <w:szCs w:val="24"/>
        </w:rPr>
        <w:t xml:space="preserve">, гимнастические палки), комплексы упражнений с постепенным включением в работу основных мышечных групп и увеличивающимся </w:t>
      </w:r>
      <w:r w:rsidRPr="004B5D71">
        <w:rPr>
          <w:rFonts w:ascii="Times New Roman" w:eastAsia="Times New Roman" w:hAnsi="Times New Roman" w:cs="Times New Roman"/>
          <w:sz w:val="24"/>
          <w:szCs w:val="24"/>
        </w:rPr>
        <w:lastRenderedPageBreak/>
        <w:t>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b/>
          <w:sz w:val="24"/>
          <w:szCs w:val="24"/>
        </w:rPr>
      </w:pPr>
      <w:bookmarkStart w:id="54" w:name="bookmark157"/>
      <w:r w:rsidRPr="004B5D71">
        <w:rPr>
          <w:rFonts w:ascii="Times New Roman" w:eastAsia="Times New Roman" w:hAnsi="Times New Roman" w:cs="Times New Roman"/>
          <w:b/>
          <w:sz w:val="24"/>
          <w:szCs w:val="24"/>
        </w:rPr>
        <w:t>На материале лёгкой атлетики</w:t>
      </w:r>
      <w:bookmarkEnd w:id="54"/>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Развитие координации:</w:t>
      </w:r>
      <w:r w:rsidRPr="004B5D71">
        <w:rPr>
          <w:rFonts w:ascii="Times New Roman" w:eastAsia="Times New Roman" w:hAnsi="Times New Roman" w:cs="Times New Roman"/>
          <w:sz w:val="24"/>
          <w:szCs w:val="24"/>
        </w:rP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Развитие быстроты:</w:t>
      </w:r>
      <w:r w:rsidRPr="004B5D71">
        <w:rPr>
          <w:rFonts w:ascii="Times New Roman" w:eastAsia="Times New Roman" w:hAnsi="Times New Roman" w:cs="Times New Roman"/>
          <w:sz w:val="24"/>
          <w:szCs w:val="24"/>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Развитие выносливости:</w:t>
      </w:r>
      <w:r w:rsidRPr="004B5D71">
        <w:rPr>
          <w:rFonts w:ascii="Times New Roman" w:eastAsia="Times New Roman" w:hAnsi="Times New Roman" w:cs="Times New Roman"/>
          <w:sz w:val="24"/>
          <w:szCs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4B5D71">
          <w:rPr>
            <w:rFonts w:ascii="Times New Roman" w:eastAsia="Times New Roman" w:hAnsi="Times New Roman" w:cs="Times New Roman"/>
            <w:sz w:val="24"/>
            <w:szCs w:val="24"/>
          </w:rPr>
          <w:t>30 м</w:t>
        </w:r>
      </w:smartTag>
      <w:r w:rsidRPr="004B5D71">
        <w:rPr>
          <w:rFonts w:ascii="Times New Roman" w:eastAsia="Times New Roman" w:hAnsi="Times New Roman" w:cs="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4B5D71">
          <w:rPr>
            <w:rFonts w:ascii="Times New Roman" w:eastAsia="Times New Roman" w:hAnsi="Times New Roman" w:cs="Times New Roman"/>
            <w:sz w:val="24"/>
            <w:szCs w:val="24"/>
          </w:rPr>
          <w:t>400 м</w:t>
        </w:r>
      </w:smartTag>
      <w:r w:rsidRPr="004B5D71">
        <w:rPr>
          <w:rFonts w:ascii="Times New Roman" w:eastAsia="Times New Roman" w:hAnsi="Times New Roman" w:cs="Times New Roman"/>
          <w:sz w:val="24"/>
          <w:szCs w:val="24"/>
        </w:rPr>
        <w:t>; равномерный 6-минутный бег.</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4B5D71">
        <w:rPr>
          <w:rFonts w:ascii="Times New Roman" w:eastAsia="Times New Roman" w:hAnsi="Times New Roman" w:cs="Times New Roman"/>
          <w:i/>
          <w:sz w:val="24"/>
          <w:szCs w:val="24"/>
        </w:rPr>
        <w:t>Развитие силовых способностей:</w:t>
      </w:r>
      <w:r w:rsidRPr="004B5D71">
        <w:rPr>
          <w:rFonts w:ascii="Times New Roman" w:eastAsia="Times New Roman" w:hAnsi="Times New Roman" w:cs="Times New Roman"/>
          <w:sz w:val="24"/>
          <w:szCs w:val="24"/>
        </w:rPr>
        <w:t xml:space="preserve"> повторное выполнение многоскоков; повторное преодоление препятствий (15—20 см); передача набивного мяча (</w:t>
      </w:r>
      <w:smartTag w:uri="urn:schemas-microsoft-com:office:smarttags" w:element="metricconverter">
        <w:smartTagPr>
          <w:attr w:name="ProductID" w:val="1 кг"/>
        </w:smartTagPr>
        <w:r w:rsidRPr="004B5D71">
          <w:rPr>
            <w:rFonts w:ascii="Times New Roman" w:eastAsia="Times New Roman" w:hAnsi="Times New Roman" w:cs="Times New Roman"/>
            <w:sz w:val="24"/>
            <w:szCs w:val="24"/>
          </w:rPr>
          <w:t>1 кг</w:t>
        </w:r>
      </w:smartTag>
      <w:r w:rsidRPr="004B5D71">
        <w:rPr>
          <w:rFonts w:ascii="Times New Roman" w:eastAsia="Times New Roman" w:hAnsi="Times New Roman" w:cs="Times New Roman"/>
          <w:sz w:val="24"/>
          <w:szCs w:val="24"/>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p>
    <w:p w:rsidR="001E4B78" w:rsidRPr="001E4B78" w:rsidRDefault="001E4B78" w:rsidP="001E4B78">
      <w:pPr>
        <w:spacing w:after="0" w:line="240" w:lineRule="auto"/>
        <w:ind w:left="360"/>
        <w:contextualSpacing/>
        <w:jc w:val="center"/>
        <w:rPr>
          <w:rFonts w:ascii="Times New Roman" w:eastAsia="Times New Roman" w:hAnsi="Times New Roman" w:cs="Times New Roman"/>
          <w:i/>
          <w:sz w:val="28"/>
          <w:szCs w:val="24"/>
          <w:lang w:eastAsia="ru-RU"/>
        </w:rPr>
      </w:pPr>
      <w:r w:rsidRPr="001E4B78">
        <w:rPr>
          <w:rFonts w:ascii="Times New Roman" w:eastAsia="@Arial Unicode MS" w:hAnsi="Times New Roman" w:cs="Times New Roman"/>
          <w:b/>
          <w:sz w:val="28"/>
          <w:szCs w:val="28"/>
          <w:lang w:eastAsia="ru-RU"/>
        </w:rPr>
        <w:t>3. Программа духовно-нравственного развития, воспитания обучающихся на уровне начального общего образования</w:t>
      </w:r>
    </w:p>
    <w:p w:rsidR="001E4B78" w:rsidRPr="001E4B78" w:rsidRDefault="001E4B78" w:rsidP="001E4B78">
      <w:pPr>
        <w:spacing w:after="0" w:line="240" w:lineRule="auto"/>
        <w:contextualSpacing/>
        <w:jc w:val="center"/>
        <w:rPr>
          <w:rFonts w:ascii="Times New Roman" w:eastAsia="Times New Roman" w:hAnsi="Times New Roman" w:cs="Times New Roman"/>
          <w:b/>
          <w:sz w:val="32"/>
          <w:szCs w:val="24"/>
          <w:lang w:eastAsia="ru-RU"/>
        </w:rPr>
      </w:pPr>
    </w:p>
    <w:p w:rsidR="001E4B78" w:rsidRPr="001E4B78" w:rsidRDefault="001E4B78" w:rsidP="001E4B78">
      <w:pPr>
        <w:spacing w:after="0" w:line="240" w:lineRule="auto"/>
        <w:jc w:val="both"/>
        <w:rPr>
          <w:rFonts w:ascii="Times New Roman" w:eastAsia="Calibri" w:hAnsi="Times New Roman" w:cs="Times New Roman"/>
          <w:sz w:val="24"/>
          <w:szCs w:val="24"/>
          <w:lang w:eastAsia="ar-SA"/>
        </w:rPr>
      </w:pPr>
      <w:r w:rsidRPr="001E4B78">
        <w:rPr>
          <w:rFonts w:ascii="Times New Roman" w:eastAsia="Calibri" w:hAnsi="Times New Roman" w:cs="Times New Roman"/>
          <w:sz w:val="24"/>
          <w:szCs w:val="24"/>
          <w:lang w:eastAsia="ar-SA"/>
        </w:rPr>
        <w:t xml:space="preserve">Нормативной и документальной основой  программы духовно-нравственного развития и воспитания обучающихся на уровне начального общего образования являются Закон Российской Федерации «Об образовании в РФ», Стандарт, Концепция духовно-нравственного развития и воспитания личности гражданина России, примерная программа  духовно-нравственного развития и воспитания обучающихся образовательной системы «Школа 2100»  на уровне начального общего образования </w:t>
      </w:r>
    </w:p>
    <w:p w:rsidR="001E4B78" w:rsidRPr="001E4B78" w:rsidRDefault="001E4B78" w:rsidP="001E4B78">
      <w:pPr>
        <w:keepNext/>
        <w:widowControl w:val="0"/>
        <w:tabs>
          <w:tab w:val="left" w:pos="1260"/>
        </w:tabs>
        <w:suppressAutoHyphens/>
        <w:spacing w:after="0" w:line="240" w:lineRule="auto"/>
        <w:ind w:firstLine="709"/>
        <w:jc w:val="both"/>
        <w:outlineLvl w:val="2"/>
        <w:rPr>
          <w:rFonts w:ascii="Times New Roman" w:eastAsia="Times New Roman" w:hAnsi="Times New Roman" w:cs="Arial"/>
          <w:bCs/>
          <w:color w:val="000000"/>
          <w:kern w:val="2"/>
          <w:sz w:val="24"/>
          <w:szCs w:val="24"/>
          <w:lang w:eastAsia="hi-IN" w:bidi="hi-IN"/>
        </w:rPr>
      </w:pPr>
      <w:r w:rsidRPr="001E4B78">
        <w:rPr>
          <w:rFonts w:ascii="Times New Roman" w:eastAsia="Times New Roman" w:hAnsi="Times New Roman" w:cs="Arial"/>
          <w:bCs/>
          <w:color w:val="000000"/>
          <w:kern w:val="2"/>
          <w:sz w:val="24"/>
          <w:szCs w:val="24"/>
          <w:lang w:eastAsia="hi-IN" w:bidi="hi-IN"/>
        </w:rPr>
        <w:t>Согласно ФГОС, программа духовно-нравственного развития, воспитания обучающихся на ступени начального общего образования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школы, семьи и других институтов общества.</w:t>
      </w:r>
    </w:p>
    <w:p w:rsidR="001E4B78" w:rsidRPr="001E4B78" w:rsidRDefault="001E4B78" w:rsidP="001E4B78">
      <w:pPr>
        <w:widowControl w:val="0"/>
        <w:suppressAutoHyphens/>
        <w:spacing w:after="0" w:line="240" w:lineRule="auto"/>
        <w:ind w:firstLine="709"/>
        <w:jc w:val="both"/>
        <w:rPr>
          <w:rFonts w:ascii="Times New Roman" w:eastAsia="Lucida Sans Unicode" w:hAnsi="Times New Roman" w:cs="Tahoma"/>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rPr>
          <w:rFonts w:ascii="Times New Roman" w:eastAsia="Lucida Sans Unicode" w:hAnsi="Times New Roman" w:cs="Times New Roman"/>
          <w:b/>
          <w:color w:val="000000"/>
          <w:kern w:val="2"/>
          <w:sz w:val="24"/>
          <w:szCs w:val="24"/>
          <w:lang w:eastAsia="hi-IN" w:bidi="hi-IN"/>
        </w:rPr>
      </w:pPr>
      <w:r w:rsidRPr="001E4B78">
        <w:rPr>
          <w:rFonts w:ascii="Times New Roman" w:eastAsia="Lucida Sans Unicode" w:hAnsi="Times New Roman" w:cs="Times New Roman"/>
          <w:b/>
          <w:color w:val="000000"/>
          <w:kern w:val="2"/>
          <w:sz w:val="24"/>
          <w:szCs w:val="24"/>
          <w:lang w:eastAsia="hi-IN" w:bidi="hi-IN"/>
        </w:rPr>
        <w:t>3.1Цель и задачи духовно-нравственного развития и воспитания обучающихся</w:t>
      </w:r>
    </w:p>
    <w:p w:rsidR="001E4B78" w:rsidRPr="001E4B78" w:rsidRDefault="001E4B78" w:rsidP="001E4B78">
      <w:pPr>
        <w:widowControl w:val="0"/>
        <w:suppressAutoHyphens/>
        <w:autoSpaceDE w:val="0"/>
        <w:spacing w:after="0" w:line="240" w:lineRule="auto"/>
        <w:ind w:firstLine="709"/>
        <w:jc w:val="center"/>
        <w:rPr>
          <w:rFonts w:ascii="Times New Roman" w:eastAsia="Lucida Sans Unicode" w:hAnsi="Times New Roman" w:cs="Tahoma"/>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bCs/>
          <w:color w:val="000000"/>
          <w:kern w:val="2"/>
          <w:sz w:val="24"/>
          <w:szCs w:val="24"/>
          <w:lang w:eastAsia="hi-IN" w:bidi="hi-IN"/>
        </w:rPr>
        <w:t xml:space="preserve">Цель и задачи духовно-нравственного развития и воспитания обучающихся на ступени начального общего образования </w:t>
      </w:r>
      <w:r w:rsidRPr="001E4B78">
        <w:rPr>
          <w:rFonts w:ascii="Times New Roman" w:eastAsia="Lucida Sans Unicode" w:hAnsi="Times New Roman" w:cs="Times New Roman"/>
          <w:color w:val="000000"/>
          <w:kern w:val="2"/>
          <w:sz w:val="24"/>
          <w:szCs w:val="24"/>
          <w:lang w:eastAsia="hi-IN" w:bidi="hi-IN"/>
        </w:rPr>
        <w:t>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bCs/>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xml:space="preserve">В Концепции духовно-нравственного развития и воспитания личности гражданина России </w:t>
      </w:r>
      <w:r w:rsidRPr="001E4B78">
        <w:rPr>
          <w:rFonts w:ascii="Times New Roman" w:eastAsia="Lucida Sans Unicode" w:hAnsi="Times New Roman" w:cs="Times New Roman"/>
          <w:color w:val="000000"/>
          <w:kern w:val="2"/>
          <w:sz w:val="24"/>
          <w:szCs w:val="24"/>
          <w:lang w:eastAsia="hi-IN" w:bidi="hi-IN"/>
        </w:rPr>
        <w:lastRenderedPageBreak/>
        <w:t xml:space="preserve">такой идеал обоснован и сформулирована высшая цель образования – </w:t>
      </w:r>
      <w:r w:rsidRPr="001E4B78">
        <w:rPr>
          <w:rFonts w:ascii="Times New Roman" w:eastAsia="Lucida Sans Unicode" w:hAnsi="Times New Roman" w:cs="Times New Roman"/>
          <w:bCs/>
          <w:color w:val="000000"/>
          <w:kern w:val="2"/>
          <w:sz w:val="24"/>
          <w:szCs w:val="24"/>
          <w:lang w:eastAsia="hi-IN" w:bidi="hi-IN"/>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bCs/>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xml:space="preserve">На основе национального воспитательного идеала формулируется </w:t>
      </w:r>
      <w:r w:rsidRPr="001E4B78">
        <w:rPr>
          <w:rFonts w:ascii="Times New Roman" w:eastAsia="Lucida Sans Unicode" w:hAnsi="Times New Roman" w:cs="Times New Roman"/>
          <w:bCs/>
          <w:color w:val="000000"/>
          <w:kern w:val="2"/>
          <w:sz w:val="24"/>
          <w:szCs w:val="24"/>
          <w:lang w:eastAsia="hi-IN" w:bidi="hi-IN"/>
        </w:rPr>
        <w:t xml:space="preserve">основная педагогическая цель </w:t>
      </w:r>
      <w:r w:rsidRPr="001E4B78">
        <w:rPr>
          <w:rFonts w:ascii="Times New Roman" w:eastAsia="Lucida Sans Unicode" w:hAnsi="Times New Roman" w:cs="Times New Roman"/>
          <w:color w:val="000000"/>
          <w:kern w:val="2"/>
          <w:sz w:val="24"/>
          <w:szCs w:val="24"/>
          <w:lang w:eastAsia="hi-IN" w:bidi="hi-IN"/>
        </w:rPr>
        <w:t xml:space="preserve">– </w:t>
      </w:r>
      <w:r w:rsidRPr="001E4B78">
        <w:rPr>
          <w:rFonts w:ascii="Times New Roman" w:eastAsia="Lucida Sans Unicode" w:hAnsi="Times New Roman" w:cs="Times New Roman"/>
          <w:bCs/>
          <w:color w:val="000000"/>
          <w:kern w:val="2"/>
          <w:sz w:val="24"/>
          <w:szCs w:val="24"/>
          <w:lang w:eastAsia="hi-IN" w:bidi="hi-IN"/>
        </w:rPr>
        <w:t>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1E4B78" w:rsidRPr="00250356" w:rsidRDefault="001E4B78" w:rsidP="00250356">
      <w:pPr>
        <w:widowControl w:val="0"/>
        <w:suppressAutoHyphens/>
        <w:autoSpaceDE w:val="0"/>
        <w:spacing w:after="0" w:line="240" w:lineRule="auto"/>
        <w:ind w:firstLine="709"/>
        <w:jc w:val="both"/>
        <w:rPr>
          <w:rFonts w:ascii="Times New Roman" w:eastAsia="Lucida Sans Unicode" w:hAnsi="Times New Roman" w:cs="Times New Roman"/>
          <w:bCs/>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xml:space="preserve">На основе национального воспитательного идеала, задач развития и воспитания, приведённых в Концепции духовно-нравственного развития и воспитания личности гражданина России, определяются общие задачи духовно-нравственного развития и воспитания обучающихся на ступени начального общего образования в области </w:t>
      </w:r>
      <w:r w:rsidRPr="001E4B78">
        <w:rPr>
          <w:rFonts w:ascii="Times New Roman" w:eastAsia="Lucida Sans Unicode" w:hAnsi="Times New Roman" w:cs="Times New Roman"/>
          <w:bCs/>
          <w:color w:val="000000"/>
          <w:kern w:val="2"/>
          <w:sz w:val="24"/>
          <w:szCs w:val="24"/>
          <w:lang w:eastAsia="hi-IN" w:bidi="hi-IN"/>
        </w:rPr>
        <w:t>формирования личностной, социальной и семейной культуры (см. Примерную основную образовательную программу начального общего образования).</w:t>
      </w:r>
    </w:p>
    <w:p w:rsidR="001E4B78" w:rsidRPr="001E4B78" w:rsidRDefault="001E4B78" w:rsidP="001E4B78">
      <w:pPr>
        <w:widowControl w:val="0"/>
        <w:suppressAutoHyphens/>
        <w:autoSpaceDE w:val="0"/>
        <w:spacing w:after="0" w:line="240" w:lineRule="auto"/>
        <w:ind w:firstLine="709"/>
        <w:rPr>
          <w:rFonts w:ascii="Times New Roman" w:eastAsia="Lucida Sans Unicode" w:hAnsi="Times New Roman" w:cs="Times New Roman"/>
          <w:b/>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rPr>
          <w:rFonts w:ascii="Times New Roman" w:eastAsia="Lucida Sans Unicode" w:hAnsi="Times New Roman" w:cs="Times New Roman"/>
          <w:b/>
          <w:color w:val="000000"/>
          <w:kern w:val="2"/>
          <w:sz w:val="24"/>
          <w:szCs w:val="24"/>
          <w:lang w:eastAsia="hi-IN" w:bidi="hi-IN"/>
        </w:rPr>
      </w:pPr>
      <w:r w:rsidRPr="001E4B78">
        <w:rPr>
          <w:rFonts w:ascii="Times New Roman" w:eastAsia="Lucida Sans Unicode" w:hAnsi="Times New Roman" w:cs="Times New Roman"/>
          <w:b/>
          <w:color w:val="000000"/>
          <w:kern w:val="2"/>
          <w:sz w:val="24"/>
          <w:szCs w:val="24"/>
          <w:lang w:eastAsia="hi-IN" w:bidi="hi-IN"/>
        </w:rPr>
        <w:t>3.2Ценностные установки духовно-нравственного развития и воспитания</w:t>
      </w:r>
    </w:p>
    <w:p w:rsidR="001E4B78" w:rsidRPr="001E4B78" w:rsidRDefault="001E4B78" w:rsidP="001E4B78">
      <w:pPr>
        <w:widowControl w:val="0"/>
        <w:suppressAutoHyphens/>
        <w:autoSpaceDE w:val="0"/>
        <w:spacing w:after="0" w:line="240" w:lineRule="auto"/>
        <w:ind w:firstLine="709"/>
        <w:jc w:val="center"/>
        <w:rPr>
          <w:rFonts w:ascii="Times New Roman" w:eastAsia="Lucida Sans Unicode" w:hAnsi="Times New Roman" w:cs="Times New Roman"/>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Перечень базовых национальных ценностей, приведённый в Концепции духовно-нравственного развития и воспитания личности гражданина России, является обязательным при формировании программ духовно-нравственного развития и воспитания обучающихся на ступени начального общего образования. Среди этих ценностей:</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патриотизм – любовь к Родине, своему краю, своему народу, служение Отечеству;</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труд и творчество – уважение к труду, творчество и созидание, целеустремлённость и настойчивость, трудолюбие;</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наука – ценность знания, стремление к познанию и истине, научная картина мира;</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искусство и литература – красота, гармония, духовный мир человека, нравственный выбор, смысл жизни, эстетическое развитие;</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природа – эволюция, родная земля, заповедная природа, планета Земля, экологическое сознание;</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r w:rsidRPr="001E4B78">
        <w:rPr>
          <w:rFonts w:ascii="Times New Roman" w:eastAsia="Lucida Sans Unicode" w:hAnsi="Times New Roman" w:cs="Times New Roman"/>
          <w:color w:val="000000"/>
          <w:kern w:val="2"/>
          <w:sz w:val="24"/>
          <w:szCs w:val="24"/>
          <w:lang w:eastAsia="hi-IN" w:bidi="hi-IN"/>
        </w:rPr>
        <w:t>• человечество – мир во всём мире, многообразие и уважение культур и народов, прогресс человечества, международное сотрудничество.</w:t>
      </w:r>
    </w:p>
    <w:p w:rsidR="001E4B78" w:rsidRPr="001E4B78" w:rsidRDefault="001E4B78" w:rsidP="001E4B78">
      <w:pPr>
        <w:widowControl w:val="0"/>
        <w:suppressAutoHyphens/>
        <w:autoSpaceDE w:val="0"/>
        <w:spacing w:after="0" w:line="240" w:lineRule="auto"/>
        <w:ind w:firstLine="709"/>
        <w:jc w:val="both"/>
        <w:rPr>
          <w:rFonts w:ascii="Times New Roman" w:eastAsia="Lucida Sans Unicode" w:hAnsi="Times New Roman" w:cs="Times New Roman"/>
          <w:color w:val="000000"/>
          <w:kern w:val="2"/>
          <w:sz w:val="24"/>
          <w:szCs w:val="24"/>
          <w:lang w:eastAsia="hi-IN" w:bidi="hi-IN"/>
        </w:rPr>
      </w:pPr>
    </w:p>
    <w:p w:rsidR="001E4B78" w:rsidRPr="001E4B78" w:rsidRDefault="001E4B78" w:rsidP="001E4B78">
      <w:pPr>
        <w:widowControl w:val="0"/>
        <w:suppressAutoHyphens/>
        <w:autoSpaceDE w:val="0"/>
        <w:spacing w:after="0" w:line="240" w:lineRule="auto"/>
        <w:ind w:firstLine="709"/>
        <w:jc w:val="center"/>
        <w:rPr>
          <w:rFonts w:ascii="Times New Roman" w:eastAsia="Lucida Sans Unicode" w:hAnsi="Times New Roman" w:cs="Times New Roman"/>
          <w:b/>
          <w:color w:val="000000"/>
          <w:kern w:val="2"/>
          <w:sz w:val="24"/>
          <w:szCs w:val="24"/>
          <w:lang w:eastAsia="hi-IN" w:bidi="hi-IN"/>
        </w:rPr>
      </w:pPr>
      <w:r w:rsidRPr="001E4B78">
        <w:rPr>
          <w:rFonts w:ascii="Times New Roman" w:eastAsia="Lucida Sans Unicode" w:hAnsi="Times New Roman" w:cs="Times New Roman"/>
          <w:b/>
          <w:color w:val="000000"/>
          <w:kern w:val="2"/>
          <w:sz w:val="24"/>
          <w:szCs w:val="24"/>
          <w:lang w:eastAsia="hi-IN" w:bidi="hi-IN"/>
        </w:rPr>
        <w:t>3.3  Основные направления и ценностные основы духовно-нравственного развития и воспитания</w:t>
      </w:r>
    </w:p>
    <w:p w:rsidR="001E4B78" w:rsidRPr="001E4B78" w:rsidRDefault="001E4B78" w:rsidP="001E4B78">
      <w:pPr>
        <w:widowControl w:val="0"/>
        <w:suppressAutoHyphens/>
        <w:autoSpaceDE w:val="0"/>
        <w:spacing w:after="0" w:line="240" w:lineRule="auto"/>
        <w:ind w:firstLine="709"/>
        <w:jc w:val="center"/>
        <w:rPr>
          <w:rFonts w:ascii="Times New Roman" w:eastAsia="Lucida Sans Unicode" w:hAnsi="Times New Roman" w:cs="Times New Roman"/>
          <w:color w:val="000000"/>
          <w:kern w:val="2"/>
          <w:sz w:val="24"/>
          <w:szCs w:val="24"/>
          <w:lang w:eastAsia="hi-IN" w:bidi="hi-IN"/>
        </w:rPr>
      </w:pPr>
    </w:p>
    <w:tbl>
      <w:tblPr>
        <w:tblpPr w:leftFromText="180" w:rightFromText="180" w:vertAnchor="text" w:horzAnchor="margin" w:tblpXSpec="center" w:tblpY="68"/>
        <w:tblW w:w="10314" w:type="dxa"/>
        <w:tblLayout w:type="fixed"/>
        <w:tblLook w:val="04A0"/>
      </w:tblPr>
      <w:tblGrid>
        <w:gridCol w:w="3510"/>
        <w:gridCol w:w="6804"/>
      </w:tblGrid>
      <w:tr w:rsidR="001E4B78" w:rsidRPr="001E4B78" w:rsidTr="001E4B78">
        <w:trPr>
          <w:trHeight w:val="261"/>
        </w:trPr>
        <w:tc>
          <w:tcPr>
            <w:tcW w:w="3510" w:type="dxa"/>
            <w:tcBorders>
              <w:top w:val="single" w:sz="4" w:space="0" w:color="000000"/>
              <w:left w:val="single" w:sz="4" w:space="0" w:color="000000"/>
              <w:bottom w:val="single" w:sz="4" w:space="0" w:color="000000"/>
              <w:right w:val="nil"/>
            </w:tcBorders>
            <w:hideMark/>
          </w:tcPr>
          <w:p w:rsidR="001E4B78" w:rsidRPr="001E4B78" w:rsidRDefault="001E4B78" w:rsidP="001E4B78">
            <w:pPr>
              <w:autoSpaceDE w:val="0"/>
              <w:snapToGrid w:val="0"/>
              <w:spacing w:after="0" w:line="240" w:lineRule="auto"/>
              <w:jc w:val="center"/>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Основные направления</w:t>
            </w:r>
          </w:p>
        </w:tc>
        <w:tc>
          <w:tcPr>
            <w:tcW w:w="6804" w:type="dxa"/>
            <w:tcBorders>
              <w:top w:val="single" w:sz="4" w:space="0" w:color="000000"/>
              <w:left w:val="single" w:sz="4" w:space="0" w:color="000000"/>
              <w:bottom w:val="single" w:sz="4" w:space="0" w:color="000000"/>
              <w:right w:val="single" w:sz="4" w:space="0" w:color="000000"/>
            </w:tcBorders>
            <w:hideMark/>
          </w:tcPr>
          <w:p w:rsidR="001E4B78" w:rsidRPr="001E4B78" w:rsidRDefault="001E4B78" w:rsidP="001E4B78">
            <w:pPr>
              <w:autoSpaceDE w:val="0"/>
              <w:snapToGrid w:val="0"/>
              <w:spacing w:after="0" w:line="240" w:lineRule="auto"/>
              <w:jc w:val="center"/>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Ценностные основы</w:t>
            </w:r>
          </w:p>
        </w:tc>
      </w:tr>
      <w:tr w:rsidR="001E4B78" w:rsidRPr="001E4B78" w:rsidTr="001E4B78">
        <w:trPr>
          <w:trHeight w:val="1593"/>
        </w:trPr>
        <w:tc>
          <w:tcPr>
            <w:tcW w:w="3510" w:type="dxa"/>
            <w:tcBorders>
              <w:top w:val="single" w:sz="4" w:space="0" w:color="000000"/>
              <w:left w:val="single" w:sz="4" w:space="0" w:color="000000"/>
              <w:bottom w:val="single" w:sz="4" w:space="0" w:color="000000"/>
              <w:right w:val="nil"/>
            </w:tcBorders>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lastRenderedPageBreak/>
              <w:t>Воспитание гражданственности, патриотизма, уважения к правам, свободам и обязанностям человека.</w:t>
            </w:r>
          </w:p>
          <w:p w:rsidR="001E4B78" w:rsidRPr="001E4B78" w:rsidRDefault="001E4B78" w:rsidP="001E4B78">
            <w:pPr>
              <w:autoSpaceDE w:val="0"/>
              <w:spacing w:after="0" w:line="240" w:lineRule="auto"/>
              <w:jc w:val="both"/>
              <w:rPr>
                <w:rFonts w:ascii="Times New Roman" w:eastAsia="Calibri" w:hAnsi="Times New Roman" w:cs="Times New Roman"/>
                <w:color w:val="000000"/>
                <w:sz w:val="24"/>
                <w:szCs w:val="24"/>
                <w:lang w:eastAsia="ar-SA"/>
              </w:rPr>
            </w:pPr>
          </w:p>
        </w:tc>
        <w:tc>
          <w:tcPr>
            <w:tcW w:w="6804" w:type="dxa"/>
            <w:tcBorders>
              <w:top w:val="single" w:sz="4" w:space="0" w:color="000000"/>
              <w:left w:val="single" w:sz="4" w:space="0" w:color="000000"/>
              <w:bottom w:val="single" w:sz="4" w:space="0" w:color="000000"/>
              <w:right w:val="single" w:sz="4" w:space="0" w:color="000000"/>
            </w:tcBorders>
            <w:hideMark/>
          </w:tcPr>
          <w:p w:rsidR="001E4B78" w:rsidRPr="001E4B78" w:rsidRDefault="001E4B78" w:rsidP="001E4B78">
            <w:pPr>
              <w:autoSpaceDE w:val="0"/>
              <w:snapToGrid w:val="0"/>
              <w:spacing w:after="0" w:line="240" w:lineRule="auto"/>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 xml:space="preserve">Ценности: </w:t>
            </w:r>
            <w:r w:rsidRPr="001E4B78">
              <w:rPr>
                <w:rFonts w:ascii="Times New Roman" w:eastAsia="Calibri" w:hAnsi="Times New Roman" w:cs="Times New Roman"/>
                <w:iCs/>
                <w:color w:val="000000"/>
                <w:sz w:val="24"/>
                <w:szCs w:val="24"/>
                <w:lang w:eastAsia="ar-SA"/>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r w:rsidRPr="001E4B78">
              <w:rPr>
                <w:rFonts w:ascii="Times New Roman" w:eastAsia="Calibri" w:hAnsi="Times New Roman" w:cs="Times New Roman"/>
                <w:color w:val="000000"/>
                <w:sz w:val="24"/>
                <w:szCs w:val="24"/>
                <w:lang w:eastAsia="ar-SA"/>
              </w:rPr>
              <w:t>.</w:t>
            </w:r>
          </w:p>
        </w:tc>
      </w:tr>
      <w:tr w:rsidR="001E4B78" w:rsidRPr="001E4B78" w:rsidTr="001E4B78">
        <w:trPr>
          <w:trHeight w:val="2128"/>
        </w:trPr>
        <w:tc>
          <w:tcPr>
            <w:tcW w:w="3510" w:type="dxa"/>
            <w:tcBorders>
              <w:top w:val="single" w:sz="4" w:space="0" w:color="000000"/>
              <w:left w:val="single" w:sz="4" w:space="0" w:color="000000"/>
              <w:bottom w:val="single" w:sz="4" w:space="0" w:color="000000"/>
              <w:right w:val="nil"/>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Воспитание нравственных чувств и этического сознания.</w:t>
            </w:r>
          </w:p>
        </w:tc>
        <w:tc>
          <w:tcPr>
            <w:tcW w:w="6804" w:type="dxa"/>
            <w:tcBorders>
              <w:top w:val="single" w:sz="4" w:space="0" w:color="000000"/>
              <w:left w:val="single" w:sz="4" w:space="0" w:color="000000"/>
              <w:bottom w:val="single" w:sz="4" w:space="0" w:color="000000"/>
              <w:right w:val="single" w:sz="4" w:space="0" w:color="000000"/>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 xml:space="preserve">Ценности: </w:t>
            </w:r>
            <w:r w:rsidRPr="001E4B78">
              <w:rPr>
                <w:rFonts w:ascii="Times New Roman" w:eastAsia="Calibri" w:hAnsi="Times New Roman" w:cs="Times New Roman"/>
                <w:iCs/>
                <w:color w:val="000000"/>
                <w:sz w:val="24"/>
                <w:szCs w:val="24"/>
                <w:lang w:eastAsia="ar-SA"/>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r w:rsidRPr="001E4B78">
              <w:rPr>
                <w:rFonts w:ascii="Times New Roman" w:eastAsia="Calibri" w:hAnsi="Times New Roman" w:cs="Times New Roman"/>
                <w:color w:val="000000"/>
                <w:sz w:val="24"/>
                <w:szCs w:val="24"/>
                <w:lang w:eastAsia="ar-SA"/>
              </w:rPr>
              <w:t>.</w:t>
            </w:r>
          </w:p>
        </w:tc>
      </w:tr>
      <w:tr w:rsidR="001E4B78" w:rsidRPr="001E4B78" w:rsidTr="001E4B78">
        <w:trPr>
          <w:trHeight w:val="796"/>
        </w:trPr>
        <w:tc>
          <w:tcPr>
            <w:tcW w:w="3510" w:type="dxa"/>
            <w:tcBorders>
              <w:top w:val="single" w:sz="4" w:space="0" w:color="000000"/>
              <w:left w:val="single" w:sz="4" w:space="0" w:color="000000"/>
              <w:bottom w:val="single" w:sz="4" w:space="0" w:color="000000"/>
              <w:right w:val="nil"/>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Воспитание трудолюбия, творческого отношения к учению, труду, жизни.</w:t>
            </w:r>
          </w:p>
        </w:tc>
        <w:tc>
          <w:tcPr>
            <w:tcW w:w="6804" w:type="dxa"/>
            <w:tcBorders>
              <w:top w:val="single" w:sz="4" w:space="0" w:color="000000"/>
              <w:left w:val="single" w:sz="4" w:space="0" w:color="000000"/>
              <w:bottom w:val="single" w:sz="4" w:space="0" w:color="000000"/>
              <w:right w:val="single" w:sz="4" w:space="0" w:color="000000"/>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iCs/>
                <w:color w:val="000000"/>
                <w:sz w:val="24"/>
                <w:szCs w:val="24"/>
                <w:lang w:eastAsia="ar-SA"/>
              </w:rPr>
            </w:pPr>
            <w:r w:rsidRPr="001E4B78">
              <w:rPr>
                <w:rFonts w:ascii="Times New Roman" w:eastAsia="Calibri" w:hAnsi="Times New Roman" w:cs="Times New Roman"/>
                <w:color w:val="000000"/>
                <w:sz w:val="24"/>
                <w:szCs w:val="24"/>
                <w:lang w:eastAsia="ar-SA"/>
              </w:rPr>
              <w:t xml:space="preserve">Ценности: </w:t>
            </w:r>
            <w:r w:rsidRPr="001E4B78">
              <w:rPr>
                <w:rFonts w:ascii="Times New Roman" w:eastAsia="Calibri" w:hAnsi="Times New Roman" w:cs="Times New Roman"/>
                <w:iCs/>
                <w:color w:val="000000"/>
                <w:sz w:val="24"/>
                <w:szCs w:val="24"/>
                <w:lang w:eastAsia="ar-SA"/>
              </w:rPr>
              <w:t>уважение к труду; творчество и созидание;</w:t>
            </w:r>
          </w:p>
          <w:p w:rsidR="001E4B78" w:rsidRPr="001E4B78" w:rsidRDefault="001E4B78" w:rsidP="001E4B78">
            <w:pPr>
              <w:autoSpaceDE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iCs/>
                <w:color w:val="000000"/>
                <w:sz w:val="24"/>
                <w:szCs w:val="24"/>
                <w:lang w:eastAsia="ar-SA"/>
              </w:rPr>
              <w:t>стремление к познанию и истине; целеустремлённость и настойчивость, бережливость, трудолюбие</w:t>
            </w:r>
            <w:r w:rsidRPr="001E4B78">
              <w:rPr>
                <w:rFonts w:ascii="Times New Roman" w:eastAsia="Calibri" w:hAnsi="Times New Roman" w:cs="Times New Roman"/>
                <w:color w:val="000000"/>
                <w:sz w:val="24"/>
                <w:szCs w:val="24"/>
                <w:lang w:eastAsia="ar-SA"/>
              </w:rPr>
              <w:t>.</w:t>
            </w:r>
          </w:p>
        </w:tc>
      </w:tr>
      <w:tr w:rsidR="001E4B78" w:rsidRPr="001E4B78" w:rsidTr="001E4B78">
        <w:trPr>
          <w:trHeight w:val="1057"/>
        </w:trPr>
        <w:tc>
          <w:tcPr>
            <w:tcW w:w="3510" w:type="dxa"/>
            <w:tcBorders>
              <w:top w:val="single" w:sz="4" w:space="0" w:color="000000"/>
              <w:left w:val="single" w:sz="4" w:space="0" w:color="000000"/>
              <w:bottom w:val="single" w:sz="4" w:space="0" w:color="000000"/>
              <w:right w:val="nil"/>
            </w:tcBorders>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Формирование ценностного отношения к здоровью и здоровому образу жизни.</w:t>
            </w:r>
          </w:p>
          <w:p w:rsidR="001E4B78" w:rsidRPr="001E4B78" w:rsidRDefault="001E4B78" w:rsidP="001E4B78">
            <w:pPr>
              <w:autoSpaceDE w:val="0"/>
              <w:spacing w:after="0" w:line="240" w:lineRule="auto"/>
              <w:jc w:val="both"/>
              <w:rPr>
                <w:rFonts w:ascii="Times New Roman" w:eastAsia="Calibri" w:hAnsi="Times New Roman" w:cs="Times New Roman"/>
                <w:color w:val="000000"/>
                <w:sz w:val="24"/>
                <w:szCs w:val="24"/>
                <w:lang w:eastAsia="ar-SA"/>
              </w:rPr>
            </w:pPr>
          </w:p>
        </w:tc>
        <w:tc>
          <w:tcPr>
            <w:tcW w:w="6804" w:type="dxa"/>
            <w:tcBorders>
              <w:top w:val="single" w:sz="4" w:space="0" w:color="000000"/>
              <w:left w:val="single" w:sz="4" w:space="0" w:color="000000"/>
              <w:bottom w:val="single" w:sz="4" w:space="0" w:color="000000"/>
              <w:right w:val="single" w:sz="4" w:space="0" w:color="000000"/>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iCs/>
                <w:color w:val="000000"/>
                <w:sz w:val="24"/>
                <w:szCs w:val="24"/>
                <w:lang w:eastAsia="ar-SA"/>
              </w:rPr>
            </w:pPr>
            <w:r w:rsidRPr="001E4B78">
              <w:rPr>
                <w:rFonts w:ascii="Times New Roman" w:eastAsia="Calibri" w:hAnsi="Times New Roman" w:cs="Times New Roman"/>
                <w:color w:val="000000"/>
                <w:sz w:val="24"/>
                <w:szCs w:val="24"/>
                <w:lang w:eastAsia="ar-SA"/>
              </w:rPr>
              <w:t xml:space="preserve">Ценности: </w:t>
            </w:r>
            <w:r w:rsidRPr="001E4B78">
              <w:rPr>
                <w:rFonts w:ascii="Times New Roman" w:eastAsia="Calibri" w:hAnsi="Times New Roman" w:cs="Times New Roman"/>
                <w:iCs/>
                <w:color w:val="000000"/>
                <w:sz w:val="24"/>
                <w:szCs w:val="24"/>
                <w:lang w:eastAsia="ar-SA"/>
              </w:rPr>
              <w:t>здоровье физическое и стремление к здоровому образу жизни, здоровье нравственное, психологическое, нервно-психическое и социально-психологическое.</w:t>
            </w:r>
          </w:p>
        </w:tc>
      </w:tr>
      <w:tr w:rsidR="001E4B78" w:rsidRPr="001E4B78" w:rsidTr="001E4B78">
        <w:trPr>
          <w:trHeight w:val="275"/>
        </w:trPr>
        <w:tc>
          <w:tcPr>
            <w:tcW w:w="3510" w:type="dxa"/>
            <w:tcBorders>
              <w:top w:val="single" w:sz="4" w:space="0" w:color="000000"/>
              <w:left w:val="single" w:sz="4" w:space="0" w:color="000000"/>
              <w:bottom w:val="single" w:sz="4" w:space="0" w:color="000000"/>
              <w:right w:val="nil"/>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Воспитание ценностного отношения к природе, окружающей среде (экологическое воспитание).</w:t>
            </w:r>
          </w:p>
        </w:tc>
        <w:tc>
          <w:tcPr>
            <w:tcW w:w="6804" w:type="dxa"/>
            <w:tcBorders>
              <w:top w:val="single" w:sz="4" w:space="0" w:color="000000"/>
              <w:left w:val="single" w:sz="4" w:space="0" w:color="000000"/>
              <w:bottom w:val="single" w:sz="4" w:space="0" w:color="000000"/>
              <w:right w:val="single" w:sz="4" w:space="0" w:color="000000"/>
            </w:tcBorders>
          </w:tcPr>
          <w:p w:rsidR="001E4B78" w:rsidRPr="001E4B78" w:rsidRDefault="001E4B78" w:rsidP="001E4B78">
            <w:pPr>
              <w:autoSpaceDE w:val="0"/>
              <w:snapToGrid w:val="0"/>
              <w:spacing w:after="0" w:line="240" w:lineRule="auto"/>
              <w:jc w:val="both"/>
              <w:rPr>
                <w:rFonts w:ascii="Times New Roman" w:eastAsia="Calibri" w:hAnsi="Times New Roman" w:cs="Times New Roman"/>
                <w:iCs/>
                <w:color w:val="000000"/>
                <w:sz w:val="24"/>
                <w:szCs w:val="24"/>
                <w:lang w:eastAsia="ar-SA"/>
              </w:rPr>
            </w:pPr>
            <w:r w:rsidRPr="001E4B78">
              <w:rPr>
                <w:rFonts w:ascii="Times New Roman" w:eastAsia="Calibri" w:hAnsi="Times New Roman" w:cs="Times New Roman"/>
                <w:color w:val="000000"/>
                <w:sz w:val="24"/>
                <w:szCs w:val="24"/>
                <w:lang w:eastAsia="ar-SA"/>
              </w:rPr>
              <w:t xml:space="preserve">Ценности: </w:t>
            </w:r>
            <w:r w:rsidRPr="001E4B78">
              <w:rPr>
                <w:rFonts w:ascii="Times New Roman" w:eastAsia="Calibri" w:hAnsi="Times New Roman" w:cs="Times New Roman"/>
                <w:iCs/>
                <w:color w:val="000000"/>
                <w:sz w:val="24"/>
                <w:szCs w:val="24"/>
                <w:lang w:eastAsia="ar-SA"/>
              </w:rPr>
              <w:t>родная земля; заповедная природа; планета</w:t>
            </w:r>
          </w:p>
          <w:p w:rsidR="001E4B78" w:rsidRPr="001E4B78" w:rsidRDefault="001E4B78" w:rsidP="001E4B78">
            <w:pPr>
              <w:autoSpaceDE w:val="0"/>
              <w:spacing w:after="0" w:line="240" w:lineRule="auto"/>
              <w:jc w:val="both"/>
              <w:rPr>
                <w:rFonts w:ascii="Times New Roman" w:eastAsia="Calibri" w:hAnsi="Times New Roman" w:cs="Times New Roman"/>
                <w:iCs/>
                <w:color w:val="000000"/>
                <w:sz w:val="24"/>
                <w:szCs w:val="24"/>
                <w:lang w:eastAsia="ar-SA"/>
              </w:rPr>
            </w:pPr>
            <w:r w:rsidRPr="001E4B78">
              <w:rPr>
                <w:rFonts w:ascii="Times New Roman" w:eastAsia="Calibri" w:hAnsi="Times New Roman" w:cs="Times New Roman"/>
                <w:iCs/>
                <w:color w:val="000000"/>
                <w:sz w:val="24"/>
                <w:szCs w:val="24"/>
                <w:lang w:eastAsia="ar-SA"/>
              </w:rPr>
              <w:t>Земля; экологическое сознание.</w:t>
            </w:r>
          </w:p>
          <w:p w:rsidR="001E4B78" w:rsidRPr="001E4B78" w:rsidRDefault="001E4B78" w:rsidP="001E4B78">
            <w:pPr>
              <w:autoSpaceDE w:val="0"/>
              <w:spacing w:after="0" w:line="240" w:lineRule="auto"/>
              <w:jc w:val="both"/>
              <w:rPr>
                <w:rFonts w:ascii="Times New Roman" w:eastAsia="Calibri" w:hAnsi="Times New Roman" w:cs="Times New Roman"/>
                <w:color w:val="000000"/>
                <w:sz w:val="24"/>
                <w:szCs w:val="24"/>
                <w:lang w:eastAsia="ar-SA"/>
              </w:rPr>
            </w:pPr>
          </w:p>
        </w:tc>
      </w:tr>
      <w:tr w:rsidR="001E4B78" w:rsidRPr="001E4B78" w:rsidTr="001E4B78">
        <w:trPr>
          <w:trHeight w:val="1332"/>
        </w:trPr>
        <w:tc>
          <w:tcPr>
            <w:tcW w:w="3510" w:type="dxa"/>
            <w:tcBorders>
              <w:top w:val="single" w:sz="4" w:space="0" w:color="000000"/>
              <w:left w:val="single" w:sz="4" w:space="0" w:color="000000"/>
              <w:bottom w:val="single" w:sz="4" w:space="0" w:color="000000"/>
              <w:right w:val="nil"/>
            </w:tcBorders>
            <w:hideMark/>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6804" w:type="dxa"/>
            <w:tcBorders>
              <w:top w:val="single" w:sz="4" w:space="0" w:color="000000"/>
              <w:left w:val="single" w:sz="4" w:space="0" w:color="000000"/>
              <w:bottom w:val="single" w:sz="4" w:space="0" w:color="000000"/>
              <w:right w:val="single" w:sz="4" w:space="0" w:color="000000"/>
            </w:tcBorders>
          </w:tcPr>
          <w:p w:rsidR="001E4B78" w:rsidRPr="001E4B78" w:rsidRDefault="001E4B78" w:rsidP="001E4B78">
            <w:pPr>
              <w:autoSpaceDE w:val="0"/>
              <w:snapToGrid w:val="0"/>
              <w:spacing w:after="0" w:line="240" w:lineRule="auto"/>
              <w:jc w:val="both"/>
              <w:rPr>
                <w:rFonts w:ascii="Times New Roman" w:eastAsia="Calibri" w:hAnsi="Times New Roman" w:cs="Times New Roman"/>
                <w:color w:val="000000"/>
                <w:sz w:val="24"/>
                <w:szCs w:val="24"/>
                <w:lang w:eastAsia="ar-SA"/>
              </w:rPr>
            </w:pPr>
            <w:r w:rsidRPr="001E4B78">
              <w:rPr>
                <w:rFonts w:ascii="Times New Roman" w:eastAsia="Calibri" w:hAnsi="Times New Roman" w:cs="Times New Roman"/>
                <w:color w:val="000000"/>
                <w:sz w:val="24"/>
                <w:szCs w:val="24"/>
                <w:lang w:eastAsia="ar-SA"/>
              </w:rPr>
              <w:t xml:space="preserve">Ценности: </w:t>
            </w:r>
            <w:r w:rsidRPr="001E4B78">
              <w:rPr>
                <w:rFonts w:ascii="Times New Roman" w:eastAsia="Calibri" w:hAnsi="Times New Roman" w:cs="Times New Roman"/>
                <w:iCs/>
                <w:color w:val="000000"/>
                <w:sz w:val="24"/>
                <w:szCs w:val="24"/>
                <w:lang w:eastAsia="ar-SA"/>
              </w:rPr>
              <w:t xml:space="preserve">красота; </w:t>
            </w:r>
            <w:r w:rsidRPr="001E4B78">
              <w:rPr>
                <w:rFonts w:ascii="Times New Roman" w:eastAsia="Calibri" w:hAnsi="Times New Roman" w:cs="Times New Roman"/>
                <w:color w:val="000000"/>
                <w:sz w:val="24"/>
                <w:szCs w:val="24"/>
                <w:lang w:eastAsia="ar-SA"/>
              </w:rPr>
              <w:t>гармония; духовный мир человека; эстетическое развитие, самовыражение в творчестве и искусстве.</w:t>
            </w:r>
          </w:p>
          <w:p w:rsidR="001E4B78" w:rsidRPr="001E4B78" w:rsidRDefault="001E4B78" w:rsidP="001E4B78">
            <w:pPr>
              <w:autoSpaceDE w:val="0"/>
              <w:spacing w:after="0" w:line="240" w:lineRule="auto"/>
              <w:jc w:val="both"/>
              <w:rPr>
                <w:rFonts w:ascii="Times New Roman" w:eastAsia="Calibri" w:hAnsi="Times New Roman" w:cs="Times New Roman"/>
                <w:color w:val="000000"/>
                <w:sz w:val="24"/>
                <w:szCs w:val="24"/>
                <w:lang w:eastAsia="ar-SA"/>
              </w:rPr>
            </w:pPr>
          </w:p>
        </w:tc>
      </w:tr>
    </w:tbl>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p>
    <w:p w:rsidR="004B5D71" w:rsidRPr="004B5D71" w:rsidRDefault="004B5D71" w:rsidP="004B5D71">
      <w:pPr>
        <w:widowControl w:val="0"/>
        <w:autoSpaceDE w:val="0"/>
        <w:autoSpaceDN w:val="0"/>
        <w:adjustRightInd w:val="0"/>
        <w:spacing w:after="0" w:line="240" w:lineRule="auto"/>
        <w:ind w:firstLine="454"/>
        <w:jc w:val="both"/>
        <w:rPr>
          <w:rFonts w:ascii="Times New Roman" w:eastAsia="Times New Roman" w:hAnsi="Times New Roman" w:cs="Times New Roman"/>
          <w:sz w:val="24"/>
          <w:szCs w:val="24"/>
        </w:rPr>
      </w:pPr>
    </w:p>
    <w:p w:rsidR="00B56E06" w:rsidRPr="00B56E06" w:rsidRDefault="006122A3" w:rsidP="00B56E06">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3.3. Основные направления и ценностные основы духовно- нравственного развития и воспитания</w:t>
      </w:r>
      <w:r w:rsidR="00250356">
        <w:rPr>
          <w:rFonts w:ascii="Times New Roman" w:eastAsia="Calibri" w:hAnsi="Times New Roman" w:cs="Times New Roman"/>
          <w:b/>
          <w:sz w:val="24"/>
          <w:szCs w:val="24"/>
          <w:lang w:eastAsia="ru-RU"/>
        </w:rPr>
        <w:t xml:space="preserve"> </w:t>
      </w:r>
      <w:r w:rsidR="00B56E06" w:rsidRPr="00B56E06">
        <w:rPr>
          <w:rFonts w:ascii="Times New Roman" w:eastAsia="Calibri" w:hAnsi="Times New Roman" w:cs="Times New Roman"/>
          <w:b/>
          <w:sz w:val="24"/>
          <w:szCs w:val="24"/>
          <w:lang w:eastAsia="ru-RU"/>
        </w:rPr>
        <w:t>обучающихся МБОУ КССОШ</w:t>
      </w:r>
    </w:p>
    <w:p w:rsidR="00B56E06" w:rsidRPr="00B56E06" w:rsidRDefault="00B56E06" w:rsidP="00B56E06">
      <w:pPr>
        <w:widowControl w:val="0"/>
        <w:autoSpaceDE w:val="0"/>
        <w:autoSpaceDN w:val="0"/>
        <w:adjustRightInd w:val="0"/>
        <w:spacing w:after="0" w:line="240" w:lineRule="auto"/>
        <w:ind w:firstLine="454"/>
        <w:jc w:val="center"/>
        <w:rPr>
          <w:rFonts w:ascii="Times New Roman" w:eastAsia="Calibri" w:hAnsi="Times New Roman" w:cs="Times New Roman"/>
          <w:b/>
          <w:sz w:val="24"/>
          <w:szCs w:val="24"/>
          <w:lang w:eastAsia="ru-RU"/>
        </w:rPr>
      </w:pPr>
      <w:r w:rsidRPr="00B56E06">
        <w:rPr>
          <w:rFonts w:ascii="Times New Roman" w:eastAsia="Calibri" w:hAnsi="Times New Roman" w:cs="Times New Roman"/>
          <w:b/>
          <w:sz w:val="24"/>
          <w:szCs w:val="24"/>
          <w:lang w:eastAsia="ru-RU"/>
        </w:rPr>
        <w:t>на ступени начального общего образования (1 – 4 класс)</w:t>
      </w:r>
    </w:p>
    <w:p w:rsidR="00B56E06" w:rsidRPr="00B56E06" w:rsidRDefault="00B56E06" w:rsidP="00B56E06">
      <w:pPr>
        <w:shd w:val="clear" w:color="auto" w:fill="F7F7F6"/>
        <w:spacing w:after="0" w:line="240" w:lineRule="auto"/>
        <w:jc w:val="center"/>
        <w:rPr>
          <w:rFonts w:ascii="Arial" w:eastAsia="Times New Roman" w:hAnsi="Arial" w:cs="Arial"/>
          <w:color w:val="000000"/>
          <w:sz w:val="24"/>
          <w:szCs w:val="24"/>
          <w:lang w:eastAsia="ru-RU"/>
        </w:rPr>
      </w:pPr>
      <w:r w:rsidRPr="00B56E06">
        <w:rPr>
          <w:rFonts w:ascii="Times New Roman" w:eastAsia="Times New Roman" w:hAnsi="Times New Roman" w:cs="Times New Roman"/>
          <w:b/>
          <w:bCs/>
          <w:color w:val="000000"/>
          <w:sz w:val="24"/>
          <w:szCs w:val="24"/>
          <w:lang w:eastAsia="ru-RU"/>
        </w:rPr>
        <w:t xml:space="preserve"> «Уроки нравственности»</w:t>
      </w:r>
    </w:p>
    <w:p w:rsidR="00B56E06" w:rsidRPr="00B56E06" w:rsidRDefault="00B56E06" w:rsidP="00B56E06">
      <w:pPr>
        <w:shd w:val="clear" w:color="auto" w:fill="F7F7F6"/>
        <w:spacing w:after="0" w:line="240" w:lineRule="auto"/>
        <w:rPr>
          <w:rFonts w:ascii="Arial" w:eastAsia="Times New Roman" w:hAnsi="Arial" w:cs="Arial"/>
          <w:color w:val="000000"/>
          <w:sz w:val="21"/>
          <w:szCs w:val="21"/>
          <w:lang w:eastAsia="ru-RU"/>
        </w:rPr>
      </w:pPr>
    </w:p>
    <w:p w:rsidR="00B56E06" w:rsidRPr="00B56E06" w:rsidRDefault="00B56E06" w:rsidP="00B56E06">
      <w:pPr>
        <w:shd w:val="clear" w:color="auto" w:fill="F7F7F6"/>
        <w:spacing w:after="0" w:line="240" w:lineRule="auto"/>
        <w:rPr>
          <w:rFonts w:ascii="Arial" w:eastAsia="Times New Roman" w:hAnsi="Arial" w:cs="Arial"/>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ПОЯСНИТЕЛЬНАЯ ЗАПИСКА</w:t>
      </w:r>
    </w:p>
    <w:p w:rsidR="00B56E06" w:rsidRPr="00B56E06" w:rsidRDefault="00B56E06" w:rsidP="00B56E06">
      <w:pPr>
        <w:shd w:val="clear" w:color="auto" w:fill="F7F7F6"/>
        <w:spacing w:after="0" w:line="240" w:lineRule="auto"/>
        <w:rPr>
          <w:rFonts w:ascii="Arial" w:eastAsia="Times New Roman" w:hAnsi="Arial" w:cs="Arial"/>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Нормативно-правовой и документальной основой Программы воспитания и социализации учащихся «Уроки нравственности» являются Закон «Об образовании», Федеральный государственный образовательный стандарт начального общего образования. Концепция духовно-нравственного воспитания российских школьников Программа воспитания и социализации учащихся начальных классов МБОУ </w:t>
      </w:r>
      <w:r w:rsidRPr="00B56E06">
        <w:rPr>
          <w:rFonts w:ascii="Times New Roman" w:eastAsia="Times New Roman" w:hAnsi="Times New Roman" w:cs="Times New Roman"/>
          <w:color w:val="000000"/>
          <w:sz w:val="27"/>
          <w:szCs w:val="27"/>
          <w:lang w:eastAsia="ru-RU"/>
        </w:rPr>
        <w:t>«Кысыл-Сырс</w:t>
      </w:r>
      <w:r w:rsidR="00DC1A71">
        <w:rPr>
          <w:rFonts w:ascii="Times New Roman" w:eastAsia="Times New Roman" w:hAnsi="Times New Roman" w:cs="Times New Roman"/>
          <w:color w:val="000000"/>
          <w:sz w:val="27"/>
          <w:szCs w:val="27"/>
          <w:lang w:eastAsia="ru-RU"/>
        </w:rPr>
        <w:t>к</w:t>
      </w:r>
      <w:r w:rsidRPr="00B56E06">
        <w:rPr>
          <w:rFonts w:ascii="Times New Roman" w:eastAsia="Times New Roman" w:hAnsi="Times New Roman" w:cs="Times New Roman"/>
          <w:color w:val="000000"/>
          <w:sz w:val="27"/>
          <w:szCs w:val="27"/>
          <w:lang w:eastAsia="ru-RU"/>
        </w:rPr>
        <w:t>ая СОШ».</w:t>
      </w:r>
    </w:p>
    <w:p w:rsidR="00B56E06" w:rsidRPr="00B56E06" w:rsidRDefault="00B56E06" w:rsidP="00B56E06">
      <w:pPr>
        <w:shd w:val="clear" w:color="auto" w:fill="F7F7F6"/>
        <w:spacing w:after="0" w:line="240" w:lineRule="auto"/>
        <w:rPr>
          <w:rFonts w:ascii="Arial" w:eastAsia="Times New Roman" w:hAnsi="Arial" w:cs="Arial"/>
          <w:color w:val="000000"/>
          <w:sz w:val="21"/>
          <w:szCs w:val="21"/>
          <w:lang w:eastAsia="ru-RU"/>
        </w:rPr>
      </w:pPr>
      <w:r w:rsidRPr="00B56E06">
        <w:rPr>
          <w:rFonts w:ascii="Times New Roman" w:eastAsia="Times New Roman" w:hAnsi="Times New Roman" w:cs="Times New Roman"/>
          <w:color w:val="000000"/>
          <w:sz w:val="24"/>
          <w:szCs w:val="24"/>
          <w:lang w:eastAsia="ru-RU"/>
        </w:rPr>
        <w:t>Пространство воспитания интегрировано в урочную, внеурочную, внешкольную, деятельность обучающегося и его родителей.</w:t>
      </w:r>
    </w:p>
    <w:p w:rsidR="00B56E06" w:rsidRPr="00B56E06" w:rsidRDefault="00B56E06" w:rsidP="00B56E06">
      <w:pPr>
        <w:shd w:val="clear" w:color="auto" w:fill="F7F7F6"/>
        <w:spacing w:after="0" w:line="240" w:lineRule="auto"/>
        <w:rPr>
          <w:rFonts w:ascii="Arial" w:eastAsia="Times New Roman" w:hAnsi="Arial" w:cs="Arial"/>
          <w:color w:val="000000"/>
          <w:sz w:val="21"/>
          <w:szCs w:val="21"/>
          <w:lang w:eastAsia="ru-RU"/>
        </w:rPr>
      </w:pPr>
      <w:r w:rsidRPr="00B56E06">
        <w:rPr>
          <w:rFonts w:ascii="Times New Roman" w:eastAsia="Times New Roman" w:hAnsi="Times New Roman" w:cs="Times New Roman"/>
          <w:b/>
          <w:bCs/>
          <w:color w:val="000000"/>
          <w:sz w:val="24"/>
          <w:szCs w:val="24"/>
          <w:lang w:eastAsia="ru-RU"/>
        </w:rPr>
        <w:t>Главная задача</w:t>
      </w:r>
      <w:r w:rsidRPr="00B56E06">
        <w:rPr>
          <w:rFonts w:ascii="Times New Roman" w:eastAsia="Times New Roman" w:hAnsi="Times New Roman" w:cs="Times New Roman"/>
          <w:color w:val="000000"/>
          <w:sz w:val="24"/>
          <w:szCs w:val="24"/>
          <w:lang w:eastAsia="ru-RU"/>
        </w:rPr>
        <w:t xml:space="preserve"> учебно-воспитательного процесса - создать условия для обеспечения духовно-нравственного развития обучающихся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направлять образовательный процесс на воспитание ребенка в духе любви к Родине и уважения к </w:t>
      </w:r>
      <w:r w:rsidRPr="00B56E06">
        <w:rPr>
          <w:rFonts w:ascii="Times New Roman" w:eastAsia="Times New Roman" w:hAnsi="Times New Roman" w:cs="Times New Roman"/>
          <w:color w:val="000000"/>
          <w:sz w:val="24"/>
          <w:szCs w:val="24"/>
          <w:lang w:eastAsia="ru-RU"/>
        </w:rPr>
        <w:lastRenderedPageBreak/>
        <w:t>культурно-историческому наследию России, на развитие его творческих способностей и формирование основ его социально ответственного поведения в обществе и в семье.</w:t>
      </w:r>
    </w:p>
    <w:p w:rsidR="00B56E06" w:rsidRPr="00B56E06" w:rsidRDefault="00B56E06" w:rsidP="00542440">
      <w:pPr>
        <w:numPr>
          <w:ilvl w:val="0"/>
          <w:numId w:val="133"/>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Цель и задачи программы воспитания и социализации.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Цель и задачи воспитания и социализации младших школьников формулируются, достигаются и решаются в контексте национального воспитательного идеала. Он представляет собой высшую цель образования, высоконравственное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Концепции такой идеал обоснован, сформулирована высшая цель образования –</w:t>
      </w:r>
      <w:r w:rsidRPr="00B56E06">
        <w:rPr>
          <w:rFonts w:ascii="Times New Roman" w:eastAsia="Times New Roman" w:hAnsi="Times New Roman" w:cs="Times New Roman"/>
          <w:i/>
          <w:iCs/>
          <w:color w:val="000000"/>
          <w:sz w:val="24"/>
          <w:szCs w:val="24"/>
          <w:lang w:eastAsia="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На основе национального воспитательного идеала формулируется основная </w:t>
      </w:r>
      <w:r w:rsidRPr="00B56E06">
        <w:rPr>
          <w:rFonts w:ascii="Times New Roman" w:eastAsia="Times New Roman" w:hAnsi="Times New Roman" w:cs="Times New Roman"/>
          <w:b/>
          <w:bCs/>
          <w:color w:val="000000"/>
          <w:sz w:val="24"/>
          <w:szCs w:val="24"/>
          <w:lang w:eastAsia="ru-RU"/>
        </w:rPr>
        <w:t>педагогическая цель </w:t>
      </w:r>
      <w:r w:rsidRPr="00B56E06">
        <w:rPr>
          <w:rFonts w:ascii="Times New Roman" w:eastAsia="Times New Roman" w:hAnsi="Times New Roman" w:cs="Times New Roman"/>
          <w:color w:val="000000"/>
          <w:sz w:val="24"/>
          <w:szCs w:val="24"/>
          <w:lang w:eastAsia="ru-RU"/>
        </w:rPr>
        <w:t>– </w:t>
      </w:r>
      <w:r w:rsidRPr="00B56E06">
        <w:rPr>
          <w:rFonts w:ascii="Times New Roman" w:eastAsia="Times New Roman" w:hAnsi="Times New Roman" w:cs="Times New Roman"/>
          <w:i/>
          <w:iCs/>
          <w:color w:val="000000"/>
          <w:sz w:val="24"/>
          <w:szCs w:val="24"/>
          <w:lang w:eastAsia="ru-RU"/>
        </w:rPr>
        <w:t>воспитание нравственного, ответственного, инициативного и компетентного гражданина России</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Программа воспитательной работы </w:t>
      </w:r>
      <w:r w:rsidRPr="00B56E06">
        <w:rPr>
          <w:rFonts w:ascii="Times New Roman" w:eastAsia="Times New Roman" w:hAnsi="Times New Roman" w:cs="Times New Roman"/>
          <w:b/>
          <w:bCs/>
          <w:color w:val="000000"/>
          <w:sz w:val="24"/>
          <w:szCs w:val="24"/>
          <w:lang w:eastAsia="ru-RU"/>
        </w:rPr>
        <w:t>«Уроки нравственности»</w:t>
      </w:r>
      <w:r w:rsidRPr="00B56E06">
        <w:rPr>
          <w:rFonts w:ascii="Times New Roman" w:eastAsia="Times New Roman" w:hAnsi="Times New Roman" w:cs="Times New Roman"/>
          <w:color w:val="000000"/>
          <w:sz w:val="24"/>
          <w:szCs w:val="24"/>
          <w:lang w:eastAsia="ru-RU"/>
        </w:rPr>
        <w:t> поможет учителю организовать работу в своём классе в течение четырёх лет. С точки зрения психолого-педагогического подхода каждый год обучения в начальной школе является важным звеном в становлении личности младшего школьника. Поэтому каждый последующий год реализации данной программы опирается на результаты предыдущего года воспитания.</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Учитывая, что ребёнок, придя в начальную школу, испытывает большие психологические трудности, основным воспитательным моментом </w:t>
      </w:r>
      <w:r w:rsidRPr="00B56E06">
        <w:rPr>
          <w:rFonts w:ascii="Times New Roman" w:eastAsia="Times New Roman" w:hAnsi="Times New Roman" w:cs="Times New Roman"/>
          <w:b/>
          <w:bCs/>
          <w:color w:val="000000"/>
          <w:sz w:val="24"/>
          <w:szCs w:val="24"/>
          <w:lang w:eastAsia="ru-RU"/>
        </w:rPr>
        <w:t xml:space="preserve">первого года </w:t>
      </w:r>
      <w:r w:rsidRPr="00B56E06">
        <w:rPr>
          <w:rFonts w:ascii="Times New Roman" w:eastAsia="Times New Roman" w:hAnsi="Times New Roman" w:cs="Times New Roman"/>
          <w:color w:val="000000"/>
          <w:sz w:val="24"/>
          <w:szCs w:val="24"/>
          <w:lang w:eastAsia="ru-RU"/>
        </w:rPr>
        <w:t>обучения становится познание самого себя, в собственном взгляде на окружающих.</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 </w:t>
      </w:r>
      <w:r w:rsidRPr="00B56E06">
        <w:rPr>
          <w:rFonts w:ascii="Times New Roman" w:eastAsia="Times New Roman" w:hAnsi="Times New Roman" w:cs="Times New Roman"/>
          <w:b/>
          <w:bCs/>
          <w:color w:val="000000"/>
          <w:sz w:val="24"/>
          <w:szCs w:val="24"/>
          <w:lang w:eastAsia="ru-RU"/>
        </w:rPr>
        <w:t>втором году</w:t>
      </w:r>
      <w:r w:rsidRPr="00B56E06">
        <w:rPr>
          <w:rFonts w:ascii="Times New Roman" w:eastAsia="Times New Roman" w:hAnsi="Times New Roman" w:cs="Times New Roman"/>
          <w:color w:val="000000"/>
          <w:sz w:val="24"/>
          <w:szCs w:val="24"/>
          <w:lang w:eastAsia="ru-RU"/>
        </w:rPr>
        <w:t> воспитания закладываются нравственные понятия «дружба», «забота о близких», «сострадание» и «милосердие».</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Третий год</w:t>
      </w:r>
      <w:r w:rsidRPr="00B56E06">
        <w:rPr>
          <w:rFonts w:ascii="Times New Roman" w:eastAsia="Times New Roman" w:hAnsi="Times New Roman" w:cs="Times New Roman"/>
          <w:color w:val="000000"/>
          <w:sz w:val="24"/>
          <w:szCs w:val="24"/>
          <w:lang w:eastAsia="ru-RU"/>
        </w:rPr>
        <w:t> воспитания - год становления коллектива, подчинение своих интересов его интересам.</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Четвёртый год</w:t>
      </w:r>
      <w:r w:rsidRPr="00B56E06">
        <w:rPr>
          <w:rFonts w:ascii="Times New Roman" w:eastAsia="Times New Roman" w:hAnsi="Times New Roman" w:cs="Times New Roman"/>
          <w:color w:val="000000"/>
          <w:sz w:val="24"/>
          <w:szCs w:val="24"/>
          <w:lang w:eastAsia="ru-RU"/>
        </w:rPr>
        <w:t> – посвящен формированию самостоятельности, правильной гражданской позиции, демократичности.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Цель данной программы</w:t>
      </w:r>
      <w:r w:rsidRPr="00B56E06">
        <w:rPr>
          <w:rFonts w:ascii="Times New Roman" w:eastAsia="Times New Roman" w:hAnsi="Times New Roman" w:cs="Times New Roman"/>
          <w:color w:val="000000"/>
          <w:sz w:val="24"/>
          <w:szCs w:val="24"/>
          <w:lang w:eastAsia="ru-RU"/>
        </w:rPr>
        <w:t> состоит в обеспечении целостного подхода к воспитанию и развитию личности ученика, в создании основы для сознательного, обдуманного управления его развитием с учётом возрастных изменений.</w:t>
      </w:r>
    </w:p>
    <w:p w:rsidR="00B56E06" w:rsidRPr="00B56E06" w:rsidRDefault="00B56E06" w:rsidP="00B56E06">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Задачи программы воспитания:</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Сформировать в каждом ребенке общечеловеческие ценности, добродетели: любовь к ближнему, сострадание, справедливость, гражданственность, веру прекрасное, ответственность, этическую культуру, нравственные устои.</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Развивать физические, умственные, творческие способности человека.</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Сформировать человеческие устои, понимание добра и зла.</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Научить ориентироваться в обществе, сформировать культуру общения.</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Воспитать потребность в созидательной деятельности, эстетическом развитии, положительном отношении к труду как средству самоутверждения.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Концепции духовно – нравственного развития сформулирована высшая цель образования («портрет выпускника средней школы») </w:t>
      </w:r>
      <w:r w:rsidRPr="00B56E06">
        <w:rPr>
          <w:rFonts w:ascii="Times New Roman" w:eastAsia="Times New Roman" w:hAnsi="Times New Roman" w:cs="Times New Roman"/>
          <w:b/>
          <w:bCs/>
          <w:color w:val="000000"/>
          <w:sz w:val="24"/>
          <w:szCs w:val="24"/>
          <w:lang w:eastAsia="ru-RU"/>
        </w:rPr>
        <w:t>- </w:t>
      </w:r>
      <w:r w:rsidRPr="00B56E06">
        <w:rPr>
          <w:rFonts w:ascii="Times New Roman" w:eastAsia="Times New Roman" w:hAnsi="Times New Roman" w:cs="Times New Roman"/>
          <w:color w:val="000000"/>
          <w:sz w:val="24"/>
          <w:szCs w:val="24"/>
          <w:lang w:eastAsia="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B56E06" w:rsidRPr="00B56E06" w:rsidRDefault="00B56E06" w:rsidP="00542440">
      <w:pPr>
        <w:numPr>
          <w:ilvl w:val="0"/>
          <w:numId w:val="134"/>
        </w:numPr>
        <w:shd w:val="clear" w:color="auto" w:fill="F7F7F6"/>
        <w:spacing w:after="0" w:line="240" w:lineRule="auto"/>
        <w:ind w:left="0"/>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ПОРТРЕТ ВЫПУСКНИКА НАЧАЛЬНОЙ ШКОЛЫ.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ФГОС сформулирован «портрет выпускника начальной школы»:</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любящий свой народ, свой край и свою Родину;</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уважающий и принимающий ценности семьи и общества;</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любознательный, активно и заинтересованно познающий мир;</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владеющий основами умения учиться, способный к организации собственной деятельности;</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готовый самостоятельно действовать и отвечать за свои поступки перед семьей и обществом;</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доброжелательный, умеющий слушать и слышать собеседника, обосновывать свою позицию, высказывать свое мнение;</w:t>
      </w:r>
    </w:p>
    <w:p w:rsidR="00B56E06" w:rsidRPr="00B56E06" w:rsidRDefault="00B56E06" w:rsidP="00542440">
      <w:pPr>
        <w:numPr>
          <w:ilvl w:val="0"/>
          <w:numId w:val="13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выполняющий правила здорового и безопасного для себя и окружающих образа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Для выполнении этих задач важно разбить работу по формированию духовно – нравственного воспитания по классам.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ПОРТРЕТ ВЫПУСКНИКА 1 КЛАССА</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Знает правила поведения в общественных местах;</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Умеет сосредоточить свое внимание на предлагаемом материале и действовать в соответствии с указаниями педагога;</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Умеет строить отношения со взрослыми, сверстниками, доброжелателен в обращении с людьми;</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Имеет представление о здоровом образе жизни, элементарные культурно-гигиенические навыки, обладает хорошей работоспособностью, развиты двигательные и моторные навыки;</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Знает элементарные правила безопасного поведения при взаимодействии с другими людьми, правила поведения на улице, в быту в школе;</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Владеет доступными видами общественно-полезного труда;</w:t>
      </w:r>
    </w:p>
    <w:p w:rsidR="00B56E06" w:rsidRPr="00B56E06" w:rsidRDefault="00B56E06" w:rsidP="00542440">
      <w:pPr>
        <w:numPr>
          <w:ilvl w:val="0"/>
          <w:numId w:val="13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Владеет наглядно-образной памятью;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ПОРТРЕТ ВЫПУСКНИКА 2 КЛАССА</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Умеет управлять своим вниманием, самостоятельно его организовывать;</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Владеет разнообразными формами и средствами общепланирования в совместной продуктивной деятельности;</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Проявлять чувство ответственности за живое существо, начатое дело, результат совместной деятельности, сдержан, тактичен;</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Выполняет основные положения здорового образа жизни, правила личной и общественной гигиены, особенности охраны здоровья в разные времена года;</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Выполняет правила безопасного поведения на улице, в быту, при контактах с людьми;</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Трудолюбив, умеет правильно организовывать свой труд, поддерживать, контролировать правильность своих действий;</w:t>
      </w:r>
    </w:p>
    <w:p w:rsidR="00B56E06" w:rsidRPr="00B56E06" w:rsidRDefault="00B56E06" w:rsidP="00542440">
      <w:pPr>
        <w:numPr>
          <w:ilvl w:val="0"/>
          <w:numId w:val="13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Владеет словесно-логической памятью;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ПОРТРЕТ ВЫПУСКНИКА 3 КЛАССА</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Обладает устойчивостью внимания, умеет распределять и переключать свое внимание;</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Проявляет интерес к людям, общителен, доброжелателен, склонен не к конфликтам, а к сотрудничеству;</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Умеет контролировать свое поведение, оценивать свое положение в системе социальных отношений;</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Выполняет основные положения здорового образа жизни, относится к своему здоровью как к важной личной и общественной ценности, имеет прочные культурно-гигиенические навыки, умеет оказывать первую медицинскую помощь;</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Знает и выполняет условия безопасного поведения на улице, в быту, условия безопасности при пользовании общественным транспортом, знает правила дорожного движения;</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Обладает потребностью трудиться и осознает необходимость трудовой деятельности, умеет самостоятельно ориентироваться в любой работе, трудовой деятельности;</w:t>
      </w:r>
    </w:p>
    <w:p w:rsidR="00B56E06" w:rsidRPr="00B56E06" w:rsidRDefault="00B56E06" w:rsidP="00542440">
      <w:pPr>
        <w:numPr>
          <w:ilvl w:val="0"/>
          <w:numId w:val="13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Умеет управлять своей памятью и регулировать ее проявление.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ПОРТРЕТ ВЫПУСКНИКА 4 КЛАССА</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Владеет произвольным вниманием, умеет организовывать и регулировать свое внимание, сознательно управлять им;</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Имеет первоначально отработанную произвольную память;</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Коммуникативен, владеет культурой общения, бережно относится к общечеловеческим ценностям; честен, принципиален, умеет отстаивать свои взгляды и убеждения, настойчив в преодолении трудностей;</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 Ведет здоровый образ жизни, осознанно относится к здоровью и физической культуре, владеет антистрессовой защитой, умеет применять простейшие способы оказания первой медицинской помощи;</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Способен действовать в чрезвычайных ситуациях, сознательно и ответственно относиться к личной безопасности и безопасности окружающих;</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Способен действовать, анализировать свои действия, находить причину затруднений, строить новый проект своих действий, способен к рефлексии, саморегуляции, к сознательному управлению своим поведением;</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Владеет культурой самоопределения личности, стремится к самосовершенствованию, мотивирован на достижение успеха, на дальнейшее продолжение образования в основной школе;</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Он гражданин, патриот, ощущающий ответственность за прошлое, настоящее и будущее отечества, приверженный общечеловеческим духовным идеалам;</w:t>
      </w:r>
    </w:p>
    <w:p w:rsidR="00B56E06" w:rsidRPr="00B56E06" w:rsidRDefault="00B56E06" w:rsidP="00542440">
      <w:pPr>
        <w:numPr>
          <w:ilvl w:val="0"/>
          <w:numId w:val="139"/>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Обладает уверенностью в себе, чувством собственного достоинства, положительной самооценкой.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 основе национального воспитательного идеала, важнейших задач духовно - нравственного развития и воспитания, приведённых в Концепции, а также с учётом «Требований к результатам освоения основной образовательной программы начального общего образования», установленных Стандартом, определяются общие задачи духовно - нравственного развития и воспитания обучающихся на ступени начального общего образования: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 области формирования личностной культуры: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способности к духовному развитию, реализации творческого потенциала в учебно - игровой, предметно - 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 нравственной компетенции — «становиться лучше»;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нравственного смысла учения;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нравственной самооценки, самоуважения и жизненного оптимизма;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принятие обучающимся базовых национальных ценностей, национальных и этнических духовных традиций;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развитие трудолюбия, способности к преодолению трудностей, целеустремлённости и настойчивости в достижении результата;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 области формирования социальной культуры: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основ российской гражданской идентичности;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потребности в сознательном труде и служении на благо Отечества;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воспитание ценностного отношения к своему национальному языку и культуре;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lastRenderedPageBreak/>
        <w:t>• </w:t>
      </w:r>
      <w:r w:rsidRPr="00B56E06">
        <w:rPr>
          <w:rFonts w:ascii="Times New Roman" w:eastAsia="Times New Roman" w:hAnsi="Times New Roman" w:cs="Times New Roman"/>
          <w:color w:val="000000"/>
          <w:sz w:val="24"/>
          <w:szCs w:val="24"/>
          <w:u w:val="single"/>
          <w:lang w:eastAsia="ru-RU"/>
        </w:rPr>
        <w:t>формирование патриотизма и чувства причастности к историческому прошлому и настоящему родины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укрепление доверия к другим людям;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понимания и сопереживания другим людям;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становление гуманистических и демократических ценностных ориентаций;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 области формирования семейной культуры: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отношения к семье как основе российского общества;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формирование представления о семейных ценностях, ориентация на мужественный и женственный эталоны поведения;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знакомство обучающегося с культурно - историческими и этническими традициями российской семьи.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Предполагаемым результатом данной воспитательной программы</w:t>
      </w:r>
      <w:r w:rsidRPr="00B56E06">
        <w:rPr>
          <w:rFonts w:ascii="Times New Roman" w:eastAsia="Times New Roman" w:hAnsi="Times New Roman" w:cs="Times New Roman"/>
          <w:color w:val="000000"/>
          <w:sz w:val="24"/>
          <w:szCs w:val="24"/>
          <w:lang w:eastAsia="ru-RU"/>
        </w:rPr>
        <w:t> является формирование у детей навыков самостоятельности: самоанализа, самооценки, самоуправления. Это необходимо учащимся при переходе в среднее образовательное звено. 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u w:val="single"/>
          <w:lang w:eastAsia="ru-RU"/>
        </w:rPr>
        <w:t>Средствами воспитания</w:t>
      </w:r>
      <w:r w:rsidRPr="00B56E06">
        <w:rPr>
          <w:rFonts w:ascii="Times New Roman" w:eastAsia="Times New Roman" w:hAnsi="Times New Roman" w:cs="Times New Roman"/>
          <w:color w:val="000000"/>
          <w:sz w:val="24"/>
          <w:szCs w:val="24"/>
          <w:lang w:eastAsia="ru-RU"/>
        </w:rPr>
        <w:t> являются </w:t>
      </w:r>
      <w:r w:rsidRPr="00B56E06">
        <w:rPr>
          <w:rFonts w:ascii="Times New Roman" w:eastAsia="Times New Roman" w:hAnsi="Times New Roman" w:cs="Times New Roman"/>
          <w:i/>
          <w:iCs/>
          <w:color w:val="000000"/>
          <w:sz w:val="24"/>
          <w:szCs w:val="24"/>
          <w:lang w:eastAsia="ru-RU"/>
        </w:rPr>
        <w:t>деятельность, общение и отношения, </w:t>
      </w:r>
      <w:r w:rsidRPr="00B56E06">
        <w:rPr>
          <w:rFonts w:ascii="Times New Roman" w:eastAsia="Times New Roman" w:hAnsi="Times New Roman" w:cs="Times New Roman"/>
          <w:color w:val="000000"/>
          <w:sz w:val="24"/>
          <w:szCs w:val="24"/>
          <w:lang w:eastAsia="ru-RU"/>
        </w:rPr>
        <w:t>которые подчинены правилам, обязанностям и правам, закрепленными Уставом школы.</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u w:val="single"/>
          <w:lang w:eastAsia="ru-RU"/>
        </w:rPr>
        <w:t>Деятельность</w:t>
      </w:r>
      <w:r w:rsidRPr="00B56E06">
        <w:rPr>
          <w:rFonts w:ascii="Times New Roman" w:eastAsia="Times New Roman" w:hAnsi="Times New Roman" w:cs="Times New Roman"/>
          <w:color w:val="000000"/>
          <w:sz w:val="24"/>
          <w:szCs w:val="24"/>
          <w:lang w:eastAsia="ru-RU"/>
        </w:rPr>
        <w:t> любого вида должна привести к личному успеху, должна быть не бесполезной для людей, а нравственно и экономически значимой.</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u w:val="single"/>
          <w:lang w:eastAsia="ru-RU"/>
        </w:rPr>
        <w:t>Ведущие виды деятельности:</w:t>
      </w:r>
      <w:r w:rsidRPr="00B56E06">
        <w:rPr>
          <w:rFonts w:ascii="Times New Roman" w:eastAsia="Times New Roman" w:hAnsi="Times New Roman" w:cs="Times New Roman"/>
          <w:color w:val="000000"/>
          <w:sz w:val="24"/>
          <w:szCs w:val="24"/>
          <w:lang w:eastAsia="ru-RU"/>
        </w:rPr>
        <w:t> познавательная, интеллектуальная, эстетическая, физическая, спортивная, духовная.</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u w:val="single"/>
          <w:lang w:eastAsia="ru-RU"/>
        </w:rPr>
        <w:t>В общении</w:t>
      </w:r>
      <w:r w:rsidRPr="00B56E06">
        <w:rPr>
          <w:rFonts w:ascii="Times New Roman" w:eastAsia="Times New Roman" w:hAnsi="Times New Roman" w:cs="Times New Roman"/>
          <w:color w:val="000000"/>
          <w:sz w:val="24"/>
          <w:szCs w:val="24"/>
          <w:lang w:eastAsia="ru-RU"/>
        </w:rPr>
        <w:t> педагога с учеником должны реализовываться следующие правила:</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умение выслушивать его до конца;</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не принимать за него решения, а побуждать его сделать это самостоятельно;</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открытость и доступность обучающихся.</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u w:val="single"/>
          <w:lang w:eastAsia="ru-RU"/>
        </w:rPr>
        <w:t>Отношения</w:t>
      </w:r>
      <w:r w:rsidRPr="00B56E06">
        <w:rPr>
          <w:rFonts w:ascii="Times New Roman" w:eastAsia="Times New Roman" w:hAnsi="Times New Roman" w:cs="Times New Roman"/>
          <w:color w:val="000000"/>
          <w:sz w:val="24"/>
          <w:szCs w:val="24"/>
          <w:lang w:eastAsia="ru-RU"/>
        </w:rPr>
        <w:t> педагога и ученика строятся на взаимном уважении, доверии, справедливости и требовательности.</w:t>
      </w:r>
    </w:p>
    <w:p w:rsidR="00B56E06" w:rsidRPr="00B56E06" w:rsidRDefault="006122A3" w:rsidP="00542440">
      <w:pPr>
        <w:numPr>
          <w:ilvl w:val="0"/>
          <w:numId w:val="140"/>
        </w:numPr>
        <w:shd w:val="clear" w:color="auto" w:fill="F7F7F6"/>
        <w:spacing w:after="0" w:line="240" w:lineRule="auto"/>
        <w:ind w:left="0"/>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4"/>
          <w:szCs w:val="24"/>
          <w:lang w:eastAsia="ru-RU"/>
        </w:rPr>
        <w:t>Содержание и планируемые результаты духовно-нравственного развития и воспитания обучающихся.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Содержанием воспитания являются ценности, хранимые в культурных, этнических, семейных и других социокультурных традициях и передаваемые от поколения к поколению. В Концепции приведена система базовых национальных ценностей. Критерием систематизации и разделения по определённым группам этих ценностей приняты источники нравственности и человечности, т. 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своё сознание, жизнь, систему общественных отношений.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Традиционными источниками нравственности являются: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патриотизм — любовь к Родине, своему краю, своему народу, служение Отечеству;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lastRenderedPageBreak/>
        <w:t>• </w:t>
      </w:r>
      <w:r w:rsidRPr="00B56E06">
        <w:rPr>
          <w:rFonts w:ascii="Times New Roman" w:eastAsia="Times New Roman" w:hAnsi="Times New Roman" w:cs="Times New Roman"/>
          <w:color w:val="000000"/>
          <w:sz w:val="24"/>
          <w:szCs w:val="24"/>
          <w:lang w:eastAsia="ru-RU"/>
        </w:rPr>
        <w:t>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личность — саморазвитие и совершенствование, смысл жизни, внутренняя гармония, самовосприятие и самоуважение, достоинство, любовь к жизни и человечеству, мудрость, способность к личностному и нравственному выбору;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труд и творчество — уважение к труду, творчество и созидание, целеустремлённость и настойчивость, трудолюбие;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наука — ценность знания, стремление к познанию и истине, научная картина мира;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искусство и литература — красота, гармония, духовный мир человека, нравственный выбор, смысл жизни, эстетическое развитие;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природа — эволюция, родная земля, заповедная природа, планета Земля, экологическое сознание;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человечество — мир во всём мире, многообразие и уважение культур и народов, прогресс человечества, международное сотрудничество.</w:t>
      </w:r>
    </w:p>
    <w:p w:rsidR="00250356" w:rsidRDefault="00B56E06" w:rsidP="00250356">
      <w:pPr>
        <w:shd w:val="clear" w:color="auto" w:fill="F7F7F6"/>
        <w:spacing w:after="0" w:line="240" w:lineRule="auto"/>
        <w:ind w:left="720"/>
        <w:jc w:val="center"/>
        <w:rPr>
          <w:rFonts w:ascii="Times New Roman" w:eastAsia="Times New Roman" w:hAnsi="Times New Roman" w:cs="Times New Roman"/>
          <w:bCs/>
          <w:iCs/>
          <w:color w:val="000000"/>
          <w:sz w:val="24"/>
          <w:szCs w:val="24"/>
          <w:lang w:eastAsia="ru-RU"/>
        </w:rPr>
      </w:pPr>
      <w:r w:rsidRPr="006122A3">
        <w:rPr>
          <w:rFonts w:ascii="Times New Roman" w:eastAsia="Times New Roman" w:hAnsi="Times New Roman" w:cs="Times New Roman"/>
          <w:bCs/>
          <w:iCs/>
          <w:color w:val="000000"/>
          <w:sz w:val="24"/>
          <w:szCs w:val="24"/>
          <w:lang w:eastAsia="ru-RU"/>
        </w:rPr>
        <w:t>ОСНОВНЫЕ НАПРАВЛЕНИЯ И ЦЕННОСТНЫЕ</w:t>
      </w:r>
    </w:p>
    <w:p w:rsidR="00250356" w:rsidRDefault="00B56E06" w:rsidP="00250356">
      <w:pPr>
        <w:shd w:val="clear" w:color="auto" w:fill="F7F7F6"/>
        <w:spacing w:after="0" w:line="240" w:lineRule="auto"/>
        <w:ind w:left="720"/>
        <w:jc w:val="center"/>
        <w:rPr>
          <w:rFonts w:ascii="Times New Roman" w:eastAsia="Times New Roman" w:hAnsi="Times New Roman" w:cs="Times New Roman"/>
          <w:bCs/>
          <w:iCs/>
          <w:color w:val="000000"/>
          <w:sz w:val="24"/>
          <w:szCs w:val="24"/>
          <w:lang w:eastAsia="ru-RU"/>
        </w:rPr>
      </w:pPr>
      <w:r w:rsidRPr="006122A3">
        <w:rPr>
          <w:rFonts w:ascii="Times New Roman" w:eastAsia="Times New Roman" w:hAnsi="Times New Roman" w:cs="Times New Roman"/>
          <w:bCs/>
          <w:iCs/>
          <w:color w:val="000000"/>
          <w:sz w:val="24"/>
          <w:szCs w:val="24"/>
          <w:lang w:eastAsia="ru-RU"/>
        </w:rPr>
        <w:t>ОСНОВЫ ВОСПИТАНИЯ И СОЦИАЛИЗАЦИИ</w:t>
      </w:r>
      <w:r w:rsidR="00250356">
        <w:rPr>
          <w:rFonts w:ascii="Times New Roman" w:eastAsia="Times New Roman" w:hAnsi="Times New Roman" w:cs="Times New Roman"/>
          <w:bCs/>
          <w:iCs/>
          <w:color w:val="000000"/>
          <w:sz w:val="24"/>
          <w:szCs w:val="24"/>
          <w:lang w:eastAsia="ru-RU"/>
        </w:rPr>
        <w:t xml:space="preserve">  ОБУЧАЮЩИХСЯ.</w:t>
      </w:r>
    </w:p>
    <w:p w:rsidR="00B56E06" w:rsidRPr="00B56E06" w:rsidRDefault="00B56E06" w:rsidP="0025035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Общие задачи духовно - нравственного развития и воспитания учащихся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 - нравственного развития личности гражданина России.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Каждое из направлений духовно - 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Организация воспитания и социализации обучающихся осуществляется по следующим направлениям: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1.      Воспитание гражданственности, патриотизма, уважения к правам, свободам и обязанностям человека.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Ценности: </w:t>
      </w:r>
      <w:r w:rsidRPr="00B56E06">
        <w:rPr>
          <w:rFonts w:ascii="Times New Roman" w:eastAsia="Times New Roman" w:hAnsi="Times New Roman" w:cs="Times New Roman"/>
          <w:i/>
          <w:iCs/>
          <w:color w:val="000000"/>
          <w:sz w:val="24"/>
          <w:szCs w:val="24"/>
          <w:lang w:eastAsia="ru-RU"/>
        </w:rPr>
        <w:t>любовь к России, к своему народу, к своей малой родине; свобода и ответственность; доверие к людям</w:t>
      </w:r>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2.Воспитание нравственных чувств, достойного отношения к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Ценности: </w:t>
      </w:r>
      <w:r w:rsidRPr="00B56E06">
        <w:rPr>
          <w:rFonts w:ascii="Times New Roman" w:eastAsia="Times New Roman" w:hAnsi="Times New Roman" w:cs="Times New Roman"/>
          <w:i/>
          <w:iCs/>
          <w:color w:val="000000"/>
          <w:sz w:val="24"/>
          <w:szCs w:val="24"/>
          <w:lang w:eastAsia="ru-RU"/>
        </w:rPr>
        <w:t>нравственный выбор; смысл жизни; справедливость; милосердие; честь; достоинство; любовь; почитание родителей; забота о старших и младших;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3.      Воспитание трудолюбия, творческой активности, сознательного отношения к учебе.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Ценности: </w:t>
      </w:r>
      <w:r w:rsidRPr="00B56E06">
        <w:rPr>
          <w:rFonts w:ascii="Times New Roman" w:eastAsia="Times New Roman" w:hAnsi="Times New Roman" w:cs="Times New Roman"/>
          <w:i/>
          <w:iCs/>
          <w:color w:val="000000"/>
          <w:sz w:val="24"/>
          <w:szCs w:val="24"/>
          <w:lang w:eastAsia="ru-RU"/>
        </w:rPr>
        <w:t>трудолюбие; творчество; познание; бережливость</w:t>
      </w:r>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4.      Формирование ценностного отношения к здоровью и здоровому образу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Ценности: </w:t>
      </w:r>
      <w:r w:rsidRPr="00B56E06">
        <w:rPr>
          <w:rFonts w:ascii="Times New Roman" w:eastAsia="Times New Roman" w:hAnsi="Times New Roman" w:cs="Times New Roman"/>
          <w:i/>
          <w:iCs/>
          <w:color w:val="000000"/>
          <w:sz w:val="24"/>
          <w:szCs w:val="24"/>
          <w:lang w:eastAsia="ru-RU"/>
        </w:rPr>
        <w:t>здоровье физическое, здоровье социальное (здоровье членов семьи и школьного коллектива), активный, здоровый образ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5.      Воспитание ценностного отношения к природе, окружающей среде (экологическое воспитание).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Ценности: </w:t>
      </w:r>
      <w:r w:rsidRPr="00B56E06">
        <w:rPr>
          <w:rFonts w:ascii="Times New Roman" w:eastAsia="Times New Roman" w:hAnsi="Times New Roman" w:cs="Times New Roman"/>
          <w:i/>
          <w:iCs/>
          <w:color w:val="000000"/>
          <w:sz w:val="24"/>
          <w:szCs w:val="24"/>
          <w:lang w:eastAsia="ru-RU"/>
        </w:rPr>
        <w:t>жизнь; родная земля; заповедная природа; планета Земля.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Ценности: </w:t>
      </w:r>
      <w:r w:rsidRPr="00B56E06">
        <w:rPr>
          <w:rFonts w:ascii="Times New Roman" w:eastAsia="Times New Roman" w:hAnsi="Times New Roman" w:cs="Times New Roman"/>
          <w:i/>
          <w:iCs/>
          <w:color w:val="000000"/>
          <w:sz w:val="24"/>
          <w:szCs w:val="24"/>
          <w:lang w:eastAsia="ru-RU"/>
        </w:rPr>
        <w:t>красота; гармония; духовный мир человека; эстетическое развитие; художественное творчество</w:t>
      </w:r>
      <w:r w:rsidRPr="00B56E06">
        <w:rPr>
          <w:rFonts w:ascii="Times New Roman" w:eastAsia="Times New Roman" w:hAnsi="Times New Roman" w:cs="Times New Roman"/>
          <w:color w:val="000000"/>
          <w:sz w:val="24"/>
          <w:szCs w:val="24"/>
          <w:lang w:eastAsia="ru-RU"/>
        </w:rPr>
        <w:t>.</w:t>
      </w:r>
    </w:p>
    <w:p w:rsidR="00B56E06" w:rsidRPr="00B56E06" w:rsidRDefault="00B56E06" w:rsidP="00542440">
      <w:pPr>
        <w:numPr>
          <w:ilvl w:val="0"/>
          <w:numId w:val="141"/>
        </w:numPr>
        <w:shd w:val="clear" w:color="auto" w:fill="F7F7F6"/>
        <w:spacing w:after="0" w:line="240" w:lineRule="auto"/>
        <w:ind w:left="0"/>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СОДЕРЖАНИЕ ПРОГРАММЫ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Современные особенности развития и воспитания обучающихся на ступени начального общего образования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 - нравственного развития и воспитания.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7"/>
          <w:szCs w:val="27"/>
          <w:lang w:eastAsia="ru-RU"/>
        </w:rPr>
      </w:pPr>
      <w:r w:rsidRPr="00B56E06">
        <w:rPr>
          <w:rFonts w:ascii="Times New Roman" w:eastAsia="Times New Roman" w:hAnsi="Times New Roman" w:cs="Times New Roman"/>
          <w:color w:val="000000"/>
          <w:sz w:val="24"/>
          <w:szCs w:val="24"/>
          <w:lang w:eastAsia="ru-RU"/>
        </w:rPr>
        <w:t>Для формирования базовых национальных ценностей составлена программа воспитания и социализации обучающихся МБОУ </w:t>
      </w:r>
      <w:r w:rsidRPr="00B56E06">
        <w:rPr>
          <w:rFonts w:ascii="Times New Roman" w:eastAsia="Times New Roman" w:hAnsi="Times New Roman" w:cs="Times New Roman"/>
          <w:color w:val="000000"/>
          <w:sz w:val="27"/>
          <w:szCs w:val="27"/>
          <w:lang w:eastAsia="ru-RU"/>
        </w:rPr>
        <w:t>«Кысыл-Сырская СОШ»</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tabs>
          <w:tab w:val="center" w:pos="4677"/>
        </w:tabs>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Содержание программы</w:t>
      </w:r>
      <w:r w:rsidRPr="00B56E06">
        <w:rPr>
          <w:rFonts w:ascii="Times New Roman" w:eastAsia="Times New Roman" w:hAnsi="Times New Roman" w:cs="Times New Roman"/>
          <w:color w:val="000000"/>
          <w:sz w:val="24"/>
          <w:szCs w:val="24"/>
          <w:lang w:eastAsia="ru-RU"/>
        </w:rPr>
        <w:tab/>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класс « Познай себя» - на первом этапе, где дошкольник - уже школьник, где ведущая деятельность – учёба, в которой происходит узнавание себя, даётся оценка собственным взглядам на окружающих.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класс «Научись дружить» - на втором этапе - главное не ты мне, а я тебе. Результат совместной деятельности – забота не только о себе, но и о сверстниках, близких.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 «Коллективная жизнь» - на третьем этапе - умение жить и работать в коллективе, подчинение своих интересов интересам коллектива.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класс « В единстве - сила» - на завершающем этапе - от авторитарности управления к демократичности, приём самостоятельных решений, самостоятельный анализ своей деятельности, поступков.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основе программы воспитания и социализации обучающихся на ступени начального общего образования и организуемого в соответствии с ней уклада школьной жизни лежат следующие принципы: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Принцип ориентации на идеал</w:t>
      </w:r>
      <w:r w:rsidRPr="00B56E06">
        <w:rPr>
          <w:rFonts w:ascii="Times New Roman" w:eastAsia="Times New Roman" w:hAnsi="Times New Roman" w:cs="Times New Roman"/>
          <w:i/>
          <w:i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 - 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 - нравственного развития и воспитания обучающихся начальной школы направлена на достижение национального воспитательного идеала.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Аксиологический принцип</w:t>
      </w:r>
      <w:r w:rsidRPr="00B56E06">
        <w:rPr>
          <w:rFonts w:ascii="Times New Roman" w:eastAsia="Times New Roman" w:hAnsi="Times New Roman" w:cs="Times New Roman"/>
          <w:i/>
          <w:i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Ценности определяют основное содержание духовно - 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основе национального воспитательного идеала, который, в свою очередь, раскрывается в этой системе ценностей.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Принцип следования нравственному примеру</w:t>
      </w:r>
      <w:r w:rsidRPr="00B56E06">
        <w:rPr>
          <w:rFonts w:ascii="Times New Roman" w:eastAsia="Times New Roman" w:hAnsi="Times New Roman" w:cs="Times New Roman"/>
          <w:i/>
          <w:i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w:t>
      </w:r>
      <w:r w:rsidRPr="00B56E06">
        <w:rPr>
          <w:rFonts w:ascii="Times New Roman" w:eastAsia="Times New Roman" w:hAnsi="Times New Roman" w:cs="Times New Roman"/>
          <w:color w:val="000000"/>
          <w:sz w:val="24"/>
          <w:szCs w:val="24"/>
          <w:lang w:eastAsia="ru-RU"/>
        </w:rPr>
        <w:lastRenderedPageBreak/>
        <w:t>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 - нравственного развития обучающегося имеет пример учителя.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Принцип идентификации (персонификации)</w:t>
      </w:r>
      <w:r w:rsidRPr="00B56E06">
        <w:rPr>
          <w:rFonts w:ascii="Times New Roman" w:eastAsia="Times New Roman" w:hAnsi="Times New Roman" w:cs="Times New Roman"/>
          <w:i/>
          <w:i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Идентификация — устойчивое отождествление себя созначимым другим, стремление быть похожим на него. В младшем школьном возрасте преобладает образно - 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Принцип диалогического общения</w:t>
      </w:r>
      <w:r w:rsidRPr="00B56E06">
        <w:rPr>
          <w:rFonts w:ascii="Times New Roman" w:eastAsia="Times New Roman" w:hAnsi="Times New Roman" w:cs="Times New Roman"/>
          <w:i/>
          <w:i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w:t>
      </w:r>
      <w:r w:rsidR="002949F3">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color w:val="000000"/>
          <w:sz w:val="24"/>
          <w:szCs w:val="24"/>
          <w:lang w:eastAsia="ru-RU"/>
        </w:rPr>
        <w:t>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Принцип полисубъектности воспитания</w:t>
      </w:r>
      <w:r w:rsidRPr="00B56E06">
        <w:rPr>
          <w:rFonts w:ascii="Times New Roman" w:eastAsia="Times New Roman" w:hAnsi="Times New Roman" w:cs="Times New Roman"/>
          <w:i/>
          <w:i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современных условиях процесс развития и воспитания личности имеет полисубъектный, многомерно - 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 - 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i/>
          <w:iCs/>
          <w:color w:val="000000"/>
          <w:sz w:val="24"/>
          <w:szCs w:val="24"/>
          <w:lang w:eastAsia="ru-RU"/>
        </w:rPr>
        <w:t>Принцип системно - деятельностной организации воспитания</w:t>
      </w:r>
      <w:r w:rsidRPr="00B56E06">
        <w:rPr>
          <w:rFonts w:ascii="Times New Roman" w:eastAsia="Times New Roman" w:hAnsi="Times New Roman" w:cs="Times New Roman"/>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Воспитание, направленное на духовно – нравственное развитие обучающихся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 - 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 семья? милосердие? закон? честь? И т. д. Понимание — это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ответ на вопрос. Оно достигается через вопрошание общественного значения ценностей и открытие их личностного смысла.</w:t>
      </w:r>
    </w:p>
    <w:p w:rsidR="006122A3" w:rsidRPr="006122A3" w:rsidRDefault="006122A3" w:rsidP="00542440">
      <w:pPr>
        <w:pStyle w:val="a4"/>
        <w:numPr>
          <w:ilvl w:val="1"/>
          <w:numId w:val="149"/>
        </w:numPr>
        <w:shd w:val="clear" w:color="auto" w:fill="F7F7F6"/>
        <w:spacing w:after="0" w:line="240" w:lineRule="auto"/>
        <w:jc w:val="center"/>
        <w:rPr>
          <w:rFonts w:ascii="Times New Roman" w:eastAsia="Times New Roman" w:hAnsi="Times New Roman"/>
          <w:color w:val="000000"/>
          <w:sz w:val="21"/>
          <w:szCs w:val="21"/>
          <w:lang w:eastAsia="ru-RU"/>
        </w:rPr>
      </w:pPr>
      <w:r>
        <w:rPr>
          <w:rFonts w:ascii="Times New Roman" w:eastAsia="Times New Roman" w:hAnsi="Times New Roman"/>
          <w:b/>
          <w:bCs/>
          <w:color w:val="000000"/>
          <w:sz w:val="24"/>
          <w:szCs w:val="24"/>
          <w:lang w:eastAsia="ru-RU"/>
        </w:rPr>
        <w:t>Формы и виды деятельности по духовно-нравственному развитию и воспитанию.</w:t>
      </w:r>
    </w:p>
    <w:p w:rsidR="00B56E06" w:rsidRPr="00B56E06" w:rsidRDefault="00B56E06" w:rsidP="006122A3">
      <w:pPr>
        <w:shd w:val="clear" w:color="auto" w:fill="F7F7F6"/>
        <w:spacing w:after="0" w:line="240" w:lineRule="auto"/>
        <w:rPr>
          <w:rFonts w:ascii="Times New Roman" w:eastAsia="Times New Roman" w:hAnsi="Times New Roman" w:cs="Times New Roman"/>
          <w:color w:val="000000"/>
          <w:sz w:val="21"/>
          <w:szCs w:val="21"/>
          <w:lang w:eastAsia="ru-RU"/>
        </w:rPr>
      </w:pPr>
      <w:r w:rsidRPr="006122A3">
        <w:rPr>
          <w:rFonts w:ascii="Times New Roman" w:eastAsia="Times New Roman" w:hAnsi="Times New Roman"/>
          <w:b/>
          <w:bCs/>
          <w:color w:val="000000"/>
          <w:sz w:val="24"/>
          <w:szCs w:val="24"/>
          <w:lang w:eastAsia="ru-RU"/>
        </w:rPr>
        <w:t>Задачи воспитания и социализации обучающихся</w:t>
      </w:r>
      <w:r w:rsidR="002949F3">
        <w:rPr>
          <w:rFonts w:ascii="Times New Roman" w:eastAsia="Times New Roman" w:hAnsi="Times New Roman"/>
          <w:b/>
          <w:bCs/>
          <w:color w:val="000000"/>
          <w:sz w:val="24"/>
          <w:szCs w:val="24"/>
          <w:lang w:eastAsia="ru-RU"/>
        </w:rPr>
        <w:t xml:space="preserve"> </w:t>
      </w:r>
      <w:r w:rsidRPr="00B56E06">
        <w:rPr>
          <w:rFonts w:ascii="Times New Roman" w:eastAsia="Times New Roman" w:hAnsi="Times New Roman" w:cs="Times New Roman"/>
          <w:b/>
          <w:bCs/>
          <w:color w:val="000000"/>
          <w:sz w:val="24"/>
          <w:szCs w:val="24"/>
          <w:lang w:eastAsia="ru-RU"/>
        </w:rPr>
        <w:t>по каждому направлению: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lastRenderedPageBreak/>
        <w:t>1.      Воспитание гражданственности, патриотизма, уважения к правам, свободам и обязанностям человека:</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интерес к общественным явлениям, понимание активной роли человека в обществе;</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уважительное отношение к русскому языку как к государственному, языку межнационального общения;</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элементарные представления о национальных героях и важнейших событиях истории России;</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интерес к государственным праздникам и важнейшим событиям в жизни России, населенного пункта, в котором находится образовательное учреждение;</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стремление активно участвовать в делах класса, школы, семьи;</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любовь к школе, своему селу, городу, народу, России;</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уважение к защитникам Родины;</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первоначальные представления о правилах поведения в школе, дома, на улице, в населенном пункте, на природе;</w:t>
      </w:r>
    </w:p>
    <w:p w:rsidR="00B56E06" w:rsidRPr="00B56E06" w:rsidRDefault="00B56E06" w:rsidP="00542440">
      <w:pPr>
        <w:numPr>
          <w:ilvl w:val="0"/>
          <w:numId w:val="142"/>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отрицательное отношение к нарушениям порядка в классе, дома, на улице, к невыполнению человеком своих обязанностей.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2.      Воспитание нравственных чувств, достойного отношения к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различение хороших и плохих поступков;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знание правил поведения в школе, семье, общественных местах;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почтительное отношение к родителям;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уважительное отношение к старшим, доброжелательное отношение к сверстникам и младшим;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установление дружеских взаимоотношений в коллективе, основанных на взаимопомощи и взаимной поддержке;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бережное, гуманное отношение ко всему живому;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3.      Воспитание трудолюбия, творческой активности, сознательного отношения к учебе.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уважение к труду и творчеству старших и сверстников;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элементарные представления об основных профессиях;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ценностное отношение к учебе как виду творческой деятельности;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первоначальные навыки коллективной работы,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умение соблюдать порядок на рабочем месте;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бережное отношение к результатам своего труда, труда других людей, к школьному имуществу, учебникам, личным вещам;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отрицательное отношение к лени и небрежности в труде и учебе, небережливому отношению к результатам труда людей.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4.      Формирование ценностного отношения к здоровью и здоровому образу жизни:</w:t>
      </w:r>
    </w:p>
    <w:p w:rsidR="00B56E06" w:rsidRPr="00B56E06" w:rsidRDefault="00B56E06" w:rsidP="00542440">
      <w:pPr>
        <w:numPr>
          <w:ilvl w:val="0"/>
          <w:numId w:val="143"/>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ценностное отношение к своему здоровью, здоровью родителей, членов своей семьи, педагогов, сверстников;</w:t>
      </w:r>
    </w:p>
    <w:p w:rsidR="00B56E06" w:rsidRPr="00B56E06" w:rsidRDefault="00B56E06" w:rsidP="00542440">
      <w:pPr>
        <w:numPr>
          <w:ilvl w:val="0"/>
          <w:numId w:val="143"/>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понимание важности физической культуры и спорта для здоровья человека, его образования, труда и творчества;</w:t>
      </w:r>
    </w:p>
    <w:p w:rsidR="00B56E06" w:rsidRPr="00B56E06" w:rsidRDefault="00B56E06" w:rsidP="00542440">
      <w:pPr>
        <w:numPr>
          <w:ilvl w:val="0"/>
          <w:numId w:val="143"/>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знание и выполнение санитарно-гигиенических правил, соблюдение здоровьесберегающего режима дня;</w:t>
      </w:r>
    </w:p>
    <w:p w:rsidR="00B56E06" w:rsidRPr="00B56E06" w:rsidRDefault="00B56E06" w:rsidP="00542440">
      <w:pPr>
        <w:numPr>
          <w:ilvl w:val="0"/>
          <w:numId w:val="143"/>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интерес к прогулкам на природе, подвижным играм, участию в спортивных соревнованиях;</w:t>
      </w:r>
    </w:p>
    <w:p w:rsidR="00B56E06" w:rsidRPr="00B56E06" w:rsidRDefault="00B56E06" w:rsidP="00542440">
      <w:pPr>
        <w:numPr>
          <w:ilvl w:val="0"/>
          <w:numId w:val="143"/>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первоначальные представления об оздоровительном влиянии природы на человека;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5.      Воспитание ценностного отношения к природе, окружающей среде (экологическое воспитание):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развитие интереса к природе, природным явлениям и формам жизни, понимание активной роли человека в природе;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ценностное отношение к природе и всем формам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lastRenderedPageBreak/>
        <w:t>         </w:t>
      </w:r>
      <w:r w:rsidRPr="00B56E06">
        <w:rPr>
          <w:rFonts w:ascii="Times New Roman" w:eastAsia="Times New Roman" w:hAnsi="Times New Roman" w:cs="Times New Roman"/>
          <w:color w:val="000000"/>
          <w:sz w:val="24"/>
          <w:szCs w:val="24"/>
          <w:lang w:eastAsia="ru-RU"/>
        </w:rPr>
        <w:t>бережное отношение к растениям и животным;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умение видеть красоту природы, труда и творчества;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интерес к чтению, произведениям искусства, детским спектаклям, концертам, выставкам;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интерес к занятиям художественным творчеством;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стремление к опрятному внешнему виду;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отрицательное отношение к некрасивым поступкам и неряшливости.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6122A3" w:rsidRPr="006122A3" w:rsidRDefault="006122A3" w:rsidP="00B56E06">
      <w:pPr>
        <w:shd w:val="clear" w:color="auto" w:fill="F7F7F6"/>
        <w:spacing w:after="0" w:line="240" w:lineRule="auto"/>
        <w:jc w:val="center"/>
        <w:rPr>
          <w:rFonts w:ascii="Times New Roman" w:eastAsia="Times New Roman" w:hAnsi="Times New Roman" w:cs="Times New Roman"/>
          <w:b/>
          <w:bCs/>
          <w:iCs/>
          <w:color w:val="000000"/>
          <w:sz w:val="24"/>
          <w:szCs w:val="24"/>
          <w:lang w:eastAsia="ru-RU"/>
        </w:rPr>
      </w:pPr>
      <w:r w:rsidRPr="006122A3">
        <w:rPr>
          <w:rFonts w:ascii="Times New Roman" w:eastAsia="Times New Roman" w:hAnsi="Times New Roman" w:cs="Times New Roman"/>
          <w:b/>
          <w:bCs/>
          <w:iCs/>
          <w:color w:val="000000"/>
          <w:sz w:val="24"/>
          <w:szCs w:val="24"/>
          <w:lang w:eastAsia="ru-RU"/>
        </w:rPr>
        <w:t>3.6 План духовно-нравственного развития и воспитания обучающихся</w:t>
      </w:r>
    </w:p>
    <w:p w:rsidR="00B56E06" w:rsidRPr="006122A3"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6122A3">
        <w:rPr>
          <w:rFonts w:ascii="Times New Roman" w:eastAsia="Times New Roman" w:hAnsi="Times New Roman" w:cs="Times New Roman"/>
          <w:b/>
          <w:bCs/>
          <w:iCs/>
          <w:color w:val="000000"/>
          <w:sz w:val="24"/>
          <w:szCs w:val="24"/>
          <w:lang w:eastAsia="ru-RU"/>
        </w:rPr>
        <w:t>План реализации программы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Направления</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1 класс</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«Познай себя»</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2 класс</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«Научись дружить»</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3 класс</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«Коллективная жизнь»</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4 класс</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 В единстве - сила</w:t>
      </w:r>
      <w:r w:rsidRPr="00B56E06">
        <w:rPr>
          <w:rFonts w:ascii="Times New Roman" w:eastAsia="Times New Roman" w:hAnsi="Times New Roman" w:cs="Times New Roman"/>
          <w:b/>
          <w:bCs/>
          <w:i/>
          <w:iCs/>
          <w:color w:val="000000"/>
          <w:sz w:val="24"/>
          <w:szCs w:val="24"/>
          <w:lang w:eastAsia="ru-RU"/>
        </w:rPr>
        <w:t>»</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Воспитание гражданственности, патриотизма, уважения к правам, свободам и обязанностям человека</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Праздник«Первый раз – в первый класс»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Классный час «Мы школьниками стали» (правила поведения)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 «Влияние характера на поступки и поведение человека»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«Наш класс-моя семья» Беседа о взаимоотношениях между мальчиками и девочками.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Классный час«Всемирный день прав ребёнка»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6.Классный час «Я - ученик»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Выставка – беседа«О тех, кто мир нам подарил»</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Классный час «Человек среди людей»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2. Классный час «Я человек и гражданин»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 «Что значит быть счастливым в своей стране»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Классный час «История Российского флага»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Беседа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«Защитники Отечества»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w:t>
      </w:r>
      <w:r w:rsidRPr="00B56E06">
        <w:rPr>
          <w:rFonts w:ascii="Times New Roman" w:eastAsia="Times New Roman" w:hAnsi="Times New Roman" w:cs="Times New Roman"/>
          <w:b/>
          <w:bCs/>
          <w:color w:val="000000"/>
          <w:sz w:val="24"/>
          <w:szCs w:val="24"/>
          <w:lang w:eastAsia="ru-RU"/>
        </w:rPr>
        <w:t>      </w:t>
      </w:r>
      <w:r w:rsidRPr="00B56E06">
        <w:rPr>
          <w:rFonts w:ascii="Times New Roman" w:eastAsia="Times New Roman" w:hAnsi="Times New Roman" w:cs="Times New Roman"/>
          <w:color w:val="000000"/>
          <w:sz w:val="24"/>
          <w:szCs w:val="24"/>
          <w:lang w:eastAsia="ru-RU"/>
        </w:rPr>
        <w:t>Классный час«Царство Закон, царство Беззаконие»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7.      </w:t>
      </w:r>
      <w:r w:rsidRPr="00B56E06">
        <w:rPr>
          <w:rFonts w:ascii="Times New Roman" w:eastAsia="Times New Roman" w:hAnsi="Times New Roman" w:cs="Times New Roman"/>
          <w:color w:val="000000"/>
          <w:sz w:val="24"/>
          <w:szCs w:val="24"/>
          <w:lang w:eastAsia="ru-RU"/>
        </w:rPr>
        <w:t>Час поэзии«Мне посчастливилось родиться на Руси»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Классный час «Патриотизм начинается с малого: с любви к тому месту, где ты живешь»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Час откровенного разговора «Считаете ли вы себя культурным человеком»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Тематическая беседа «Закон для нас. Закон внутри нас»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Встреча с интересным человеком: «Орден в твоем доме? О чем рассказал орден»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Час рассуждений«Что означает моё имя»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Час разговора«Я чувствую себя счастливым, когда…»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Классный час «Как я умею преодолевать трудности»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Беседа«Мудрые заповеди предков»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Конкурс-викторина«О солдатах и генералах»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1.«Край любимый, край родной»,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2.«По страницам истории Отечества»,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3. «А гражданином быть обязан»,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Россия-Родина моя!»,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5.«Государственное устройство России»,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6.«Мир профессий»</w:t>
      </w:r>
    </w:p>
    <w:p w:rsidR="006122A3" w:rsidRDefault="006122A3" w:rsidP="00B56E06">
      <w:pPr>
        <w:shd w:val="clear" w:color="auto" w:fill="F7F7F6"/>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3.7. Программа классных часов духовно- нравственного развития и воспитания обучающихся 1-4 классов.</w:t>
      </w:r>
    </w:p>
    <w:p w:rsidR="006122A3" w:rsidRDefault="006122A3" w:rsidP="00B56E06">
      <w:pPr>
        <w:shd w:val="clear" w:color="auto" w:fill="F7F7F6"/>
        <w:spacing w:after="0" w:line="240" w:lineRule="auto"/>
        <w:jc w:val="center"/>
        <w:rPr>
          <w:rFonts w:ascii="Times New Roman" w:eastAsia="Times New Roman" w:hAnsi="Times New Roman" w:cs="Times New Roman"/>
          <w:b/>
          <w:bCs/>
          <w:color w:val="000000"/>
          <w:sz w:val="24"/>
          <w:szCs w:val="24"/>
          <w:lang w:eastAsia="ru-RU"/>
        </w:rPr>
      </w:pP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Воспитание трудолюбия,</w:t>
      </w:r>
      <w:r w:rsidR="002949F3">
        <w:rPr>
          <w:rFonts w:ascii="Times New Roman" w:eastAsia="Times New Roman" w:hAnsi="Times New Roman" w:cs="Times New Roman"/>
          <w:b/>
          <w:bCs/>
          <w:color w:val="000000"/>
          <w:sz w:val="24"/>
          <w:szCs w:val="24"/>
          <w:lang w:eastAsia="ru-RU"/>
        </w:rPr>
        <w:t xml:space="preserve"> </w:t>
      </w:r>
      <w:r w:rsidRPr="00B56E06">
        <w:rPr>
          <w:rFonts w:ascii="Times New Roman" w:eastAsia="Times New Roman" w:hAnsi="Times New Roman" w:cs="Times New Roman"/>
          <w:b/>
          <w:bCs/>
          <w:color w:val="000000"/>
          <w:sz w:val="24"/>
          <w:szCs w:val="24"/>
          <w:lang w:eastAsia="ru-RU"/>
        </w:rPr>
        <w:t>творческой активности, сознательного отношения к учёбе</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Классный час «Праздник в нашей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Беседа-представление «Я и мои таланты»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 «Мы славим труд»</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Классный час «Каждой вещи -своё место»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Практическое занятие «Учебная книга – наш друг»</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Викторина – игра «Мои любимые уроки»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Конкурс«У кого в порядке книжки и тетрадки»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Классный час «Трудно ли учиться в школе»</w:t>
      </w:r>
    </w:p>
    <w:p w:rsidR="00B56E06" w:rsidRPr="00B56E06" w:rsidRDefault="00B56E06" w:rsidP="00B56E06">
      <w:pPr>
        <w:shd w:val="clear" w:color="auto" w:fill="F7F7F6"/>
        <w:spacing w:after="0" w:line="240" w:lineRule="auto"/>
        <w:rPr>
          <w:rFonts w:ascii="Times New Roman" w:eastAsia="Times New Roman" w:hAnsi="Times New Roman" w:cs="Times New Roman"/>
          <w:b/>
          <w:bCs/>
          <w:color w:val="000000"/>
          <w:sz w:val="24"/>
          <w:szCs w:val="24"/>
          <w:lang w:eastAsia="ru-RU"/>
        </w:rPr>
      </w:pPr>
      <w:r w:rsidRPr="00B56E06">
        <w:rPr>
          <w:rFonts w:ascii="Times New Roman" w:eastAsia="Times New Roman" w:hAnsi="Times New Roman" w:cs="Times New Roman"/>
          <w:color w:val="000000"/>
          <w:sz w:val="24"/>
          <w:szCs w:val="24"/>
          <w:lang w:eastAsia="ru-RU"/>
        </w:rPr>
        <w:t>9.      Ролевая игра</w:t>
      </w:r>
      <w:r w:rsidRPr="00B56E06">
        <w:rPr>
          <w:rFonts w:ascii="Times New Roman" w:eastAsia="Times New Roman" w:hAnsi="Times New Roman" w:cs="Times New Roman"/>
          <w:b/>
          <w:bCs/>
          <w:color w:val="000000"/>
          <w:sz w:val="24"/>
          <w:szCs w:val="24"/>
          <w:lang w:eastAsia="ru-RU"/>
        </w:rPr>
        <w:t>«</w:t>
      </w:r>
      <w:r w:rsidRPr="00B56E06">
        <w:rPr>
          <w:rFonts w:ascii="Times New Roman" w:eastAsia="Times New Roman" w:hAnsi="Times New Roman" w:cs="Times New Roman"/>
          <w:color w:val="000000"/>
          <w:sz w:val="24"/>
          <w:szCs w:val="24"/>
          <w:lang w:eastAsia="ru-RU"/>
        </w:rPr>
        <w:t>Говорящий портфель</w:t>
      </w:r>
      <w:r w:rsidRPr="00B56E06">
        <w:rPr>
          <w:rFonts w:ascii="Times New Roman" w:eastAsia="Times New Roman" w:hAnsi="Times New Roman" w:cs="Times New Roman"/>
          <w:b/>
          <w:bCs/>
          <w:color w:val="000000"/>
          <w:sz w:val="24"/>
          <w:szCs w:val="24"/>
          <w:lang w:eastAsia="ru-RU"/>
        </w:rPr>
        <w:t>»</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Классный час «Путь нашей тетрадки»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Интеллектуальный марафон «Чему учат в школе»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 «Мой любимый сказочный герой»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Мероприятие«Мы труд воспеваем и славим работу»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5.Диспут«Школа – мой</w:t>
      </w:r>
      <w:r w:rsidR="00CC1A94">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color w:val="000000"/>
          <w:sz w:val="24"/>
          <w:szCs w:val="24"/>
          <w:lang w:eastAsia="ru-RU"/>
        </w:rPr>
        <w:t>второй дом»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Игра – путешествие «Путешествие в страну мультфильмов»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7. Елочная игрушка своими руками «В мастерской Деда Мороза»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Классный час «Как мы выполняем домашние задания»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      Игровой час«Учимся быть организованными»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4"/>
          <w:szCs w:val="24"/>
          <w:lang w:eastAsia="ru-RU"/>
        </w:rPr>
      </w:pPr>
      <w:r w:rsidRPr="00B56E06">
        <w:rPr>
          <w:rFonts w:ascii="Times New Roman" w:eastAsia="Times New Roman" w:hAnsi="Times New Roman" w:cs="Times New Roman"/>
          <w:color w:val="000000"/>
          <w:sz w:val="24"/>
          <w:szCs w:val="24"/>
          <w:lang w:eastAsia="ru-RU"/>
        </w:rPr>
        <w:t>10.  Творческая мастерская«Умелые руки»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Мир моих увлечений»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Игра «Умники и умницы»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КВН по русскому языку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Классный час«Хвала рукам, что пахнут хлебом»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Классный час«Люби книгу!»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Классный час «Культура умственного труда в классе и дома»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Устный журнал «Путешествие в страну неразгаданных тайн»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«Почему их так называют?» Внеклассное занятие по русскому языку и окружающему миру.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      «Считай, смекай, отгадывай» внеклассное занятие по математике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Воспитание нравственных чувств,</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достойного отношения к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1.Классный час «Мой дом – наведу порядок в нем»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2.Классный час «Правила поведения в общественных местах»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3.Праздник вежливых наук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4.«Самооценка и взаимооценка, как способ познать себя и других»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«Мои родные» выставка рисунков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«Семейные праздники» (рассказы и рисунки)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7.Викторина«О наших бабушках, мамах, сестрах»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8.Доверительная беседа «Друг в моей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9.Классный час«Спешите делать добро»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lastRenderedPageBreak/>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Час общения</w:t>
      </w:r>
      <w:r w:rsidR="00692420">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color w:val="000000"/>
          <w:sz w:val="24"/>
          <w:szCs w:val="24"/>
          <w:lang w:eastAsia="ru-RU"/>
        </w:rPr>
        <w:t>«Тепло семейного очага»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Час разговора</w:t>
      </w:r>
      <w:r w:rsidR="00692420">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color w:val="000000"/>
          <w:sz w:val="24"/>
          <w:szCs w:val="24"/>
          <w:lang w:eastAsia="ru-RU"/>
        </w:rPr>
        <w:t>«Доброе слово- что ясный день»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 «Профессии наших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4.Рассуждение на тему: «Кому нужна моя помощь?»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Круглый стол</w:t>
      </w:r>
      <w:r w:rsidR="00692420">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color w:val="000000"/>
          <w:sz w:val="24"/>
          <w:szCs w:val="24"/>
          <w:lang w:eastAsia="ru-RU"/>
        </w:rPr>
        <w:t>«Что такое правила хорошего тона»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6.Семейный праздник «Род, родные, Родина»</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7. Диспут</w:t>
      </w:r>
      <w:r w:rsidR="00692420">
        <w:rPr>
          <w:rFonts w:ascii="Times New Roman" w:eastAsia="Times New Roman" w:hAnsi="Times New Roman" w:cs="Times New Roman"/>
          <w:color w:val="000000"/>
          <w:sz w:val="24"/>
          <w:szCs w:val="24"/>
          <w:lang w:eastAsia="ru-RU"/>
        </w:rPr>
        <w:t xml:space="preserve"> </w:t>
      </w:r>
      <w:r w:rsidRPr="000E22ED">
        <w:rPr>
          <w:rFonts w:ascii="Times New Roman" w:eastAsia="Times New Roman" w:hAnsi="Times New Roman" w:cs="Times New Roman"/>
          <w:color w:val="000000"/>
          <w:sz w:val="24"/>
          <w:szCs w:val="24"/>
          <w:lang w:eastAsia="ru-RU"/>
        </w:rPr>
        <w:t>«Что такое хорошо?!»</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8.Час общения</w:t>
      </w:r>
      <w:r w:rsidR="00692420">
        <w:rPr>
          <w:rFonts w:ascii="Times New Roman" w:eastAsia="Times New Roman" w:hAnsi="Times New Roman" w:cs="Times New Roman"/>
          <w:color w:val="000000"/>
          <w:sz w:val="24"/>
          <w:szCs w:val="24"/>
          <w:lang w:eastAsia="ru-RU"/>
        </w:rPr>
        <w:t xml:space="preserve"> </w:t>
      </w:r>
      <w:r w:rsidRPr="000E22ED">
        <w:rPr>
          <w:rFonts w:ascii="Times New Roman" w:eastAsia="Times New Roman" w:hAnsi="Times New Roman" w:cs="Times New Roman"/>
          <w:color w:val="000000"/>
          <w:sz w:val="24"/>
          <w:szCs w:val="24"/>
          <w:lang w:eastAsia="ru-RU"/>
        </w:rPr>
        <w:t>«Порадовать близких – как это просто»</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9.Посиделки с друзьями</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1.      «День рождения моей семьи»</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2.      Беседа</w:t>
      </w:r>
      <w:r w:rsidR="00692420">
        <w:rPr>
          <w:rFonts w:ascii="Times New Roman" w:eastAsia="Times New Roman" w:hAnsi="Times New Roman" w:cs="Times New Roman"/>
          <w:color w:val="000000"/>
          <w:sz w:val="24"/>
          <w:szCs w:val="24"/>
          <w:lang w:eastAsia="ru-RU"/>
        </w:rPr>
        <w:t xml:space="preserve"> </w:t>
      </w:r>
      <w:r w:rsidRPr="000E22ED">
        <w:rPr>
          <w:rFonts w:ascii="Times New Roman" w:eastAsia="Times New Roman" w:hAnsi="Times New Roman" w:cs="Times New Roman"/>
          <w:color w:val="000000"/>
          <w:sz w:val="24"/>
          <w:szCs w:val="24"/>
          <w:lang w:eastAsia="ru-RU"/>
        </w:rPr>
        <w:t>«Ничто не обходится нам так дешево и не ценится так дорого, как вежливость»</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3.      Классный час «Самые дорогие для нас слова: мама, Родина, мир»</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4.      Классный час «Благодарность это…»</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5.      Рождественские встречи</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6.      Час рассуждений</w:t>
      </w:r>
      <w:r w:rsidR="00692420">
        <w:rPr>
          <w:rFonts w:ascii="Times New Roman" w:eastAsia="Times New Roman" w:hAnsi="Times New Roman" w:cs="Times New Roman"/>
          <w:color w:val="000000"/>
          <w:sz w:val="24"/>
          <w:szCs w:val="24"/>
          <w:lang w:eastAsia="ru-RU"/>
        </w:rPr>
        <w:t xml:space="preserve"> </w:t>
      </w:r>
      <w:r w:rsidRPr="000E22ED">
        <w:rPr>
          <w:rFonts w:ascii="Times New Roman" w:eastAsia="Times New Roman" w:hAnsi="Times New Roman" w:cs="Times New Roman"/>
          <w:color w:val="000000"/>
          <w:sz w:val="24"/>
          <w:szCs w:val="24"/>
          <w:lang w:eastAsia="ru-RU"/>
        </w:rPr>
        <w:t>«Вежливость и невежество»</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7.      Классный час «Мое и чужое в школьной жизни»</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9.. Классный час «Путешествие в страну справедливости»</w:t>
      </w:r>
    </w:p>
    <w:p w:rsidR="00B56E06" w:rsidRPr="000E22ED"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0E22ED">
        <w:rPr>
          <w:rFonts w:ascii="Times New Roman" w:eastAsia="Times New Roman" w:hAnsi="Times New Roman" w:cs="Times New Roman"/>
          <w:color w:val="000000"/>
          <w:sz w:val="24"/>
          <w:szCs w:val="24"/>
          <w:lang w:eastAsia="ru-RU"/>
        </w:rPr>
        <w:t>10.    Ролевая игра «Учимся дружить»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4"/>
          <w:szCs w:val="24"/>
          <w:lang w:eastAsia="ru-RU"/>
        </w:rPr>
      </w:pPr>
      <w:r w:rsidRPr="000E22ED">
        <w:rPr>
          <w:rFonts w:ascii="Times New Roman" w:eastAsia="Times New Roman" w:hAnsi="Times New Roman" w:cs="Times New Roman"/>
          <w:color w:val="000000"/>
          <w:sz w:val="24"/>
          <w:szCs w:val="24"/>
          <w:lang w:eastAsia="ru-RU"/>
        </w:rPr>
        <w:t>9.      Классный час «Умеем ли мы прощать обиды?»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1.«Из истории семейной летописи»,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«Что значит - быть полезным людям?».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«Память сердца...»,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«Я и мои родные люди»,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«Путешествие в храм»,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Воспитание ценностного отношения к природе, окружающей среде (экологическое воспитание)</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Экскурсия «Вот и осень пришла»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Прогулка с пользой «В природе должно быть чисто и красиво»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«Пусть будет чистым родной край» практическое задание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Классный час «Природа и человек»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Классный час «Наши друзья животные»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День защиты Земли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Классный час «Экстремальные ситуации для человека в природной среде. Пожар в лесу»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«Люби и охраняй природу»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Викторина «Путешествие в мир животных»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Экологическое заочное путешествие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Игра «Экологические тропинки, мы усвоим без запинки»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Беседа</w:t>
      </w:r>
      <w:r w:rsidR="008206F2">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color w:val="000000"/>
          <w:sz w:val="24"/>
          <w:szCs w:val="24"/>
          <w:lang w:eastAsia="ru-RU"/>
        </w:rPr>
        <w:t>«Птицы наши друзья»(изготовление кормушек для пернатых)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Познавательная игра – конкурс «Эти удивительные растения»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Поле чудес «Там на неведомых дорожках»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«Животные Крыма» викторина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4"/>
          <w:szCs w:val="24"/>
          <w:lang w:eastAsia="ru-RU"/>
        </w:rPr>
      </w:pPr>
      <w:r w:rsidRPr="00B56E06">
        <w:rPr>
          <w:rFonts w:ascii="Times New Roman" w:eastAsia="Times New Roman" w:hAnsi="Times New Roman" w:cs="Times New Roman"/>
          <w:color w:val="000000"/>
          <w:sz w:val="24"/>
          <w:szCs w:val="24"/>
          <w:lang w:eastAsia="ru-RU"/>
        </w:rPr>
        <w:t>9.      Станция «Зелёный патруль»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Экскурсия «Природные сообщества и их взаимодействия»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Конкурс знатоков природы.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 «Экстремальные ситуации для человека в природной среде. Что это?»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Заочное путешествие «Чем богат наш край?»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5.      Конкурс-праздник «На острове Чунга-Чанга»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Игровой час«Лесная карусель»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Беседа «Гринпис»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Брейн-ринг«Природа нашей Родины»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Формирование ценностного отношения</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кздоровью и здоровому образу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1.ПДД «Дорожная мозаика»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2.Классный час«Береги здоровье смолоду»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3.Беседа«Почему сон – это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важно»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Богатырские забавы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Беседа«О вкусной и здоровой пище»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Классный час «Личная безопасность»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Музыкально-спортивный час«Если хочешь быть здоровым»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Прогулка в лес, игры на свежем воздухе.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Игра «Азбука безопасного поведения на улице»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Операция «Чистый двор»</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Классный час«Мы за здоровый образ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Операция «Скорая помощь»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Классный час «О личной гигиене»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Беседа«Опасные предметы»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Мероприятие«Путешествие в странуЗдоровья»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Весёлые старты«Быстрее, выше, сильнее»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9.ПДД «Что значит быть ответственным»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ПДД «Мы - пешеходы»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Час общения«Режим – это скучно или необходимо»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Утренник«В гостях у доктора Айболита»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Операция «Чистюлька»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Классный час«В здоровом теле – здоровый дух»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«Светофор здоровья»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Беседа«Овощи – кладовая витаминов»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Практикум«Скуку, простуду, безделье меняем на бодрость, здоровье, веселье»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 Игры на воздухе«Мой веселый звонкий мяч»</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Воспитание ценностного отношения к прекрасному, формирование представлений об</w:t>
      </w:r>
      <w:r w:rsidR="002949F3">
        <w:rPr>
          <w:rFonts w:ascii="Times New Roman" w:eastAsia="Times New Roman" w:hAnsi="Times New Roman" w:cs="Times New Roman"/>
          <w:b/>
          <w:bCs/>
          <w:color w:val="000000"/>
          <w:sz w:val="24"/>
          <w:szCs w:val="24"/>
          <w:lang w:eastAsia="ru-RU"/>
        </w:rPr>
        <w:t xml:space="preserve"> </w:t>
      </w:r>
      <w:r w:rsidRPr="00B56E06">
        <w:rPr>
          <w:rFonts w:ascii="Times New Roman" w:eastAsia="Times New Roman" w:hAnsi="Times New Roman" w:cs="Times New Roman"/>
          <w:b/>
          <w:bCs/>
          <w:color w:val="000000"/>
          <w:sz w:val="24"/>
          <w:szCs w:val="24"/>
          <w:lang w:eastAsia="ru-RU"/>
        </w:rPr>
        <w:t>эстетических идеалах и ценностях (эстетическое воспитание)</w:t>
      </w:r>
    </w:p>
    <w:p w:rsidR="00B56E06" w:rsidRPr="00B56E06" w:rsidRDefault="00B56E06" w:rsidP="00B56E06">
      <w:pPr>
        <w:shd w:val="clear" w:color="auto" w:fill="F7F7F6"/>
        <w:spacing w:after="0" w:line="240" w:lineRule="auto"/>
        <w:jc w:val="right"/>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1. Конкурс рисунков«Счастливое детство»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«В гостях у золотой осени» (конкурс загадок, рисунков, поделок из природного материала)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Беседа«Удивительное рядом»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«Творческие родники»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Новогодняя карусель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Мир моих увлечений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Чтение сказок народов мира«Сказка-ложь, да в ней намёк»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«В мире гармонии»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Конкурс поделок«Короб чудес»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2.      Праздник красок и карандашей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Викторина«Что за прелесть эти</w:t>
      </w:r>
      <w:r w:rsidR="00CC1A94">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color w:val="000000"/>
          <w:sz w:val="24"/>
          <w:szCs w:val="24"/>
          <w:lang w:eastAsia="ru-RU"/>
        </w:rPr>
        <w:t>сказки»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Масленица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Путешествие в мир танца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      Инсценированный классный час«Чудеса народного искусства»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Чудо своими руками«У фантазии нет границ»</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Кл.час«В солнечном царстве, эстетическом государстве»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 «Музей весёлых затей»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Конкурс рисунков«Мир глазами детей»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«Этот пёстрый, волшебный, загадочный мир»</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Музыкальный праздник «Колокольчики добра»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Творческий час«Зажги свою звезду»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5.      Игровой час«Тропою сказок»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6.Этика общения«Кто опрятен, тот приятен»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7. Весёлая игротека«Счастливый случай»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8. Классный час«Цени прекрасные мгновенья»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9. Конкурс на лучшую поздравительную открытку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1.«Мой  любимый  литературный герой»,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«Для чего нужна  религия»,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«Мир человеческих чувств»,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4.«Встречают по одёжке, провожают по уму»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7.Примерные виды деятельности и формы занятий с обучающимися на ступени начального общего образования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Формы проведения мероприятий</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классный час</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викторины</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праздники</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конкурсы рисунков, поделок, стихов, сочинений</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фотовыставки</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экскурсии</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спортивные праздники</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конкурсы для всей семьи</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КВН</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театрализованное представление</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исследовательская деятельность</w:t>
      </w:r>
    </w:p>
    <w:p w:rsidR="00B56E06" w:rsidRPr="00B56E06" w:rsidRDefault="00B56E06" w:rsidP="00542440">
      <w:pPr>
        <w:numPr>
          <w:ilvl w:val="0"/>
          <w:numId w:val="144"/>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диагностические исследования  </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Формами и методами контроля</w:t>
      </w:r>
      <w:r w:rsidRPr="00B56E06">
        <w:rPr>
          <w:rFonts w:ascii="Times New Roman" w:eastAsia="Times New Roman" w:hAnsi="Times New Roman" w:cs="Times New Roman"/>
          <w:color w:val="000000"/>
          <w:sz w:val="24"/>
          <w:szCs w:val="24"/>
          <w:lang w:eastAsia="ru-RU"/>
        </w:rPr>
        <w:t> успешности проведенных мероприятий являются анкетирование, тестирование, открытые мероприятия.</w:t>
      </w:r>
    </w:p>
    <w:p w:rsidR="00B56E06" w:rsidRPr="00B56E06" w:rsidRDefault="00B56E06" w:rsidP="00B56E06">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Методические рекомендации </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 первом году воспитания учителю необходимо обратить внимание на вовлечение ребёнка в школьную деятельность, формирование доверительных отношений между учеником и учителем. Поэтому важно большее внимание уделить общению в малых группах, индивидуальным беседам, посещению на дому. Итогом первого года воспитания должно стать осознания себя как ученика.</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xml:space="preserve">Мероприятия, проводимые во второй год воспитания, нацелены на пресечение детской эгоистичности, созидание положительных черт характера. Большую помощь в этом могут оказать родители. Поэтому учителю надо более ответственно подойти к проведению родительских собраний и лекториев. Это родительские собрания «Трудовое воспитание в семье», «Воспитание </w:t>
      </w:r>
      <w:r w:rsidRPr="00B56E06">
        <w:rPr>
          <w:rFonts w:ascii="Times New Roman" w:eastAsia="Times New Roman" w:hAnsi="Times New Roman" w:cs="Times New Roman"/>
          <w:color w:val="000000"/>
          <w:sz w:val="24"/>
          <w:szCs w:val="24"/>
          <w:lang w:eastAsia="ru-RU"/>
        </w:rPr>
        <w:lastRenderedPageBreak/>
        <w:t>сознательной дисциплины», семейный праздник « Род, родные, Родина». Итогом второго года должно стать формирование устойчивых дружеских отношений.</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Итогом третьего года является осознание детьми, что их класс – дружный коллектив. Этому способствуют игры на свежем воздухе, экскурсии, беседы «Я чувствую себя счастливым, когда…»</w:t>
      </w:r>
    </w:p>
    <w:p w:rsidR="00B56E06" w:rsidRPr="00B56E06" w:rsidRDefault="00B56E06" w:rsidP="00B56E06">
      <w:pPr>
        <w:shd w:val="clear" w:color="auto" w:fill="FFFFFF"/>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Четвёртый год воспитания является наиболее ответственным. Дети должны самостоятельно принимать решения, анализировать свою деятельность, поступки. Наиболее актуальны здесь беседы «Встречают по одёжке, провожают по уму», «Моё хочу и моё надо», диспут «За что уважают в семье и в обществе», «Мои мечты, мои желания», «Что значит быть счастливым в своей стране». Итогом данного года и всей воспитательной программы является овладение детьми системой общечеловеческих ценностей, установление гуманистического типа отношений между людьми.</w:t>
      </w:r>
      <w:r w:rsidRPr="00B56E06">
        <w:rPr>
          <w:rFonts w:ascii="Times New Roman" w:eastAsia="Times New Roman" w:hAnsi="Times New Roman" w:cs="Times New Roman"/>
          <w:b/>
          <w:bCs/>
          <w:color w:val="000000"/>
          <w:sz w:val="24"/>
          <w:szCs w:val="24"/>
          <w:lang w:eastAsia="ru-RU"/>
        </w:rPr>
        <w:t> </w:t>
      </w:r>
    </w:p>
    <w:p w:rsidR="00B56E06" w:rsidRPr="00B56E06" w:rsidRDefault="00B56E06" w:rsidP="00B56E06">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Мероприятия по реализации программы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Направление. </w:t>
      </w:r>
      <w:r w:rsidRPr="00B56E06">
        <w:rPr>
          <w:rFonts w:ascii="Times New Roman" w:eastAsia="Times New Roman" w:hAnsi="Times New Roman" w:cs="Times New Roman"/>
          <w:b/>
          <w:bCs/>
          <w:color w:val="000000"/>
          <w:sz w:val="24"/>
          <w:szCs w:val="24"/>
          <w:lang w:eastAsia="ru-RU"/>
        </w:rPr>
        <w:t>«Ученик-патриот и гражданин»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Цель: формирование у детей соответствующих знаний о праве, правовых нормах как регуляторов поведения человека в обществе и отношений между личностью и государством, требующих самостоятельного осознанного поведения выбора поведения и ответственности за него.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Обучение решению задач, связанных с нормами права и проблемами морального саморазвития.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Формирование у обучающихся правовой культуры, свободного и ответственного самоопределения в сфере правовых отношений с обществом.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Формирование гуманистического мировоззрения, способного к осознанию своих прав и прав других людей, способности к саморазвитию.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Формы работы с классным коллективом: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Тематические классные часы.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Встречи с представителями правовых структур, органов правопорядка.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Конкурсы, викторины по правовой тематике.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Праздники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Сроки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Названия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 мероприятия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Сентябрь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 по родному краю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Воспитание любви к родному краю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Октябрь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Моя улица.. Экскурсия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Воспитание любви к родному краю, поселку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 в районный музей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Развивать интерес к истории родного края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Февраль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 ну-ка, мальчики!»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Формировать чувство патриотизма, любви к Родине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Подвигу народа жить в веках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Расширять исторические знания детей, воспитывать чувство патриотизма, уважение к прошлому своего народа, любовь к Отечеству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Классный час.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 стихов на военную тематику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Направление </w:t>
      </w:r>
      <w:r w:rsidRPr="00B56E06">
        <w:rPr>
          <w:rFonts w:ascii="Times New Roman" w:eastAsia="Times New Roman" w:hAnsi="Times New Roman" w:cs="Times New Roman"/>
          <w:b/>
          <w:bCs/>
          <w:color w:val="000000"/>
          <w:sz w:val="24"/>
          <w:szCs w:val="24"/>
          <w:lang w:eastAsia="ru-RU"/>
        </w:rPr>
        <w:t>«Ученик и его интеллектуальные возможности»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Цель: оказание помощи обучающимся в развитии в себе способностей мыслить рационально, эффективно проявлять свои интеллектуальные умения в окружающей жизни и при этом действовать целесообразно.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Задачи работы: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Определить круг реальных учебных возможностей ученика и зону его ближайшего развития.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Создать условия для продвижения обучающихся в интеллектуальном развитии.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Формировать интеллектуальную культуру обучающихся, развивать их кругозор и любознательность.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Сохранить любопытство и информационную</w:t>
      </w:r>
      <w:r w:rsidR="002949F3">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color w:val="000000"/>
          <w:sz w:val="24"/>
          <w:szCs w:val="24"/>
          <w:lang w:eastAsia="ru-RU"/>
        </w:rPr>
        <w:t>не</w:t>
      </w:r>
      <w:r w:rsidR="002949F3">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color w:val="000000"/>
          <w:sz w:val="24"/>
          <w:szCs w:val="24"/>
          <w:lang w:eastAsia="ru-RU"/>
        </w:rPr>
        <w:t>насыщаемость.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Формы работы с классным коллективом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внутри</w:t>
      </w:r>
      <w:r w:rsidR="002949F3">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color w:val="000000"/>
          <w:sz w:val="24"/>
          <w:szCs w:val="24"/>
          <w:lang w:eastAsia="ru-RU"/>
        </w:rPr>
        <w:t>классные конкурсы по развитию внимания, памяти, читательских умений младших школьников;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интеллектуальные игры внутри класса;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Строки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Название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 мероприятия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Сентябрь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мире загадок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Развивать мышления, сообразительность, речь.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Классный час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Октябрь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мире пословиц</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Привитие интереса к энциклопедическ. знаниям, желание больше знать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Игра-соревнование между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командами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«Знание - сила»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Пробуждать интерес к знаниям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Викторина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Декабрь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Новогодние загадки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Развитие мышления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Конкурс-игра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Февраль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Путешествие по сказкам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Развитие кругозора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Викторина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Март</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«Хочу все знать»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Выявить лучшего математика класса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 игра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Апрель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КВН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Проверить общее интеллектуальное развитие обучающихся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Игра между командами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Направление </w:t>
      </w:r>
      <w:r w:rsidRPr="00B56E06">
        <w:rPr>
          <w:rFonts w:ascii="Times New Roman" w:eastAsia="Times New Roman" w:hAnsi="Times New Roman" w:cs="Times New Roman"/>
          <w:b/>
          <w:bCs/>
          <w:color w:val="000000"/>
          <w:sz w:val="24"/>
          <w:szCs w:val="24"/>
          <w:lang w:eastAsia="ru-RU"/>
        </w:rPr>
        <w:t>«Ученик и его нравственность»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Цель: обучение обучающихся пониманию смысла человеческого существования, ценности своего существования и ценности существования других людей.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Формировать у обучающихся нравственную культуру миропонимания.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Формировать у обучающихся осознания значимости нравственного опыта прошлого и будущего, и своей роли в нем.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Основные моменты деятельности педагога в направлении «Я и нравственность»: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 </w:t>
      </w:r>
      <w:r w:rsidRPr="00B56E06">
        <w:rPr>
          <w:rFonts w:ascii="Times New Roman" w:eastAsia="Times New Roman" w:hAnsi="Times New Roman" w:cs="Times New Roman"/>
          <w:color w:val="000000"/>
          <w:sz w:val="24"/>
          <w:szCs w:val="24"/>
          <w:lang w:eastAsia="ru-RU"/>
        </w:rPr>
        <w:t>Развитие у обучающихся желания поступать сообразно полученным нравственным знаниям в реальных жизненных ситуациях.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Знакомство обучающихся с нравственными позициями людей прошлого и их нравственным подвигом во имя человечества.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Формирование у обучающихся умения отстаивать свою нравственную позицию в ситуации выбора.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Формы работы с классным коллективом в направлении «Нравственность»: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Тематические классные часы по нравственной тематике.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Дискуссии по нравственной тематике.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Изучение нравственного наследия своей страны и мира.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Организация циклов бесед «Уроки нравственности».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Праздники, конкурсы.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Экскурсии, поездки по боевым местам.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Сроки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Названия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 мероприятия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Сентябрь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 по селу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Раскрыть смысл понятия «патриотизм»,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Классный час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Октябрь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Акция добрых дел</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Создание атмосферы эмоциональной отзывчивости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акция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Мой сосед по парте. Час откровенного разговора.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Воспитание дружеского отношения к товарищам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беседа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Декабрь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«Помоги ребенку – инвалиду»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Воспитание стремления быть полезным людям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Акция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Январь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Мы чашу горя выпили до дна, но враг не взял нас никаким измором»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(блокада Ленинграда)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Расширять исторические знания детей, воспитывать чувства патриотизма, уважение к прошлому своего народа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Классный час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Февраль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Помоги птицам. Экологическая акция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Воспитывать чувство сострадания, любви к животным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Акция.</w:t>
      </w:r>
      <w:r w:rsidR="002949F3">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color w:val="000000"/>
          <w:sz w:val="24"/>
          <w:szCs w:val="24"/>
          <w:lang w:eastAsia="ru-RU"/>
        </w:rPr>
        <w:t>изготовление кормушек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Март</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Акция «Подари улыбку».Весенняя неделя добра.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Создание атмосферы добра,</w:t>
      </w:r>
      <w:r w:rsidR="002949F3">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color w:val="000000"/>
          <w:sz w:val="24"/>
          <w:szCs w:val="24"/>
          <w:lang w:eastAsia="ru-RU"/>
        </w:rPr>
        <w:t>отзывчивости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Акция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Подвигу народа жить в веках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Расширять исторические знания детей,</w:t>
      </w:r>
      <w:r w:rsidR="002949F3">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color w:val="000000"/>
          <w:sz w:val="24"/>
          <w:szCs w:val="24"/>
          <w:lang w:eastAsia="ru-RU"/>
        </w:rPr>
        <w:t>воспитывать чувства патриотизма, уважение к прошлому своего народа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4"/>
          <w:szCs w:val="24"/>
          <w:lang w:eastAsia="ru-RU"/>
        </w:rPr>
      </w:pPr>
      <w:r w:rsidRPr="00B56E06">
        <w:rPr>
          <w:rFonts w:ascii="Times New Roman" w:eastAsia="Times New Roman" w:hAnsi="Times New Roman" w:cs="Times New Roman"/>
          <w:color w:val="000000"/>
          <w:sz w:val="24"/>
          <w:szCs w:val="24"/>
          <w:lang w:eastAsia="ru-RU"/>
        </w:rPr>
        <w:t>Утренник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Направление </w:t>
      </w:r>
      <w:r w:rsidRPr="00B56E06">
        <w:rPr>
          <w:rFonts w:ascii="Times New Roman" w:eastAsia="Times New Roman" w:hAnsi="Times New Roman" w:cs="Times New Roman"/>
          <w:b/>
          <w:bCs/>
          <w:color w:val="000000"/>
          <w:sz w:val="24"/>
          <w:szCs w:val="24"/>
          <w:lang w:eastAsia="ru-RU"/>
        </w:rPr>
        <w:t>«Ученик и его здоровье»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Цель: использование педагогических технологий и методических приемов для демонстрации обучающихся значимости физического и психического здоровья человека. Воспитание понимания важности здоровья для будущего самоутверждения.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Задачи работы в направлении «Здоровье»: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Формировать у обучающихся культуру сохранения и совершенствования собственного здоровья.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Знакомить обучающихся с опытом и традициями предыдущих поколений по сохранению физического и психического здоровья.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Формы работы с классным коллективом: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 </w:t>
      </w:r>
      <w:r w:rsidRPr="00B56E06">
        <w:rPr>
          <w:rFonts w:ascii="Times New Roman" w:eastAsia="Times New Roman" w:hAnsi="Times New Roman" w:cs="Times New Roman"/>
          <w:color w:val="000000"/>
          <w:sz w:val="24"/>
          <w:szCs w:val="24"/>
          <w:lang w:eastAsia="ru-RU"/>
        </w:rPr>
        <w:t>спортивные конкурсы, соревнования внутри класса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встречи с людьми, активно занимающимися спортом; победителями спорт.</w:t>
      </w:r>
      <w:r w:rsidR="002949F3">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color w:val="000000"/>
          <w:sz w:val="24"/>
          <w:szCs w:val="24"/>
          <w:lang w:eastAsia="ru-RU"/>
        </w:rPr>
        <w:t>соревнований,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походы выходного дня, дни здоровья,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спортивные викторины, тематические классные часы по спортивной тематике,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конкурсы газет, посвященных спортивной тематике, устные журналы;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беседы и дискуссии на различные темы - тематические консультации для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обсуждения газетных и журнальных публикаций, просмотр специальных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видеосюжетов и художественных фильмов по этой проблеме.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Сроки</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Название</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Форма проведения</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Сентябрь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Весёлые физминутки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игра</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Октябрь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Осенняя прогулка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прогулка</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Вперед за здоровьем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День здоровья</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Декабрь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Эстафета с Дедом Морозом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спортивное мероприятие</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Январь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Соблюдаем мы режим, быть здоровыми хотим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беседа</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Февраль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Зимняя прогулка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прогулка</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Март</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«Белый цветок»»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акция </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Апрель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Моё настроение. Передай улыбку по кругу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игра</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Народные игры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Подвижные игры на спортивной площадке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Направление </w:t>
      </w:r>
      <w:r w:rsidRPr="00B56E06">
        <w:rPr>
          <w:rFonts w:ascii="Times New Roman" w:eastAsia="Times New Roman" w:hAnsi="Times New Roman" w:cs="Times New Roman"/>
          <w:b/>
          <w:bCs/>
          <w:color w:val="000000"/>
          <w:sz w:val="24"/>
          <w:szCs w:val="24"/>
          <w:lang w:eastAsia="ru-RU"/>
        </w:rPr>
        <w:t>«Общение и досуг ученика»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Цель: создание условий для проявления обучающимися класса инициативы и самостоятельности, ответственности, искренности и открытости в реальных жизненных ситуациях, развитие интереса к внеклассной деятельности.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Создание условий для равного проявления обучающимися класса своих индивидуальных способностей во внеурочной деятельности.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2.Использование активных и нестандартных форм внеклассной деятельности обучающихся, отвечающих их интересам и возможностям.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Развитие способностей адекватно оценивать свои и чужие достижения, радоваться своим успехам и огорчаться за чужие неудачи.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4.Использование</w:t>
      </w:r>
      <w:r w:rsidR="002949F3">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color w:val="000000"/>
          <w:sz w:val="24"/>
          <w:szCs w:val="24"/>
          <w:lang w:eastAsia="ru-RU"/>
        </w:rPr>
        <w:t xml:space="preserve"> досуговой </w:t>
      </w:r>
      <w:r w:rsidR="002949F3">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color w:val="000000"/>
          <w:sz w:val="24"/>
          <w:szCs w:val="24"/>
          <w:lang w:eastAsia="ru-RU"/>
        </w:rPr>
        <w:t>деятельности как средство развития эстетических умений учащихся и становление этических понятий.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Формы работы педагога с классным коллективом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празднование памятных дат в жизни детей;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празднование памятных дат календаря;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посещение театров, музеев, выставок,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театрализованные представления;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литературные балы, конкурсы талантов;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дискотеки, танцевальные вечера.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Сроки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Названия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 мероприятия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Сентябрь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«Славим осень золотую». Подарки щедрой осени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Развивать положительные эмоции,</w:t>
      </w:r>
      <w:r w:rsidR="002949F3">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color w:val="000000"/>
          <w:sz w:val="24"/>
          <w:szCs w:val="24"/>
          <w:lang w:eastAsia="ru-RU"/>
        </w:rPr>
        <w:t>создание атмосферы праздника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Праздник (выставка)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Октябрь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Золотая осень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Изучение индивид.</w:t>
      </w:r>
      <w:r w:rsidR="002949F3">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color w:val="000000"/>
          <w:sz w:val="24"/>
          <w:szCs w:val="24"/>
          <w:lang w:eastAsia="ru-RU"/>
        </w:rPr>
        <w:t>интересов и потребностей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 рисунков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Праздник вежливых наук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Воспитывать стремление быть полезным обществу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Декабрь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Новогодняя сказка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Поздравить с наступающим Новым годом, подвести итоги уходящего года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Праздник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Январь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Посиделки с друзьями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Прививать культуру поведения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Посиделки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Февраль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КВН для мальчиков «Защитники Отечества»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Формировать чувство патриотизма, любви к Родине, воспитывать у мальчиков стремление стать сильными, отважными, ловкими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КВН</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Март</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«Пахнет весною»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Изучение индивид.</w:t>
      </w:r>
      <w:r w:rsidR="002949F3">
        <w:rPr>
          <w:rFonts w:ascii="Times New Roman" w:eastAsia="Times New Roman" w:hAnsi="Times New Roman" w:cs="Times New Roman"/>
          <w:color w:val="000000"/>
          <w:sz w:val="24"/>
          <w:szCs w:val="24"/>
          <w:lang w:eastAsia="ru-RU"/>
        </w:rPr>
        <w:t xml:space="preserve"> возможностей во внеурочной деятельности.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экскурсия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Апрель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Пасха - главный христианский праздник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Привить чувства уважения к русским праздникам, старинным обычаям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Беседа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 рисунков на асфальте «Мы за мир и дружбу»</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Развивать способности адекватно оценивать свои результаты и результаты товарищей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Конкурс</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Направление </w:t>
      </w:r>
      <w:r w:rsidRPr="00B56E06">
        <w:rPr>
          <w:rFonts w:ascii="Times New Roman" w:eastAsia="Times New Roman" w:hAnsi="Times New Roman" w:cs="Times New Roman"/>
          <w:b/>
          <w:bCs/>
          <w:color w:val="000000"/>
          <w:sz w:val="24"/>
          <w:szCs w:val="24"/>
          <w:lang w:eastAsia="ru-RU"/>
        </w:rPr>
        <w:t>«Семья»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Цель: максимальное сближение интересов родителей и педагогов по формированию развитой личности.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Задачи: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1. Организация и совместное проведение досуга детей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2. Организация психолого-педагогического просвещения родителей через систему родительских собраний, тематических и индивидуальных консультаций, бесед.</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3. Создание условий для благоприятного взаимодействия всех участников учебно-воспитательного процесса – педагогов, детей и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4. Обучение родителей умению быть родителем, владеть приемами воспитания и взаимодействия с детьми.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Основные моменты деятельности классного руководителя: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Изучение семей обучающихся, ситуации развития ребенка в семье, нравственных ценностей и традиций семей, влияющих на нравственные и личностные развития ребенка.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Сотрудничество с психологической службой школы, организующей консультативную индивидуальную и групповую работу с родителями и детьми.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Сотрудничество с общественными и правовыми организациями в целях сохранения психического и физического здоровья и благополучия ребенка.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Поощрения родителей, участвующих в жизни класса и школы.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Основные понятия направления «Семья»: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семья,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уклад жизни и традиции семей,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родительский дом,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родословная,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семейные корни,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авторитет отца и матери,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духовное общение в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братья и сестры в семье и их взаимоотношения,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младшие и старшие дети,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традиции отношения к старшим в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положение ребенка в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i/>
          <w:iCs/>
          <w:color w:val="000000"/>
          <w:sz w:val="24"/>
          <w:szCs w:val="24"/>
          <w:lang w:eastAsia="ru-RU"/>
        </w:rPr>
        <w:t>Формы деятельности педагога в направлении «Семья»: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Тематические классные часы.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Праздники семьи, спортивные состязания с участием мам, пап, бабушек и дедушек.</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 Праздники, посвященные красным датам календаря (8 Марта, 23 февраля, День Победы) и красным датам школы (1 Сентября, День Учителя, День рождения школы, школьные юбилеи).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Походы выходного дня, экскурсии, викторины</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Читательские конференции по проблемам семьи.</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p>
    <w:p w:rsidR="00B56E06" w:rsidRPr="00B56E06" w:rsidRDefault="000E22ED"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4"/>
          <w:szCs w:val="24"/>
          <w:lang w:eastAsia="ru-RU"/>
        </w:rPr>
        <w:t>3.</w:t>
      </w:r>
      <w:r w:rsidR="00B56E06" w:rsidRPr="00B56E06">
        <w:rPr>
          <w:rFonts w:ascii="Times New Roman" w:eastAsia="Times New Roman" w:hAnsi="Times New Roman" w:cs="Times New Roman"/>
          <w:b/>
          <w:bCs/>
          <w:color w:val="000000"/>
          <w:sz w:val="24"/>
          <w:szCs w:val="24"/>
          <w:lang w:eastAsia="ru-RU"/>
        </w:rPr>
        <w:t>8.СОВМЕСТНАЯ ДЕЯТЕЛЬНОСТЬ ОБРАЗОВАТЕЛЬНОГО УЧРЕЖДЕНИЯ, СЕМЬИ И ОБЩЕСТВЕННОСТИ ПО ДУХОВНО - НРАВСТВЕННОМУ РАЗВИТИЮ И ВОСПИТАНИЮ ОБУЧАЮЩИХСЯ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Духовно - 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формировании такого уклада свои традиционные позиции сохраняют учреждения дополнительного образования, культуры и спорта.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Таким образом, важным условием эффективной реализации задач духовно –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При этом используются различные формы взаимодействия: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 - нравственного развития и воспитания обучающихся на ступени начального общего образования;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реализация педагогической работы указанных организаций объединений с обучающимися в рамках отдельных программ, согласованных с программой духовно - 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проведение совместных мероприятий по направлениям духовно – нравственного развития и воспитания в образовательном учреждении.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повышение педагогической культуры родителей (законных представителей) учащихся путем проведения родительских собраний, круглых столов, тематических расширенных педагогических советов, организации родительского лектория, выпуская информационных материалов и публичного доклада руководителя школы по итогам работы за год.</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совершенствования межличностных отношений педагогов, учащихся и родителей путем организации совместных мероприятий, праздников, акций (например, спортивный праздник, праздник Букваря, Первого звонка, театральные постановки к дню учителя, 8 марта, дню матери, Последнего звонка).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 расширение партнерских взаимоотношений с родителями путем </w:t>
      </w:r>
      <w:r w:rsidRPr="00B56E06">
        <w:rPr>
          <w:rFonts w:ascii="Times New Roman" w:eastAsia="Times New Roman" w:hAnsi="Times New Roman" w:cs="Times New Roman"/>
          <w:i/>
          <w:iCs/>
          <w:color w:val="000000"/>
          <w:sz w:val="24"/>
          <w:szCs w:val="24"/>
          <w:lang w:eastAsia="ru-RU"/>
        </w:rPr>
        <w:t>привлечения их </w:t>
      </w:r>
      <w:r w:rsidRPr="00B56E06">
        <w:rPr>
          <w:rFonts w:ascii="Times New Roman" w:eastAsia="Times New Roman" w:hAnsi="Times New Roman" w:cs="Times New Roman"/>
          <w:color w:val="000000"/>
          <w:sz w:val="24"/>
          <w:szCs w:val="24"/>
          <w:lang w:eastAsia="ru-RU"/>
        </w:rPr>
        <w:t>к активной деятельности в составе родительского комитета школы, классов, классных коллективов учащихся, проведения совместных школьных акций «Посади дерево и сохрани его», «Молодежь за здоровый образ жизни».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4"/>
          <w:szCs w:val="24"/>
          <w:lang w:eastAsia="ru-RU"/>
        </w:rPr>
      </w:pPr>
      <w:r w:rsidRPr="00B56E06">
        <w:rPr>
          <w:rFonts w:ascii="Times New Roman" w:eastAsia="Times New Roman" w:hAnsi="Times New Roman" w:cs="Times New Roman"/>
          <w:color w:val="000000"/>
          <w:sz w:val="24"/>
          <w:szCs w:val="24"/>
          <w:lang w:eastAsia="ru-RU"/>
        </w:rPr>
        <w:t>В школе традиционно в зимние каникулы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9. </w:t>
      </w:r>
      <w:r w:rsidRPr="00B56E06">
        <w:rPr>
          <w:rFonts w:ascii="Times New Roman" w:eastAsia="Times New Roman" w:hAnsi="Times New Roman" w:cs="Times New Roman"/>
          <w:b/>
          <w:bCs/>
          <w:color w:val="000000"/>
          <w:sz w:val="24"/>
          <w:szCs w:val="24"/>
          <w:lang w:eastAsia="ru-RU"/>
        </w:rPr>
        <w:t>Повышение педагогической культуры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быстро меняющемся мире родители, чтобы не разрушить семейные связи, должны развиваться так же динамично как и их дети.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Система работы по повышению педагогической культуры родителей основана на следующих принципах: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w:t>
      </w:r>
      <w:r w:rsidRPr="00B56E06">
        <w:rPr>
          <w:rFonts w:ascii="Times New Roman" w:eastAsia="Times New Roman" w:hAnsi="Times New Roman" w:cs="Times New Roman"/>
          <w:color w:val="000000"/>
          <w:sz w:val="24"/>
          <w:szCs w:val="24"/>
          <w:lang w:eastAsia="ru-RU"/>
        </w:rPr>
        <w:t xml:space="preserve"> совместная педагогическая деятельность семьи и школы;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w:t>
      </w:r>
      <w:r w:rsidRPr="00B56E06">
        <w:rPr>
          <w:rFonts w:ascii="Times New Roman" w:eastAsia="Times New Roman" w:hAnsi="Times New Roman" w:cs="Times New Roman"/>
          <w:color w:val="000000"/>
          <w:sz w:val="24"/>
          <w:szCs w:val="24"/>
          <w:lang w:eastAsia="ru-RU"/>
        </w:rPr>
        <w:t xml:space="preserve"> сочетание педагогического просвещения с педагогическим самообразованием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w:t>
      </w:r>
      <w:r w:rsidRPr="00B56E06">
        <w:rPr>
          <w:rFonts w:ascii="Times New Roman" w:eastAsia="Times New Roman" w:hAnsi="Times New Roman" w:cs="Times New Roman"/>
          <w:color w:val="000000"/>
          <w:sz w:val="24"/>
          <w:szCs w:val="24"/>
          <w:lang w:eastAsia="ru-RU"/>
        </w:rPr>
        <w:t xml:space="preserve"> педагогическое внимание, уважение и требовательность к родителям;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w:t>
      </w:r>
      <w:r w:rsidRPr="00B56E06">
        <w:rPr>
          <w:rFonts w:ascii="Times New Roman" w:eastAsia="Times New Roman" w:hAnsi="Times New Roman" w:cs="Times New Roman"/>
          <w:color w:val="000000"/>
          <w:sz w:val="24"/>
          <w:szCs w:val="24"/>
          <w:lang w:eastAsia="ru-RU"/>
        </w:rPr>
        <w:t xml:space="preserve"> поддержка и индивидуальное сопровождение становления и развития педагогической культуры каждого из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w:t>
      </w:r>
      <w:r w:rsidRPr="00B56E06">
        <w:rPr>
          <w:rFonts w:ascii="Times New Roman" w:eastAsia="Times New Roman" w:hAnsi="Times New Roman" w:cs="Times New Roman"/>
          <w:color w:val="000000"/>
          <w:sz w:val="24"/>
          <w:szCs w:val="24"/>
          <w:lang w:eastAsia="ru-RU"/>
        </w:rPr>
        <w:t xml:space="preserve"> содействие родителям в решении индивидуальных проблем воспитания детей;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w:t>
      </w:r>
      <w:r w:rsidRPr="00B56E06">
        <w:rPr>
          <w:rFonts w:ascii="Times New Roman" w:eastAsia="Times New Roman" w:hAnsi="Times New Roman" w:cs="Times New Roman"/>
          <w:color w:val="000000"/>
          <w:sz w:val="24"/>
          <w:szCs w:val="24"/>
          <w:lang w:eastAsia="ru-RU"/>
        </w:rPr>
        <w:t xml:space="preserve"> опора на положительный опыт семейного воспитания.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Сроки и формы проведения мероприятий в рамках повышения педагогической культуры родителей согласованы с планами воспитательной работы школы.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  системе повышения педагогической культуры родителей используются следующие</w:t>
      </w:r>
      <w:r w:rsidR="008206F2">
        <w:rPr>
          <w:rFonts w:ascii="Times New Roman" w:eastAsia="Times New Roman" w:hAnsi="Times New Roman" w:cs="Times New Roman"/>
          <w:color w:val="000000"/>
          <w:sz w:val="24"/>
          <w:szCs w:val="24"/>
          <w:lang w:eastAsia="ru-RU"/>
        </w:rPr>
        <w:t xml:space="preserve"> </w:t>
      </w:r>
      <w:r w:rsidRPr="00B56E06">
        <w:rPr>
          <w:rFonts w:ascii="Times New Roman" w:eastAsia="Times New Roman" w:hAnsi="Times New Roman" w:cs="Times New Roman"/>
          <w:i/>
          <w:iCs/>
          <w:color w:val="000000"/>
          <w:sz w:val="24"/>
          <w:szCs w:val="24"/>
          <w:lang w:eastAsia="ru-RU"/>
        </w:rPr>
        <w:t>формы работы:</w:t>
      </w:r>
      <w:r w:rsidRPr="00B56E06">
        <w:rPr>
          <w:rFonts w:ascii="Times New Roman" w:eastAsia="Times New Roman" w:hAnsi="Times New Roman" w:cs="Times New Roman"/>
          <w:color w:val="000000"/>
          <w:sz w:val="24"/>
          <w:szCs w:val="24"/>
          <w:lang w:eastAsia="ru-RU"/>
        </w:rPr>
        <w:t> родительское собрание, родительская конференция,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младшего школьника. В силу этого повышения педагогической культуры родителей необходимо рассматривать как одно из важнейших направлений воспитания и социализации младших школьников. </w:t>
      </w:r>
      <w:r w:rsidRPr="00B56E06">
        <w:rPr>
          <w:rFonts w:ascii="Times New Roman" w:eastAsia="Times New Roman" w:hAnsi="Times New Roman" w:cs="Times New Roman"/>
          <w:b/>
          <w:bCs/>
          <w:color w:val="000000"/>
          <w:sz w:val="24"/>
          <w:szCs w:val="24"/>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Месяц</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Родительские собрания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Индивидуальные консультации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Совместные дела с классом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Сентябрь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«Роль семьи и школы в формировании интереса к учению»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Октябрь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Встреча родителей и учащихся, имеющих затруднения в учебе с учителем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Ноябрь</w:t>
      </w:r>
    </w:p>
    <w:p w:rsidR="00B56E06" w:rsidRPr="00B56E06" w:rsidRDefault="002949F3" w:rsidP="00B56E06">
      <w:pPr>
        <w:shd w:val="clear" w:color="auto" w:fill="F7F7F6"/>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4"/>
          <w:szCs w:val="24"/>
          <w:lang w:eastAsia="ru-RU"/>
        </w:rPr>
        <w:t xml:space="preserve">Общешкольное родительское </w:t>
      </w:r>
      <w:r w:rsidR="00B56E06" w:rsidRPr="00B56E06">
        <w:rPr>
          <w:rFonts w:ascii="Times New Roman" w:eastAsia="Times New Roman" w:hAnsi="Times New Roman" w:cs="Times New Roman"/>
          <w:color w:val="000000"/>
          <w:sz w:val="24"/>
          <w:szCs w:val="24"/>
          <w:lang w:eastAsia="ru-RU"/>
        </w:rPr>
        <w:t>собрание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Декабрь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«Как научить своего ребенка жить в мире людей»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Встреча родителей и учащихся, имеющих затруднения в учебе с учителем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Подготовка подарков к Новому году, украшение класса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Январь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Индивидуальные консультации по предметам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Февраль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Эмоциональные проблемы учащихся (консультации для родителей)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Март</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«Как уберечь своего ребенка от насилия»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Индивидуальные консультации по предметам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Праздник мам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Апрель.</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Общешкольное родительское собрание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Май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«Неразлучные друзья – родители и дети»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Совместный праздник</w:t>
      </w:r>
    </w:p>
    <w:p w:rsidR="00B56E06" w:rsidRPr="00B56E06" w:rsidRDefault="00B56E06" w:rsidP="00B56E06">
      <w:pPr>
        <w:shd w:val="clear" w:color="auto" w:fill="F7F7F6"/>
        <w:spacing w:after="0" w:line="240" w:lineRule="auto"/>
        <w:jc w:val="center"/>
        <w:rPr>
          <w:rFonts w:ascii="Times New Roman" w:eastAsia="Times New Roman" w:hAnsi="Times New Roman" w:cs="Times New Roman"/>
          <w:color w:val="000000"/>
          <w:sz w:val="21"/>
          <w:szCs w:val="21"/>
          <w:lang w:eastAsia="ru-RU"/>
        </w:rPr>
      </w:pPr>
    </w:p>
    <w:p w:rsidR="00B56E06" w:rsidRPr="00260409" w:rsidRDefault="00260409" w:rsidP="00B56E06">
      <w:pPr>
        <w:shd w:val="clear" w:color="auto" w:fill="F7F7F6"/>
        <w:spacing w:after="0" w:line="240" w:lineRule="auto"/>
        <w:jc w:val="center"/>
        <w:rPr>
          <w:rFonts w:ascii="Times New Roman" w:eastAsia="Times New Roman" w:hAnsi="Times New Roman" w:cs="Times New Roman"/>
          <w:b/>
          <w:color w:val="000000"/>
          <w:sz w:val="21"/>
          <w:szCs w:val="21"/>
          <w:lang w:eastAsia="ru-RU"/>
        </w:rPr>
      </w:pPr>
      <w:r w:rsidRPr="00260409">
        <w:rPr>
          <w:rFonts w:ascii="Times New Roman" w:eastAsia="Times New Roman" w:hAnsi="Times New Roman" w:cs="Times New Roman"/>
          <w:b/>
          <w:bCs/>
          <w:iCs/>
          <w:color w:val="000000"/>
          <w:sz w:val="24"/>
          <w:szCs w:val="24"/>
          <w:lang w:eastAsia="ru-RU"/>
        </w:rPr>
        <w:t>3.9. Результаты духовно-нравственного</w:t>
      </w:r>
      <w:r w:rsidR="002949F3">
        <w:rPr>
          <w:rFonts w:ascii="Times New Roman" w:eastAsia="Times New Roman" w:hAnsi="Times New Roman" w:cs="Times New Roman"/>
          <w:b/>
          <w:bCs/>
          <w:iCs/>
          <w:color w:val="000000"/>
          <w:sz w:val="24"/>
          <w:szCs w:val="24"/>
          <w:lang w:eastAsia="ru-RU"/>
        </w:rPr>
        <w:t xml:space="preserve"> </w:t>
      </w:r>
      <w:r w:rsidRPr="00260409">
        <w:rPr>
          <w:rFonts w:ascii="Times New Roman" w:eastAsia="Times New Roman" w:hAnsi="Times New Roman" w:cs="Times New Roman"/>
          <w:b/>
          <w:bCs/>
          <w:iCs/>
          <w:color w:val="000000"/>
          <w:sz w:val="24"/>
          <w:szCs w:val="24"/>
          <w:lang w:eastAsia="ru-RU"/>
        </w:rPr>
        <w:t>воспитания</w:t>
      </w:r>
      <w:r w:rsidR="002949F3">
        <w:rPr>
          <w:rFonts w:ascii="Times New Roman" w:eastAsia="Times New Roman" w:hAnsi="Times New Roman" w:cs="Times New Roman"/>
          <w:b/>
          <w:bCs/>
          <w:iCs/>
          <w:color w:val="000000"/>
          <w:sz w:val="24"/>
          <w:szCs w:val="24"/>
          <w:lang w:eastAsia="ru-RU"/>
        </w:rPr>
        <w:t xml:space="preserve"> </w:t>
      </w:r>
      <w:r w:rsidR="00B56E06" w:rsidRPr="00260409">
        <w:rPr>
          <w:rFonts w:ascii="Times New Roman" w:eastAsia="Times New Roman" w:hAnsi="Times New Roman" w:cs="Times New Roman"/>
          <w:b/>
          <w:bCs/>
          <w:iCs/>
          <w:color w:val="000000"/>
          <w:sz w:val="24"/>
          <w:szCs w:val="24"/>
          <w:lang w:eastAsia="ru-RU"/>
        </w:rPr>
        <w:t>обучающихся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Данная воспитательная программа нацелена на достижение следующих воспитательных результатов по каждому из направлений воспитания: </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1. Воспитание гражданственности, патриотизма, уважения к правам, свободам и обязанностям человека: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первоначальный опыт постижения ценностей гражданского общества, национальной истории и культуры;</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начальные представления о правах и обязанностях человека, гражданина, семьянина, товарища.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формирование у детей соответствующих знаний о праве, правовых нормах как регуляторов поведения человека в обществе и отношений между личностью и государством, требующих самостоятельного осознанного поведения выбора поведения и ответственности за него.</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2. Воспитание нравственных чувств, достойного отношения к семье: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начальные представления о моральных нормах и правилах нравственного поведения;</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почтительное отношение к родителям, уважительное отношение к старшим, заботливое отношение к младшим;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знание традиций своей семьи и школы, бережное отношение к ним.</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3. Воспитание трудолюбия, творческой активности, сознательного отношения к учёбе:</w:t>
      </w:r>
    </w:p>
    <w:p w:rsidR="00B56E06" w:rsidRPr="00B56E06" w:rsidRDefault="00B56E06" w:rsidP="00542440">
      <w:pPr>
        <w:numPr>
          <w:ilvl w:val="0"/>
          <w:numId w:val="14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ценностное отношение к труду и творчеству, человеку труда;</w:t>
      </w:r>
    </w:p>
    <w:p w:rsidR="00B56E06" w:rsidRPr="00B56E06" w:rsidRDefault="00B56E06" w:rsidP="00542440">
      <w:pPr>
        <w:numPr>
          <w:ilvl w:val="0"/>
          <w:numId w:val="14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ценностное и творческое отношение к учебному труду;</w:t>
      </w:r>
    </w:p>
    <w:p w:rsidR="00B56E06" w:rsidRPr="00B56E06" w:rsidRDefault="00B56E06" w:rsidP="00542440">
      <w:pPr>
        <w:numPr>
          <w:ilvl w:val="0"/>
          <w:numId w:val="145"/>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трудолюбие;</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элементарные представления о различных профессиях;</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r w:rsidRPr="00B56E06">
        <w:rPr>
          <w:rFonts w:ascii="Times New Roman" w:eastAsia="Times New Roman" w:hAnsi="Times New Roman" w:cs="Times New Roman"/>
          <w:color w:val="000000"/>
          <w:sz w:val="24"/>
          <w:szCs w:val="24"/>
          <w:lang w:eastAsia="ru-RU"/>
        </w:rPr>
        <w:t>первоначальные навыки трудового творческого сотрудничества со сверстниками, старшими детьми и взрослыми;</w:t>
      </w:r>
    </w:p>
    <w:p w:rsidR="00B56E06" w:rsidRPr="00B56E06" w:rsidRDefault="00B56E06" w:rsidP="00542440">
      <w:pPr>
        <w:numPr>
          <w:ilvl w:val="0"/>
          <w:numId w:val="14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первоначальный опыт участия в различных видах общественно полезной и личностно значимой деятельности;</w:t>
      </w:r>
    </w:p>
    <w:p w:rsidR="00B56E06" w:rsidRPr="00B56E06" w:rsidRDefault="00B56E06" w:rsidP="00542440">
      <w:pPr>
        <w:numPr>
          <w:ilvl w:val="0"/>
          <w:numId w:val="146"/>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4.      Формирование ценностного отношения к здоровью и здоровому образу жизни:</w:t>
      </w:r>
    </w:p>
    <w:p w:rsidR="00B56E06" w:rsidRPr="00B56E06" w:rsidRDefault="00B56E06" w:rsidP="00542440">
      <w:pPr>
        <w:numPr>
          <w:ilvl w:val="0"/>
          <w:numId w:val="14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первоначальный личный опыт здоровьесберегающей деятельности;</w:t>
      </w:r>
    </w:p>
    <w:p w:rsidR="00B56E06" w:rsidRPr="00B56E06" w:rsidRDefault="00B56E06" w:rsidP="00542440">
      <w:pPr>
        <w:numPr>
          <w:ilvl w:val="0"/>
          <w:numId w:val="14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lastRenderedPageBreak/>
        <w:t>первоначальные представления о роли физической культуры и спорта для здоровья человека, его образования, труда и творчества;</w:t>
      </w:r>
    </w:p>
    <w:p w:rsidR="00B56E06" w:rsidRPr="00B56E06" w:rsidRDefault="00B56E06" w:rsidP="00542440">
      <w:pPr>
        <w:numPr>
          <w:ilvl w:val="0"/>
          <w:numId w:val="147"/>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знания о возможном негативном влиянии компьютерных игр, телевидения, рекламы на здоровье человека.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b/>
          <w:bCs/>
          <w:color w:val="000000"/>
          <w:sz w:val="24"/>
          <w:szCs w:val="24"/>
          <w:lang w:eastAsia="ru-RU"/>
        </w:rPr>
        <w:t>5. Воспитание ценностного отношения к природе, окружающей среде (экологическое воспитание):</w:t>
      </w:r>
    </w:p>
    <w:p w:rsidR="00B56E06" w:rsidRPr="00B56E06" w:rsidRDefault="00B56E06" w:rsidP="00542440">
      <w:pPr>
        <w:numPr>
          <w:ilvl w:val="0"/>
          <w:numId w:val="14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первоначальный опыт эстетического, эмоционально-нравственного отношения к природе;</w:t>
      </w:r>
    </w:p>
    <w:p w:rsidR="00B56E06" w:rsidRPr="00B56E06" w:rsidRDefault="00B56E06" w:rsidP="00542440">
      <w:pPr>
        <w:numPr>
          <w:ilvl w:val="0"/>
          <w:numId w:val="148"/>
        </w:numPr>
        <w:shd w:val="clear" w:color="auto" w:fill="F7F7F6"/>
        <w:spacing w:after="0" w:line="240" w:lineRule="auto"/>
        <w:ind w:left="0"/>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4"/>
          <w:szCs w:val="24"/>
          <w:lang w:eastAsia="ru-RU"/>
        </w:rPr>
        <w:t>первоначальный опыт участия в природоохранной деятельности в школе, на пришкольном участке, по месту жительства;</w:t>
      </w:r>
    </w:p>
    <w:p w:rsidR="00B56E06" w:rsidRPr="00CD2D58"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CD2D58">
        <w:rPr>
          <w:rFonts w:ascii="Times New Roman" w:eastAsia="Times New Roman" w:hAnsi="Times New Roman" w:cs="Times New Roman"/>
          <w:b/>
          <w:bCs/>
          <w:color w:val="000000"/>
          <w:sz w:val="24"/>
          <w:szCs w:val="24"/>
          <w:lang w:eastAsia="ru-RU"/>
        </w:rPr>
        <w:t>6.Воспитание ценностного отношения к прекрасному, формирование представлений об эстетических идеалах и ценностях (эстетическое воспитание):</w:t>
      </w:r>
    </w:p>
    <w:p w:rsidR="00B56E06" w:rsidRPr="00CD2D58"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CD2D58">
        <w:rPr>
          <w:rFonts w:ascii="Times New Roman" w:eastAsia="Times New Roman" w:hAnsi="Times New Roman" w:cs="Times New Roman"/>
          <w:color w:val="000000"/>
          <w:sz w:val="24"/>
          <w:szCs w:val="24"/>
          <w:lang w:eastAsia="ru-RU"/>
        </w:rPr>
        <w:t>первоначальные умения видеть красоту в окружающем мире;</w:t>
      </w:r>
    </w:p>
    <w:p w:rsidR="00B56E06" w:rsidRPr="00CD2D58"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CD2D58">
        <w:rPr>
          <w:rFonts w:ascii="Times New Roman" w:eastAsia="Times New Roman" w:hAnsi="Times New Roman" w:cs="Times New Roman"/>
          <w:color w:val="000000"/>
          <w:sz w:val="24"/>
          <w:szCs w:val="24"/>
          <w:lang w:eastAsia="ru-RU"/>
        </w:rPr>
        <w:t>первоначальные умения видеть красоту в поведении, поступках людей;</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CD2D58">
        <w:rPr>
          <w:rFonts w:ascii="Times New Roman" w:eastAsia="Times New Roman" w:hAnsi="Times New Roman" w:cs="Times New Roman"/>
          <w:color w:val="000000"/>
          <w:sz w:val="21"/>
          <w:szCs w:val="21"/>
          <w:lang w:eastAsia="ru-RU"/>
        </w:rPr>
        <w:t>  </w:t>
      </w:r>
      <w:r w:rsidRPr="00CD2D58">
        <w:rPr>
          <w:rFonts w:ascii="Times New Roman" w:eastAsia="Times New Roman" w:hAnsi="Times New Roman" w:cs="Times New Roman"/>
          <w:color w:val="000000"/>
          <w:sz w:val="24"/>
          <w:szCs w:val="24"/>
          <w:lang w:eastAsia="ru-RU"/>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B56E06" w:rsidRPr="00B56E06" w:rsidRDefault="00B56E06" w:rsidP="00B56E06">
      <w:pPr>
        <w:shd w:val="clear" w:color="auto" w:fill="F7F7F6"/>
        <w:spacing w:after="0" w:line="240" w:lineRule="auto"/>
        <w:rPr>
          <w:rFonts w:ascii="Times New Roman" w:eastAsia="Times New Roman" w:hAnsi="Times New Roman" w:cs="Times New Roman"/>
          <w:color w:val="000000"/>
          <w:sz w:val="21"/>
          <w:szCs w:val="21"/>
          <w:lang w:eastAsia="ru-RU"/>
        </w:rPr>
      </w:pPr>
      <w:r w:rsidRPr="00B56E06">
        <w:rPr>
          <w:rFonts w:ascii="Times New Roman" w:eastAsia="Times New Roman" w:hAnsi="Times New Roman" w:cs="Times New Roman"/>
          <w:color w:val="000000"/>
          <w:sz w:val="21"/>
          <w:szCs w:val="21"/>
          <w:lang w:eastAsia="ru-RU"/>
        </w:rPr>
        <w:t> </w:t>
      </w:r>
    </w:p>
    <w:p w:rsidR="00202FC9" w:rsidRPr="00202FC9" w:rsidRDefault="00202FC9" w:rsidP="00202FC9">
      <w:pPr>
        <w:spacing w:after="0" w:line="240" w:lineRule="auto"/>
        <w:ind w:left="-709" w:firstLine="567"/>
        <w:jc w:val="center"/>
        <w:rPr>
          <w:rFonts w:ascii="Times New Roman" w:eastAsia="Calibri" w:hAnsi="Times New Roman" w:cs="Times New Roman"/>
          <w:b/>
          <w:sz w:val="24"/>
          <w:szCs w:val="24"/>
          <w:lang w:eastAsia="ar-SA"/>
        </w:rPr>
      </w:pPr>
      <w:r w:rsidRPr="00202FC9">
        <w:rPr>
          <w:rFonts w:ascii="Times New Roman" w:eastAsia="@Arial Unicode MS" w:hAnsi="Times New Roman" w:cs="Times New Roman"/>
          <w:b/>
          <w:sz w:val="28"/>
          <w:szCs w:val="28"/>
          <w:lang w:eastAsia="ar-SA"/>
        </w:rPr>
        <w:t>4. Программа формирования экологической культуры, здорового и безопасного образа жизни</w:t>
      </w:r>
    </w:p>
    <w:p w:rsidR="00202FC9" w:rsidRPr="00202FC9" w:rsidRDefault="00202FC9" w:rsidP="00202FC9">
      <w:pPr>
        <w:spacing w:after="0" w:line="240" w:lineRule="auto"/>
        <w:ind w:left="-709" w:firstLine="567"/>
        <w:jc w:val="center"/>
        <w:rPr>
          <w:rFonts w:ascii="Times New Roman" w:eastAsia="Calibri" w:hAnsi="Times New Roman" w:cs="Times New Roman"/>
          <w:b/>
          <w:sz w:val="24"/>
          <w:szCs w:val="24"/>
          <w:lang w:eastAsia="ar-SA"/>
        </w:rPr>
      </w:pPr>
    </w:p>
    <w:p w:rsidR="00202FC9" w:rsidRPr="00202FC9" w:rsidRDefault="00202FC9" w:rsidP="00202FC9">
      <w:p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Программа </w:t>
      </w:r>
      <w:r w:rsidRPr="00202FC9">
        <w:rPr>
          <w:rFonts w:ascii="Times New Roman" w:eastAsia="@Arial Unicode MS" w:hAnsi="Times New Roman" w:cs="Times New Roman"/>
          <w:sz w:val="24"/>
          <w:szCs w:val="24"/>
          <w:lang w:eastAsia="ar-SA"/>
        </w:rPr>
        <w:t>формирования экологической культуры, здорового и безопасного образа жизни</w:t>
      </w:r>
      <w:r w:rsidR="002949F3">
        <w:rPr>
          <w:rFonts w:ascii="Times New Roman" w:eastAsia="@Arial Unicode MS" w:hAnsi="Times New Roman" w:cs="Times New Roman"/>
          <w:sz w:val="24"/>
          <w:szCs w:val="24"/>
          <w:lang w:eastAsia="ar-SA"/>
        </w:rPr>
        <w:t xml:space="preserve"> </w:t>
      </w:r>
      <w:r w:rsidRPr="00202FC9">
        <w:rPr>
          <w:rFonts w:ascii="Times New Roman" w:eastAsia="Calibri" w:hAnsi="Times New Roman" w:cs="Times New Roman"/>
          <w:sz w:val="24"/>
          <w:szCs w:val="24"/>
          <w:lang w:eastAsia="ar-SA"/>
        </w:rPr>
        <w:t xml:space="preserve">обучающихся </w:t>
      </w:r>
      <w:r w:rsidRPr="00202FC9">
        <w:rPr>
          <w:rFonts w:ascii="Times New Roman" w:eastAsia="@Arial Unicode MS" w:hAnsi="Times New Roman" w:cs="Times New Roman"/>
          <w:sz w:val="24"/>
          <w:szCs w:val="24"/>
          <w:lang w:eastAsia="ar-SA"/>
        </w:rPr>
        <w:t xml:space="preserve">в соответствии с определением Стандарта </w:t>
      </w:r>
      <w:r w:rsidRPr="00202FC9">
        <w:rPr>
          <w:rFonts w:ascii="Times New Roman" w:eastAsia="Calibri" w:hAnsi="Times New Roman" w:cs="Times New Roman"/>
          <w:sz w:val="24"/>
          <w:szCs w:val="24"/>
          <w:lang w:eastAsia="ar-SA"/>
        </w:rPr>
        <w:t>-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образовательной программы начального общего образования.</w:t>
      </w:r>
    </w:p>
    <w:p w:rsidR="00202FC9" w:rsidRPr="00202FC9" w:rsidRDefault="00202FC9" w:rsidP="00202FC9">
      <w:pPr>
        <w:spacing w:after="0" w:line="240" w:lineRule="auto"/>
        <w:ind w:left="284" w:hanging="426"/>
        <w:jc w:val="both"/>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 xml:space="preserve">Нормативной и документальной основой программы </w:t>
      </w:r>
      <w:r w:rsidRPr="00202FC9">
        <w:rPr>
          <w:rFonts w:ascii="Times New Roman" w:eastAsia="@Arial Unicode MS" w:hAnsi="Times New Roman" w:cs="Times New Roman"/>
          <w:sz w:val="24"/>
          <w:szCs w:val="24"/>
          <w:lang w:eastAsia="ru-RU"/>
        </w:rPr>
        <w:t>формирования экологической культуры, здорового и безопасного образа жизни</w:t>
      </w:r>
      <w:r w:rsidR="002949F3">
        <w:rPr>
          <w:rFonts w:ascii="Times New Roman" w:eastAsia="@Arial Unicode MS" w:hAnsi="Times New Roman" w:cs="Times New Roman"/>
          <w:sz w:val="24"/>
          <w:szCs w:val="24"/>
          <w:lang w:eastAsia="ru-RU"/>
        </w:rPr>
        <w:t xml:space="preserve"> </w:t>
      </w:r>
      <w:r w:rsidRPr="00202FC9">
        <w:rPr>
          <w:rFonts w:ascii="Times New Roman" w:eastAsia="Times New Roman" w:hAnsi="Times New Roman" w:cs="Times New Roman"/>
          <w:sz w:val="24"/>
          <w:szCs w:val="24"/>
          <w:lang w:eastAsia="ru-RU"/>
        </w:rPr>
        <w:t xml:space="preserve">обучающихся на уровне начального общего образования являются: </w:t>
      </w:r>
    </w:p>
    <w:p w:rsidR="00202FC9" w:rsidRPr="00202FC9" w:rsidRDefault="00202FC9" w:rsidP="00542440">
      <w:pPr>
        <w:numPr>
          <w:ilvl w:val="0"/>
          <w:numId w:val="150"/>
        </w:numPr>
        <w:spacing w:after="0" w:line="240" w:lineRule="auto"/>
        <w:ind w:left="284" w:hanging="426"/>
        <w:jc w:val="both"/>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Закон Российской Федерации «Об образовании в РФ»;</w:t>
      </w:r>
    </w:p>
    <w:p w:rsidR="00202FC9" w:rsidRPr="00202FC9" w:rsidRDefault="00202FC9" w:rsidP="00542440">
      <w:pPr>
        <w:numPr>
          <w:ilvl w:val="0"/>
          <w:numId w:val="150"/>
        </w:numPr>
        <w:spacing w:after="0" w:line="240" w:lineRule="auto"/>
        <w:ind w:left="284" w:hanging="426"/>
        <w:jc w:val="both"/>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w:t>
      </w:r>
    </w:p>
    <w:p w:rsidR="00202FC9" w:rsidRPr="00202FC9" w:rsidRDefault="00202FC9" w:rsidP="00202FC9">
      <w:p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w:t>
      </w:r>
      <w:smartTag w:uri="urn:schemas-microsoft-com:office:smarttags" w:element="metricconverter">
        <w:smartTagPr>
          <w:attr w:name="ProductID" w:val="2010 г"/>
        </w:smartTagPr>
        <w:r w:rsidRPr="00202FC9">
          <w:rPr>
            <w:rFonts w:ascii="Times New Roman" w:eastAsia="Calibri" w:hAnsi="Times New Roman" w:cs="Times New Roman"/>
            <w:sz w:val="24"/>
            <w:szCs w:val="24"/>
            <w:lang w:eastAsia="ar-SA"/>
          </w:rPr>
          <w:t>2010 г</w:t>
        </w:r>
      </w:smartTag>
      <w:r w:rsidRPr="00202FC9">
        <w:rPr>
          <w:rFonts w:ascii="Times New Roman" w:eastAsia="Calibri" w:hAnsi="Times New Roman" w:cs="Times New Roman"/>
          <w:sz w:val="24"/>
          <w:szCs w:val="24"/>
          <w:lang w:eastAsia="ar-SA"/>
        </w:rPr>
        <w:t xml:space="preserve">. № 2106, зарегистрированы в Минюсте России 2 февраля </w:t>
      </w:r>
      <w:smartTag w:uri="urn:schemas-microsoft-com:office:smarttags" w:element="metricconverter">
        <w:smartTagPr>
          <w:attr w:name="ProductID" w:val="2011 г"/>
        </w:smartTagPr>
        <w:r w:rsidRPr="00202FC9">
          <w:rPr>
            <w:rFonts w:ascii="Times New Roman" w:eastAsia="Calibri" w:hAnsi="Times New Roman" w:cs="Times New Roman"/>
            <w:sz w:val="24"/>
            <w:szCs w:val="24"/>
            <w:lang w:eastAsia="ar-SA"/>
          </w:rPr>
          <w:t>2011 г</w:t>
        </w:r>
      </w:smartTag>
      <w:r w:rsidRPr="00202FC9">
        <w:rPr>
          <w:rFonts w:ascii="Times New Roman" w:eastAsia="Calibri" w:hAnsi="Times New Roman" w:cs="Times New Roman"/>
          <w:sz w:val="24"/>
          <w:szCs w:val="24"/>
          <w:lang w:eastAsia="ar-SA"/>
        </w:rPr>
        <w:t>., регистрационный номер 19676).</w:t>
      </w:r>
    </w:p>
    <w:p w:rsidR="00202FC9" w:rsidRPr="00202FC9" w:rsidRDefault="00202FC9" w:rsidP="00202FC9">
      <w:p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202FC9">
          <w:rPr>
            <w:rFonts w:ascii="Times New Roman" w:eastAsia="Calibri" w:hAnsi="Times New Roman" w:cs="Times New Roman"/>
            <w:sz w:val="24"/>
            <w:szCs w:val="24"/>
            <w:lang w:eastAsia="ar-SA"/>
          </w:rPr>
          <w:t>2010 г</w:t>
        </w:r>
      </w:smartTag>
      <w:r w:rsidRPr="00202FC9">
        <w:rPr>
          <w:rFonts w:ascii="Times New Roman" w:eastAsia="Calibri" w:hAnsi="Times New Roman" w:cs="Times New Roman"/>
          <w:sz w:val="24"/>
          <w:szCs w:val="24"/>
          <w:lang w:eastAsia="ar-SA"/>
        </w:rPr>
        <w:t xml:space="preserve">. № 189, зарегистрированы в Минюсте России 3 марта </w:t>
      </w:r>
      <w:smartTag w:uri="urn:schemas-microsoft-com:office:smarttags" w:element="metricconverter">
        <w:smartTagPr>
          <w:attr w:name="ProductID" w:val="2011 г"/>
        </w:smartTagPr>
        <w:r w:rsidRPr="00202FC9">
          <w:rPr>
            <w:rFonts w:ascii="Times New Roman" w:eastAsia="Calibri" w:hAnsi="Times New Roman" w:cs="Times New Roman"/>
            <w:sz w:val="24"/>
            <w:szCs w:val="24"/>
            <w:lang w:eastAsia="ar-SA"/>
          </w:rPr>
          <w:t>2011 г</w:t>
        </w:r>
      </w:smartTag>
      <w:r w:rsidRPr="00202FC9">
        <w:rPr>
          <w:rFonts w:ascii="Times New Roman" w:eastAsia="Calibri" w:hAnsi="Times New Roman" w:cs="Times New Roman"/>
          <w:sz w:val="24"/>
          <w:szCs w:val="24"/>
          <w:lang w:eastAsia="ar-SA"/>
        </w:rPr>
        <w:t>., регистрационный номер 19993).</w:t>
      </w:r>
    </w:p>
    <w:p w:rsidR="00202FC9" w:rsidRPr="00202FC9" w:rsidRDefault="00202FC9" w:rsidP="00542440">
      <w:pPr>
        <w:numPr>
          <w:ilvl w:val="0"/>
          <w:numId w:val="150"/>
        </w:numPr>
        <w:shd w:val="clear" w:color="auto" w:fill="FFFFFF"/>
        <w:spacing w:after="0" w:line="240" w:lineRule="auto"/>
        <w:ind w:left="284" w:hanging="426"/>
        <w:contextualSpacing/>
        <w:jc w:val="both"/>
        <w:rPr>
          <w:rFonts w:ascii="Times New Roman" w:eastAsia="Calibri" w:hAnsi="Times New Roman" w:cs="Times New Roman"/>
          <w:bCs/>
          <w:spacing w:val="-4"/>
          <w:sz w:val="24"/>
          <w:szCs w:val="24"/>
          <w:lang w:eastAsia="ar-SA"/>
        </w:rPr>
      </w:pPr>
      <w:r w:rsidRPr="00202FC9">
        <w:rPr>
          <w:rFonts w:ascii="Times New Roman" w:eastAsia="Calibri" w:hAnsi="Times New Roman" w:cs="Times New Roman"/>
          <w:bCs/>
          <w:spacing w:val="-4"/>
          <w:sz w:val="24"/>
          <w:szCs w:val="24"/>
          <w:lang w:eastAsia="ar-SA"/>
        </w:rPr>
        <w:t>Гигиенические требования к условиям реализации образовательной программы начального общего образования (</w:t>
      </w:r>
      <w:smartTag w:uri="urn:schemas-microsoft-com:office:smarttags" w:element="metricconverter">
        <w:smartTagPr>
          <w:attr w:name="ProductID" w:val="2009 г"/>
        </w:smartTagPr>
        <w:r w:rsidRPr="00202FC9">
          <w:rPr>
            <w:rFonts w:ascii="Times New Roman" w:eastAsia="Calibri" w:hAnsi="Times New Roman" w:cs="Times New Roman"/>
            <w:bCs/>
            <w:spacing w:val="-4"/>
            <w:sz w:val="24"/>
            <w:szCs w:val="24"/>
            <w:lang w:eastAsia="ar-SA"/>
          </w:rPr>
          <w:t>2009 г</w:t>
        </w:r>
      </w:smartTag>
      <w:r w:rsidRPr="00202FC9">
        <w:rPr>
          <w:rFonts w:ascii="Times New Roman" w:eastAsia="Calibri" w:hAnsi="Times New Roman" w:cs="Times New Roman"/>
          <w:bCs/>
          <w:spacing w:val="-4"/>
          <w:sz w:val="24"/>
          <w:szCs w:val="24"/>
          <w:lang w:eastAsia="ar-SA"/>
        </w:rPr>
        <w:t>.);</w:t>
      </w:r>
    </w:p>
    <w:p w:rsidR="00202FC9" w:rsidRPr="00202FC9" w:rsidRDefault="00202FC9" w:rsidP="00202FC9">
      <w:p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Программа </w:t>
      </w:r>
      <w:r w:rsidRPr="00202FC9">
        <w:rPr>
          <w:rFonts w:ascii="Times New Roman" w:eastAsia="@Arial Unicode MS" w:hAnsi="Times New Roman" w:cs="Times New Roman"/>
          <w:sz w:val="24"/>
          <w:szCs w:val="24"/>
          <w:lang w:eastAsia="ar-SA"/>
        </w:rPr>
        <w:t>формирования экологической культуры, здорового и безопасного образа жизни</w:t>
      </w:r>
      <w:r w:rsidRPr="00202FC9">
        <w:rPr>
          <w:rFonts w:ascii="Times New Roman" w:eastAsia="Calibri" w:hAnsi="Times New Roman" w:cs="Times New Roman"/>
          <w:sz w:val="24"/>
          <w:szCs w:val="24"/>
          <w:lang w:eastAsia="ar-SA"/>
        </w:rPr>
        <w:t>на уровне начального общего образования сформирована с учётом факторов, оказывающих существенное влияние на состояние здоровья детей:</w:t>
      </w:r>
    </w:p>
    <w:p w:rsidR="00202FC9" w:rsidRPr="00202FC9" w:rsidRDefault="00202FC9" w:rsidP="00542440">
      <w:pPr>
        <w:numPr>
          <w:ilvl w:val="0"/>
          <w:numId w:val="150"/>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неблагоприятные социальные, экономические и экологические условия;</w:t>
      </w:r>
    </w:p>
    <w:p w:rsidR="00202FC9" w:rsidRPr="00202FC9" w:rsidRDefault="00202FC9" w:rsidP="00542440">
      <w:pPr>
        <w:numPr>
          <w:ilvl w:val="0"/>
          <w:numId w:val="150"/>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202FC9" w:rsidRPr="00202FC9" w:rsidRDefault="00202FC9" w:rsidP="00542440">
      <w:pPr>
        <w:numPr>
          <w:ilvl w:val="0"/>
          <w:numId w:val="150"/>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w:t>
      </w:r>
      <w:r w:rsidRPr="00202FC9">
        <w:rPr>
          <w:rFonts w:ascii="Times New Roman" w:eastAsia="Calibri" w:hAnsi="Times New Roman" w:cs="Times New Roman"/>
          <w:sz w:val="24"/>
          <w:szCs w:val="24"/>
          <w:lang w:eastAsia="ar-SA"/>
        </w:rPr>
        <w:lastRenderedPageBreak/>
        <w:t>проявлением неблагополучных популяционных сдвигов в здоровье детей и подростков и всего населения страны в целом;</w:t>
      </w:r>
    </w:p>
    <w:p w:rsidR="00202FC9" w:rsidRPr="00202FC9" w:rsidRDefault="00202FC9" w:rsidP="00542440">
      <w:pPr>
        <w:numPr>
          <w:ilvl w:val="0"/>
          <w:numId w:val="150"/>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активно формируемые в младшем школьном возрасте комплексы знаний, установок, правил поведения, привычек;</w:t>
      </w:r>
    </w:p>
    <w:p w:rsidR="00202FC9" w:rsidRPr="00202FC9" w:rsidRDefault="00202FC9" w:rsidP="00542440">
      <w:pPr>
        <w:numPr>
          <w:ilvl w:val="0"/>
          <w:numId w:val="150"/>
        </w:numPr>
        <w:shd w:val="clear" w:color="auto" w:fill="FFFFFF"/>
        <w:spacing w:after="0" w:line="240" w:lineRule="auto"/>
        <w:ind w:left="284" w:hanging="426"/>
        <w:contextualSpacing/>
        <w:jc w:val="both"/>
        <w:rPr>
          <w:rFonts w:ascii="Times New Roman" w:eastAsia="Calibri" w:hAnsi="Times New Roman" w:cs="Times New Roman"/>
          <w:b/>
          <w:bCs/>
          <w:i/>
          <w:spacing w:val="-4"/>
          <w:sz w:val="24"/>
          <w:szCs w:val="24"/>
          <w:lang w:eastAsia="ar-SA"/>
        </w:rPr>
      </w:pPr>
      <w:r w:rsidRPr="00202FC9">
        <w:rPr>
          <w:rFonts w:ascii="Times New Roman" w:eastAsia="Calibri" w:hAnsi="Times New Roman" w:cs="Times New Roman"/>
          <w:sz w:val="24"/>
          <w:szCs w:val="24"/>
          <w:lang w:eastAsia="ar-SA"/>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202FC9" w:rsidRPr="00202FC9" w:rsidRDefault="00202FC9" w:rsidP="00202FC9">
      <w:p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Наиболее эффективным путём формирования ценности экологической культуры, здоровья и безопасного образа жизни явилась направляемая и организуемая  учителями и родителями самостоятельная работа, способствующая активной и успешной социализации ребёнка в  образовательной организации,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202FC9" w:rsidRPr="00202FC9" w:rsidRDefault="00202FC9" w:rsidP="00202FC9">
      <w:p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При выборе стратегии воспитания экологической культуры, здоровья в младшем школьном возрасте     учитывалась зона актуального развития, так как   формирование ценности здоровья и безопасного образа жизни — необходимый и обязательный компонент здоровьесберегающей работы образовательной организации, требующий соответствующей здоровьесберегающей организации всей ее жизни, включая её инфраструктуру, создание благоприятного психологического климата, обеспечение рациональной организации образовательного процесса, эффективной физкультурно-оздоровительной работы, рационального питания.</w:t>
      </w:r>
    </w:p>
    <w:p w:rsidR="00202FC9" w:rsidRPr="00202FC9" w:rsidRDefault="00202FC9" w:rsidP="00202FC9">
      <w:p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Одним из компонентов формирования ценности экологической культуры, здоровья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данной программы.</w:t>
      </w:r>
    </w:p>
    <w:p w:rsidR="00202FC9" w:rsidRPr="00202FC9" w:rsidRDefault="00202FC9" w:rsidP="00202FC9">
      <w:p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Разработка программы </w:t>
      </w:r>
      <w:r w:rsidRPr="00202FC9">
        <w:rPr>
          <w:rFonts w:ascii="Times New Roman" w:eastAsia="@Arial Unicode MS" w:hAnsi="Times New Roman" w:cs="Times New Roman"/>
          <w:sz w:val="24"/>
          <w:szCs w:val="24"/>
          <w:lang w:eastAsia="ar-SA"/>
        </w:rPr>
        <w:t>формирования экологической культуры, здорового и безопасного образа жизни</w:t>
      </w:r>
      <w:r w:rsidRPr="00202FC9">
        <w:rPr>
          <w:rFonts w:ascii="Times New Roman" w:eastAsia="Calibri" w:hAnsi="Times New Roman" w:cs="Times New Roman"/>
          <w:sz w:val="24"/>
          <w:szCs w:val="24"/>
          <w:lang w:eastAsia="ar-SA"/>
        </w:rPr>
        <w:t>, а также организация всей работы по её реализации   строилась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202FC9" w:rsidRPr="00202FC9" w:rsidRDefault="00202FC9" w:rsidP="00202FC9">
      <w:pPr>
        <w:shd w:val="clear" w:color="auto" w:fill="FFFFFF"/>
        <w:spacing w:after="0" w:line="240" w:lineRule="auto"/>
        <w:ind w:left="284" w:hanging="426"/>
        <w:contextualSpacing/>
        <w:jc w:val="both"/>
        <w:rPr>
          <w:rFonts w:ascii="Times New Roman" w:eastAsia="Calibri" w:hAnsi="Times New Roman" w:cs="Times New Roman"/>
          <w:bCs/>
          <w:spacing w:val="-4"/>
          <w:sz w:val="24"/>
          <w:szCs w:val="24"/>
          <w:lang w:eastAsia="ar-SA"/>
        </w:rPr>
      </w:pPr>
      <w:r w:rsidRPr="00202FC9">
        <w:rPr>
          <w:rFonts w:ascii="Times New Roman" w:eastAsia="Calibri" w:hAnsi="Times New Roman" w:cs="Times New Roman"/>
          <w:b/>
          <w:bCs/>
          <w:spacing w:val="-4"/>
          <w:sz w:val="24"/>
          <w:szCs w:val="24"/>
          <w:lang w:eastAsia="ar-SA"/>
        </w:rPr>
        <w:t xml:space="preserve">4.1. Задачи </w:t>
      </w:r>
      <w:r w:rsidRPr="00202FC9">
        <w:rPr>
          <w:rFonts w:ascii="Times New Roman" w:eastAsia="@Arial Unicode MS" w:hAnsi="Times New Roman" w:cs="Times New Roman"/>
          <w:b/>
          <w:sz w:val="24"/>
          <w:szCs w:val="24"/>
          <w:lang w:eastAsia="ar-SA"/>
        </w:rPr>
        <w:t>формирования экологической культуры, здорового и безопасного образа жизни</w:t>
      </w:r>
      <w:r w:rsidRPr="00202FC9">
        <w:rPr>
          <w:rFonts w:ascii="Times New Roman" w:eastAsia="Calibri" w:hAnsi="Times New Roman" w:cs="Times New Roman"/>
          <w:b/>
          <w:bCs/>
          <w:spacing w:val="-4"/>
          <w:sz w:val="24"/>
          <w:szCs w:val="24"/>
          <w:lang w:eastAsia="ar-SA"/>
        </w:rPr>
        <w:t>обучающихся</w:t>
      </w:r>
      <w:r w:rsidRPr="00202FC9">
        <w:rPr>
          <w:rFonts w:ascii="Times New Roman" w:eastAsia="Calibri" w:hAnsi="Times New Roman" w:cs="Times New Roman"/>
          <w:bCs/>
          <w:spacing w:val="-4"/>
          <w:sz w:val="24"/>
          <w:szCs w:val="24"/>
          <w:lang w:eastAsia="ar-SA"/>
        </w:rPr>
        <w:t>:</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сформировать представление о позитивных факторах, влияющих на здоровье;</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научить обучающихся осознанно выбирать поступки, поведение, позволяющие сохранять и укреплять здоровье;</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научить выполнять правила личной гигиены и развить готовность на основе её использования самостоятельно поддерживать своё здоровье;</w:t>
      </w:r>
    </w:p>
    <w:p w:rsidR="00202FC9" w:rsidRPr="00202FC9" w:rsidRDefault="00202FC9" w:rsidP="00542440">
      <w:pPr>
        <w:numPr>
          <w:ilvl w:val="0"/>
          <w:numId w:val="151"/>
        </w:num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сформировать представление о правильном (здоровом) питании, его режиме, структуре, полезных продуктах;</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обучить элементарным навыкам эмоциональной разгрузки (релаксации);</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сформировать навыки позитивного коммуникативного общения;</w:t>
      </w:r>
    </w:p>
    <w:p w:rsidR="00202FC9" w:rsidRPr="00202FC9" w:rsidRDefault="00202FC9" w:rsidP="00542440">
      <w:pPr>
        <w:numPr>
          <w:ilvl w:val="0"/>
          <w:numId w:val="151"/>
        </w:numPr>
        <w:shd w:val="clear" w:color="auto" w:fill="FFFFFF"/>
        <w:autoSpaceDE w:val="0"/>
        <w:autoSpaceDN w:val="0"/>
        <w:adjustRightInd w:val="0"/>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lastRenderedPageBreak/>
        <w:t>сформировать представление об основных компонентах культуры здоровья и здорового образа жизни;</w:t>
      </w:r>
    </w:p>
    <w:p w:rsidR="00202FC9" w:rsidRPr="00202FC9" w:rsidRDefault="00202FC9" w:rsidP="00542440">
      <w:pPr>
        <w:numPr>
          <w:ilvl w:val="0"/>
          <w:numId w:val="151"/>
        </w:num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202FC9" w:rsidRPr="00202FC9" w:rsidRDefault="00202FC9" w:rsidP="00542440">
      <w:pPr>
        <w:numPr>
          <w:ilvl w:val="0"/>
          <w:numId w:val="151"/>
        </w:numPr>
        <w:spacing w:after="0" w:line="240" w:lineRule="auto"/>
        <w:ind w:left="284" w:hanging="426"/>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сформировать понятие экологическая культура</w:t>
      </w:r>
    </w:p>
    <w:p w:rsidR="00202FC9" w:rsidRPr="00202FC9" w:rsidRDefault="00202FC9" w:rsidP="00202FC9">
      <w:pPr>
        <w:spacing w:after="0" w:line="240" w:lineRule="auto"/>
        <w:ind w:left="284"/>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ab/>
        <w:t>Для осуществления поставленных задач разработан комплекс мероприятий, охватывающий практически все аспекты жизнедеятельности школы: научно-методический, учебно-воспитательный, документально-правовой, административно-хозяйственный, материально-технический.</w:t>
      </w:r>
    </w:p>
    <w:tbl>
      <w:tblPr>
        <w:tblW w:w="9773" w:type="dxa"/>
        <w:tblInd w:w="727" w:type="dxa"/>
        <w:tblLayout w:type="fixed"/>
        <w:tblCellMar>
          <w:left w:w="0" w:type="dxa"/>
          <w:right w:w="0" w:type="dxa"/>
        </w:tblCellMar>
        <w:tblLook w:val="04A0"/>
      </w:tblPr>
      <w:tblGrid>
        <w:gridCol w:w="251"/>
        <w:gridCol w:w="311"/>
        <w:gridCol w:w="25"/>
        <w:gridCol w:w="5233"/>
        <w:gridCol w:w="20"/>
        <w:gridCol w:w="263"/>
        <w:gridCol w:w="6"/>
        <w:gridCol w:w="1399"/>
        <w:gridCol w:w="151"/>
        <w:gridCol w:w="6"/>
        <w:gridCol w:w="14"/>
        <w:gridCol w:w="2094"/>
      </w:tblGrid>
      <w:tr w:rsidR="00202FC9" w:rsidRPr="00202FC9" w:rsidTr="00D1411B">
        <w:tc>
          <w:tcPr>
            <w:tcW w:w="562" w:type="dxa"/>
            <w:gridSpan w:val="2"/>
            <w:tcBorders>
              <w:top w:val="single" w:sz="8" w:space="0" w:color="auto"/>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w:t>
            </w:r>
          </w:p>
        </w:tc>
        <w:tc>
          <w:tcPr>
            <w:tcW w:w="5278" w:type="dxa"/>
            <w:gridSpan w:val="3"/>
            <w:tcBorders>
              <w:top w:val="single" w:sz="8" w:space="0" w:color="auto"/>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Мероприятия</w:t>
            </w:r>
          </w:p>
        </w:tc>
        <w:tc>
          <w:tcPr>
            <w:tcW w:w="1839"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сроки</w:t>
            </w:r>
          </w:p>
        </w:tc>
        <w:tc>
          <w:tcPr>
            <w:tcW w:w="2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ответственный</w:t>
            </w:r>
          </w:p>
        </w:tc>
      </w:tr>
      <w:tr w:rsidR="00202FC9" w:rsidRPr="00202FC9" w:rsidTr="00D1411B">
        <w:tc>
          <w:tcPr>
            <w:tcW w:w="9773"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jc w:val="center"/>
              <w:rPr>
                <w:rFonts w:ascii="Times New Roman" w:eastAsia="Times New Roman" w:hAnsi="Times New Roman" w:cs="Times New Roman"/>
                <w:sz w:val="24"/>
                <w:szCs w:val="24"/>
                <w:lang w:eastAsia="ru-RU"/>
              </w:rPr>
            </w:pPr>
            <w:r w:rsidRPr="00202FC9">
              <w:rPr>
                <w:rFonts w:ascii="Times New Roman" w:eastAsia="Times New Roman" w:hAnsi="Times New Roman" w:cs="Times New Roman"/>
                <w:i/>
                <w:iCs/>
                <w:sz w:val="24"/>
                <w:szCs w:val="24"/>
                <w:lang w:eastAsia="ru-RU"/>
              </w:rPr>
              <w:t>Укрепление материально-технической базы школы</w:t>
            </w:r>
          </w:p>
        </w:tc>
      </w:tr>
      <w:tr w:rsidR="00202FC9" w:rsidRPr="00202FC9" w:rsidTr="00D1411B">
        <w:tc>
          <w:tcPr>
            <w:tcW w:w="587" w:type="dxa"/>
            <w:gridSpan w:val="3"/>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1</w:t>
            </w:r>
          </w:p>
        </w:tc>
        <w:tc>
          <w:tcPr>
            <w:tcW w:w="5233" w:type="dxa"/>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Огораживание и благоустройство школьного двора</w:t>
            </w:r>
          </w:p>
        </w:tc>
        <w:tc>
          <w:tcPr>
            <w:tcW w:w="168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56D5E">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201</w:t>
            </w:r>
            <w:r w:rsidR="00256D5E">
              <w:rPr>
                <w:rFonts w:ascii="Times New Roman" w:eastAsia="Times New Roman" w:hAnsi="Times New Roman" w:cs="Times New Roman"/>
                <w:sz w:val="24"/>
                <w:szCs w:val="24"/>
                <w:lang w:eastAsia="ru-RU"/>
              </w:rPr>
              <w:t>7</w:t>
            </w:r>
            <w:r w:rsidRPr="00202FC9">
              <w:rPr>
                <w:rFonts w:ascii="Times New Roman" w:eastAsia="Times New Roman" w:hAnsi="Times New Roman" w:cs="Times New Roman"/>
                <w:sz w:val="24"/>
                <w:szCs w:val="24"/>
                <w:lang w:eastAsia="ru-RU"/>
              </w:rPr>
              <w:t>-201</w:t>
            </w:r>
            <w:r w:rsidR="00256D5E">
              <w:rPr>
                <w:rFonts w:ascii="Times New Roman" w:eastAsia="Times New Roman" w:hAnsi="Times New Roman" w:cs="Times New Roman"/>
                <w:sz w:val="24"/>
                <w:szCs w:val="24"/>
                <w:lang w:eastAsia="ru-RU"/>
              </w:rPr>
              <w:t>8</w:t>
            </w:r>
            <w:r w:rsidRPr="00202FC9">
              <w:rPr>
                <w:rFonts w:ascii="Times New Roman" w:eastAsia="Times New Roman" w:hAnsi="Times New Roman" w:cs="Times New Roman"/>
                <w:sz w:val="24"/>
                <w:szCs w:val="24"/>
                <w:lang w:eastAsia="ru-RU"/>
              </w:rPr>
              <w:t>гг</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w:t>
            </w:r>
          </w:p>
        </w:tc>
      </w:tr>
      <w:tr w:rsidR="00202FC9" w:rsidRPr="00202FC9" w:rsidTr="00D1411B">
        <w:tc>
          <w:tcPr>
            <w:tcW w:w="587" w:type="dxa"/>
            <w:gridSpan w:val="3"/>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w:t>
            </w:r>
          </w:p>
        </w:tc>
        <w:tc>
          <w:tcPr>
            <w:tcW w:w="5233" w:type="dxa"/>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Посадка зеленых насаждений на территории школы, уход за ними</w:t>
            </w:r>
          </w:p>
        </w:tc>
        <w:tc>
          <w:tcPr>
            <w:tcW w:w="168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 учителя</w:t>
            </w:r>
          </w:p>
        </w:tc>
      </w:tr>
      <w:tr w:rsidR="00202FC9" w:rsidRPr="00202FC9" w:rsidTr="00D1411B">
        <w:tc>
          <w:tcPr>
            <w:tcW w:w="587" w:type="dxa"/>
            <w:gridSpan w:val="3"/>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3</w:t>
            </w:r>
          </w:p>
        </w:tc>
        <w:tc>
          <w:tcPr>
            <w:tcW w:w="5233" w:type="dxa"/>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Участие в конкурсах экологических социальных проектов с целью получения грантов</w:t>
            </w:r>
          </w:p>
        </w:tc>
        <w:tc>
          <w:tcPr>
            <w:tcW w:w="168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w:t>
            </w:r>
          </w:p>
        </w:tc>
      </w:tr>
      <w:tr w:rsidR="00202FC9" w:rsidRPr="00202FC9" w:rsidTr="00D1411B">
        <w:tc>
          <w:tcPr>
            <w:tcW w:w="9773"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jc w:val="center"/>
              <w:rPr>
                <w:rFonts w:ascii="Times New Roman" w:eastAsia="Times New Roman" w:hAnsi="Times New Roman" w:cs="Times New Roman"/>
                <w:sz w:val="24"/>
                <w:szCs w:val="24"/>
                <w:lang w:eastAsia="ru-RU"/>
              </w:rPr>
            </w:pPr>
            <w:r w:rsidRPr="00202FC9">
              <w:rPr>
                <w:rFonts w:ascii="Times New Roman" w:eastAsia="Times New Roman" w:hAnsi="Times New Roman" w:cs="Times New Roman"/>
                <w:i/>
                <w:iCs/>
                <w:sz w:val="24"/>
                <w:szCs w:val="24"/>
                <w:lang w:eastAsia="ru-RU"/>
              </w:rPr>
              <w:t>Укрепление учебно-методической и законодательной базы</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1</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Создание постоянно действующей выставки литературы по экологической тематике в школьной библиотеке</w:t>
            </w:r>
          </w:p>
        </w:tc>
        <w:tc>
          <w:tcPr>
            <w:tcW w:w="16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библиотекарь</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Создание медиатеки учебных и методических материалов по экологическому образованию и воспитанию на базе школьной библиотеки</w:t>
            </w:r>
          </w:p>
        </w:tc>
        <w:tc>
          <w:tcPr>
            <w:tcW w:w="16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Учителя-предметники,  зам. директора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3</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Пополнение папки методических разработок внеклассных мероприятий в методическом кабинете, выставление методических находок на школьный сайт</w:t>
            </w:r>
          </w:p>
        </w:tc>
        <w:tc>
          <w:tcPr>
            <w:tcW w:w="16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Зам.директора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ind w:left="140" w:right="1522" w:hanging="140"/>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4</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 xml:space="preserve">Разработка и утверждение должностных инструкций учителя </w:t>
            </w:r>
          </w:p>
        </w:tc>
        <w:tc>
          <w:tcPr>
            <w:tcW w:w="16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56D5E">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201</w:t>
            </w:r>
            <w:r w:rsidR="00256D5E">
              <w:rPr>
                <w:rFonts w:ascii="Times New Roman" w:eastAsia="Times New Roman" w:hAnsi="Times New Roman" w:cs="Times New Roman"/>
                <w:sz w:val="24"/>
                <w:szCs w:val="24"/>
                <w:lang w:eastAsia="ru-RU"/>
              </w:rPr>
              <w:t>8</w:t>
            </w:r>
            <w:r w:rsidRPr="00202FC9">
              <w:rPr>
                <w:rFonts w:ascii="Times New Roman" w:eastAsia="Times New Roman" w:hAnsi="Times New Roman" w:cs="Times New Roman"/>
                <w:sz w:val="24"/>
                <w:szCs w:val="24"/>
                <w:lang w:eastAsia="ru-RU"/>
              </w:rPr>
              <w:t xml:space="preserve"> – 201</w:t>
            </w:r>
            <w:r w:rsidR="00256D5E">
              <w:rPr>
                <w:rFonts w:ascii="Times New Roman" w:eastAsia="Times New Roman" w:hAnsi="Times New Roman" w:cs="Times New Roman"/>
                <w:sz w:val="24"/>
                <w:szCs w:val="24"/>
                <w:lang w:eastAsia="ru-RU"/>
              </w:rPr>
              <w:t>9</w:t>
            </w:r>
            <w:r w:rsidRPr="00202FC9">
              <w:rPr>
                <w:rFonts w:ascii="Times New Roman" w:eastAsia="Times New Roman" w:hAnsi="Times New Roman" w:cs="Times New Roman"/>
                <w:sz w:val="24"/>
                <w:szCs w:val="24"/>
                <w:lang w:eastAsia="ru-RU"/>
              </w:rPr>
              <w:t xml:space="preserve"> год</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5</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Разработка и утверждение локальных актов, касающихся экологического образования и воспитания школьников</w:t>
            </w:r>
          </w:p>
        </w:tc>
        <w:tc>
          <w:tcPr>
            <w:tcW w:w="16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Постоянно по мере необходимости</w:t>
            </w:r>
          </w:p>
        </w:tc>
        <w:tc>
          <w:tcPr>
            <w:tcW w:w="226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w:t>
            </w:r>
          </w:p>
        </w:tc>
      </w:tr>
      <w:tr w:rsidR="00202FC9" w:rsidRPr="00202FC9" w:rsidTr="00D1411B">
        <w:tc>
          <w:tcPr>
            <w:tcW w:w="9773"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jc w:val="center"/>
              <w:rPr>
                <w:rFonts w:ascii="Times New Roman" w:eastAsia="Times New Roman" w:hAnsi="Times New Roman" w:cs="Times New Roman"/>
                <w:sz w:val="24"/>
                <w:szCs w:val="24"/>
                <w:lang w:eastAsia="ru-RU"/>
              </w:rPr>
            </w:pPr>
            <w:r w:rsidRPr="00202FC9">
              <w:rPr>
                <w:rFonts w:ascii="Times New Roman" w:eastAsia="Times New Roman" w:hAnsi="Times New Roman" w:cs="Times New Roman"/>
                <w:i/>
                <w:iCs/>
                <w:sz w:val="24"/>
                <w:szCs w:val="24"/>
                <w:lang w:eastAsia="ru-RU"/>
              </w:rPr>
              <w:t>Мероприятия в рамках учебного процесса</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1</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Непрерывное экологическое образование в 1-11 классах</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весь период</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 директора по УВР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Рассмотрение во всех школьных курсах вопроса экологически безопасного, устойчивого развития, введение понятий «гражданин планеты», «гражданин своей малой родины»</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 xml:space="preserve">весь период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Учителя-предметники, руководители ШМО</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3</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Проведение предметных недель, месячника экологии.</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Учителя-предметники, Учитель биологии, географии</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4</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Участие в предметных олимпиадах, интеллектуальных марафонах.</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 директора по УВР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5</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Участие в районных мероприятиях по экологии</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 xml:space="preserve">Учитель биологии, </w:t>
            </w:r>
            <w:r w:rsidRPr="00202FC9">
              <w:rPr>
                <w:rFonts w:ascii="Times New Roman" w:eastAsia="Times New Roman" w:hAnsi="Times New Roman" w:cs="Times New Roman"/>
                <w:sz w:val="24"/>
                <w:szCs w:val="24"/>
                <w:lang w:eastAsia="ru-RU"/>
              </w:rPr>
              <w:lastRenderedPageBreak/>
              <w:t>географии, ст. вожатая</w:t>
            </w:r>
          </w:p>
        </w:tc>
      </w:tr>
      <w:tr w:rsidR="00202FC9" w:rsidRPr="00202FC9" w:rsidTr="00D1411B">
        <w:tc>
          <w:tcPr>
            <w:tcW w:w="9773"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jc w:val="center"/>
              <w:rPr>
                <w:rFonts w:ascii="Times New Roman" w:eastAsia="Times New Roman" w:hAnsi="Times New Roman" w:cs="Times New Roman"/>
                <w:sz w:val="24"/>
                <w:szCs w:val="24"/>
                <w:lang w:eastAsia="ru-RU"/>
              </w:rPr>
            </w:pPr>
            <w:r w:rsidRPr="00202FC9">
              <w:rPr>
                <w:rFonts w:ascii="Times New Roman" w:eastAsia="Times New Roman" w:hAnsi="Times New Roman" w:cs="Times New Roman"/>
                <w:i/>
                <w:iCs/>
                <w:sz w:val="24"/>
                <w:szCs w:val="24"/>
                <w:lang w:eastAsia="ru-RU"/>
              </w:rPr>
              <w:lastRenderedPageBreak/>
              <w:t>Внеклассные мероприятия</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1</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Выпуск школьной экологической газеты по календарю экологических дат</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Зам.директора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Школьный конкурс «Самый зеленый кабинет»</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Зам.директора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3</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Конкурсы рисунков и плакатов, посвященные экологическим датам</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Зам.директора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4</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Участие в акции «Неделя в защиту животных»</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Зам.директора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5</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 xml:space="preserve">Участие в районных и областных экологических  конкурсах. </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Зам.директора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6</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Трудовые десанты, экологические субботники</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7</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Летняя трудовая четверть</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8</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Родительские собрания по экологическому воспитанию, совместные экскурсии и походы на природу</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Кл.руководители</w:t>
            </w:r>
          </w:p>
        </w:tc>
      </w:tr>
      <w:tr w:rsidR="00202FC9" w:rsidRPr="00202FC9" w:rsidTr="00D1411B">
        <w:tc>
          <w:tcPr>
            <w:tcW w:w="562" w:type="dxa"/>
            <w:gridSpan w:val="2"/>
            <w:tcBorders>
              <w:top w:val="nil"/>
              <w:left w:val="single" w:sz="8" w:space="0" w:color="auto"/>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9</w:t>
            </w:r>
          </w:p>
        </w:tc>
        <w:tc>
          <w:tcPr>
            <w:tcW w:w="5278" w:type="dxa"/>
            <w:gridSpan w:val="3"/>
            <w:tcBorders>
              <w:top w:val="nil"/>
              <w:left w:val="nil"/>
              <w:bottom w:val="single" w:sz="8" w:space="0" w:color="auto"/>
              <w:right w:val="single" w:sz="8" w:space="0" w:color="auto"/>
            </w:tcBorders>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Школьная акция «Ландшафтный дизайн школьного двора»</w:t>
            </w:r>
          </w:p>
        </w:tc>
        <w:tc>
          <w:tcPr>
            <w:tcW w:w="183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 директора по ВР, учителя географии и биологии классные руководители</w:t>
            </w:r>
          </w:p>
        </w:tc>
      </w:tr>
      <w:tr w:rsidR="00202FC9" w:rsidRPr="00202FC9" w:rsidTr="00D1411B">
        <w:tc>
          <w:tcPr>
            <w:tcW w:w="9773"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jc w:val="center"/>
              <w:rPr>
                <w:rFonts w:ascii="Times New Roman" w:eastAsia="Times New Roman" w:hAnsi="Times New Roman" w:cs="Times New Roman"/>
                <w:sz w:val="24"/>
                <w:szCs w:val="24"/>
                <w:lang w:eastAsia="ru-RU"/>
              </w:rPr>
            </w:pPr>
            <w:r w:rsidRPr="00202FC9">
              <w:rPr>
                <w:rFonts w:ascii="Times New Roman" w:eastAsia="Times New Roman" w:hAnsi="Times New Roman" w:cs="Times New Roman"/>
                <w:i/>
                <w:iCs/>
                <w:sz w:val="24"/>
                <w:szCs w:val="24"/>
                <w:lang w:eastAsia="ru-RU"/>
              </w:rPr>
              <w:t>Научно-методическая работа</w:t>
            </w:r>
          </w:p>
        </w:tc>
      </w:tr>
      <w:tr w:rsidR="00202FC9" w:rsidRPr="00202FC9" w:rsidTr="00D1411B">
        <w:trPr>
          <w:trHeight w:val="925"/>
        </w:trPr>
        <w:tc>
          <w:tcPr>
            <w:tcW w:w="5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1</w:t>
            </w:r>
          </w:p>
        </w:tc>
        <w:tc>
          <w:tcPr>
            <w:tcW w:w="554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Анализ состояния экологического образования и воспитания (через тестирование и анкетирование школьников и их родителей)</w:t>
            </w:r>
          </w:p>
        </w:tc>
        <w:tc>
          <w:tcPr>
            <w:tcW w:w="15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1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Зам.директора по УВР,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w:t>
            </w:r>
          </w:p>
        </w:tc>
        <w:tc>
          <w:tcPr>
            <w:tcW w:w="554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Изучение проблемы экологического воспитания, определение целей и задач педагогического коллектива.</w:t>
            </w:r>
          </w:p>
        </w:tc>
        <w:tc>
          <w:tcPr>
            <w:tcW w:w="15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ежегодно</w:t>
            </w:r>
          </w:p>
        </w:tc>
        <w:tc>
          <w:tcPr>
            <w:tcW w:w="21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Администрация школы, зам.директора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3</w:t>
            </w:r>
          </w:p>
        </w:tc>
        <w:tc>
          <w:tcPr>
            <w:tcW w:w="554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Методический семинар для классных руководителей «Формы и методы экологического воспитания школьников»</w:t>
            </w:r>
          </w:p>
        </w:tc>
        <w:tc>
          <w:tcPr>
            <w:tcW w:w="15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56D5E">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201</w:t>
            </w:r>
            <w:r w:rsidR="00256D5E">
              <w:rPr>
                <w:rFonts w:ascii="Times New Roman" w:eastAsia="Times New Roman" w:hAnsi="Times New Roman" w:cs="Times New Roman"/>
                <w:sz w:val="24"/>
                <w:szCs w:val="24"/>
                <w:lang w:eastAsia="ru-RU"/>
              </w:rPr>
              <w:t>8</w:t>
            </w:r>
            <w:r w:rsidRPr="00202FC9">
              <w:rPr>
                <w:rFonts w:ascii="Times New Roman" w:eastAsia="Times New Roman" w:hAnsi="Times New Roman" w:cs="Times New Roman"/>
                <w:sz w:val="24"/>
                <w:szCs w:val="24"/>
                <w:lang w:eastAsia="ru-RU"/>
              </w:rPr>
              <w:t>г</w:t>
            </w:r>
          </w:p>
        </w:tc>
        <w:tc>
          <w:tcPr>
            <w:tcW w:w="21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 директора по ВР</w:t>
            </w:r>
          </w:p>
        </w:tc>
      </w:tr>
      <w:tr w:rsidR="00202FC9" w:rsidRPr="00202FC9" w:rsidTr="00D1411B">
        <w:tc>
          <w:tcPr>
            <w:tcW w:w="5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4</w:t>
            </w:r>
          </w:p>
        </w:tc>
        <w:tc>
          <w:tcPr>
            <w:tcW w:w="554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Участие в районных и областных акциях  и конкурсах по тематике  экологического воспитания.</w:t>
            </w:r>
          </w:p>
        </w:tc>
        <w:tc>
          <w:tcPr>
            <w:tcW w:w="15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по мере необходимости</w:t>
            </w:r>
          </w:p>
        </w:tc>
        <w:tc>
          <w:tcPr>
            <w:tcW w:w="21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Зам. директора по ВР, учитель биологии, географии</w:t>
            </w:r>
          </w:p>
        </w:tc>
      </w:tr>
      <w:tr w:rsidR="00202FC9" w:rsidRPr="00202FC9" w:rsidTr="00D1411B">
        <w:tc>
          <w:tcPr>
            <w:tcW w:w="251" w:type="dxa"/>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c>
          <w:tcPr>
            <w:tcW w:w="5852" w:type="dxa"/>
            <w:gridSpan w:val="5"/>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c>
          <w:tcPr>
            <w:tcW w:w="1556" w:type="dxa"/>
            <w:gridSpan w:val="3"/>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c>
          <w:tcPr>
            <w:tcW w:w="2114" w:type="dxa"/>
            <w:gridSpan w:val="3"/>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r>
      <w:tr w:rsidR="00202FC9" w:rsidRPr="00202FC9" w:rsidTr="00D1411B">
        <w:tc>
          <w:tcPr>
            <w:tcW w:w="251" w:type="dxa"/>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c>
          <w:tcPr>
            <w:tcW w:w="5852" w:type="dxa"/>
            <w:gridSpan w:val="5"/>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c>
          <w:tcPr>
            <w:tcW w:w="1556" w:type="dxa"/>
            <w:gridSpan w:val="3"/>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c>
          <w:tcPr>
            <w:tcW w:w="2114" w:type="dxa"/>
            <w:gridSpan w:val="3"/>
            <w:vAlign w:val="center"/>
            <w:hideMark/>
          </w:tcPr>
          <w:p w:rsidR="00202FC9" w:rsidRPr="00202FC9" w:rsidRDefault="00202FC9" w:rsidP="00202FC9">
            <w:pPr>
              <w:spacing w:after="0" w:line="20" w:lineRule="atLeast"/>
              <w:rPr>
                <w:rFonts w:ascii="Times New Roman" w:eastAsia="Times New Roman" w:hAnsi="Times New Roman" w:cs="Times New Roman"/>
                <w:sz w:val="24"/>
                <w:szCs w:val="24"/>
                <w:lang w:eastAsia="ru-RU"/>
              </w:rPr>
            </w:pPr>
          </w:p>
        </w:tc>
      </w:tr>
    </w:tbl>
    <w:p w:rsidR="00202FC9" w:rsidRPr="00202FC9" w:rsidRDefault="00202FC9" w:rsidP="00202FC9">
      <w:pPr>
        <w:spacing w:after="0" w:line="240" w:lineRule="auto"/>
        <w:ind w:left="284"/>
        <w:jc w:val="both"/>
        <w:rPr>
          <w:rFonts w:ascii="Times New Roman" w:eastAsia="Calibri" w:hAnsi="Times New Roman" w:cs="Times New Roman"/>
          <w:sz w:val="24"/>
          <w:szCs w:val="24"/>
          <w:lang w:eastAsia="ar-SA"/>
        </w:rPr>
      </w:pPr>
    </w:p>
    <w:p w:rsidR="00202FC9" w:rsidRPr="00202FC9" w:rsidRDefault="00202FC9" w:rsidP="00202FC9">
      <w:pPr>
        <w:spacing w:after="0" w:line="240" w:lineRule="auto"/>
        <w:ind w:left="-142" w:firstLine="567"/>
        <w:jc w:val="both"/>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4.2.Модель организации работы  по формированию у обучающихся экологической культуры,  здорового и безопасного образа жизни:</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iCs/>
          <w:sz w:val="24"/>
          <w:szCs w:val="24"/>
          <w:lang w:eastAsia="ar-SA"/>
        </w:rPr>
        <w:t>первый этап</w:t>
      </w:r>
      <w:r w:rsidRPr="00202FC9">
        <w:rPr>
          <w:rFonts w:ascii="Times New Roman" w:eastAsia="@Arial Unicode MS" w:hAnsi="Times New Roman" w:cs="Times New Roman"/>
          <w:sz w:val="24"/>
          <w:szCs w:val="24"/>
          <w:lang w:eastAsia="ar-SA"/>
        </w:rPr>
        <w:t>— анализ состояния и планирование работы по данному направлению, в том числе по:</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lastRenderedPageBreak/>
        <w:t>- организации просветительской работы с обучающимися и родителями (законными представителями);</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i/>
          <w:iCs/>
          <w:sz w:val="24"/>
          <w:szCs w:val="24"/>
          <w:lang w:eastAsia="ar-SA"/>
        </w:rPr>
      </w:pPr>
      <w:r w:rsidRPr="00202FC9">
        <w:rPr>
          <w:rFonts w:ascii="Times New Roman" w:eastAsia="@Arial Unicode MS" w:hAnsi="Times New Roman" w:cs="Times New Roman"/>
          <w:sz w:val="24"/>
          <w:szCs w:val="24"/>
          <w:lang w:eastAsia="ar-SA"/>
        </w:rPr>
        <w:t>- выделению приоритетов в работе с учётом результатов проведённого анализа, а также возрастных особенностей обучающихся на уровне начального общего образования;</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iCs/>
          <w:sz w:val="24"/>
          <w:szCs w:val="24"/>
          <w:lang w:eastAsia="ar-SA"/>
        </w:rPr>
        <w:t>второй этап</w:t>
      </w:r>
      <w:r w:rsidRPr="00202FC9">
        <w:rPr>
          <w:rFonts w:ascii="Times New Roman" w:eastAsia="@Arial Unicode MS" w:hAnsi="Times New Roman" w:cs="Times New Roman"/>
          <w:i/>
          <w:iCs/>
          <w:sz w:val="24"/>
          <w:szCs w:val="24"/>
          <w:lang w:eastAsia="ar-SA"/>
        </w:rPr>
        <w:t xml:space="preserve"> — </w:t>
      </w:r>
      <w:r w:rsidRPr="00202FC9">
        <w:rPr>
          <w:rFonts w:ascii="Times New Roman" w:eastAsia="@Arial Unicode MS" w:hAnsi="Times New Roman" w:cs="Times New Roman"/>
          <w:sz w:val="24"/>
          <w:szCs w:val="24"/>
          <w:lang w:eastAsia="ar-SA"/>
        </w:rPr>
        <w:t>организация работы по данному направлению.</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образовательный процесс;</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лекции, беседы, консультации по проблемам сохранения и укрепления здоровья, профилактике вредных привычек, экологической культуры;</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проведение дней здоровья, конкурсов, праздников и других активных мероприятий, направленных на пропаганду безопасного образа жизни, экологической культуры.</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проведение соответствующих лекций, семинаров, круглых столов и т. п.;</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приобретение для педагогов, специалистов и родителей (законных представителей) необходимой научно-методической литературы;</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привлечение педагогов, медицинских работников и родителей (законных представителей) к совместной работе по проведению оздоровительных мероприятий и спортивных соревнований.</w:t>
      </w:r>
    </w:p>
    <w:p w:rsidR="00202FC9" w:rsidRP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r w:rsidRPr="00202FC9">
        <w:rPr>
          <w:rFonts w:ascii="Times New Roman" w:eastAsia="@Arial Unicode MS" w:hAnsi="Times New Roman" w:cs="Times New Roman"/>
          <w:sz w:val="24"/>
          <w:szCs w:val="24"/>
          <w:lang w:eastAsia="ru-RU"/>
        </w:rPr>
        <w:t>Системная работа на уровне начального общего образования по формированию экологической культуры, здорового и безопасного образа жизни представлена в виде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w:t>
      </w:r>
    </w:p>
    <w:p w:rsidR="00202FC9" w:rsidRPr="00202FC9" w:rsidRDefault="00202FC9" w:rsidP="00202FC9">
      <w:pPr>
        <w:spacing w:after="0" w:line="240" w:lineRule="auto"/>
        <w:ind w:left="-709" w:firstLine="567"/>
        <w:jc w:val="both"/>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4.3.Направления реализации программы</w:t>
      </w: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 xml:space="preserve">              Создание здоровьесберегающей инфраструктуры включает:</w:t>
      </w:r>
    </w:p>
    <w:p w:rsidR="00202FC9" w:rsidRPr="00202FC9" w:rsidRDefault="00202FC9" w:rsidP="00542440">
      <w:pPr>
        <w:numPr>
          <w:ilvl w:val="0"/>
          <w:numId w:val="153"/>
        </w:numPr>
        <w:tabs>
          <w:tab w:val="left" w:leader="dot" w:pos="284"/>
        </w:tabs>
        <w:spacing w:after="0" w:line="240" w:lineRule="auto"/>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соответствие состояния и содержания здания и помещений образовательной организации санитарным и гигиеническим нормам, нормам пожарной безопасности, требованиям охраны здоровья и охраны труда обучающихся;</w:t>
      </w:r>
    </w:p>
    <w:p w:rsidR="00202FC9" w:rsidRPr="00202FC9" w:rsidRDefault="00202FC9" w:rsidP="00542440">
      <w:pPr>
        <w:numPr>
          <w:ilvl w:val="0"/>
          <w:numId w:val="153"/>
        </w:numPr>
        <w:tabs>
          <w:tab w:val="left" w:leader="dot" w:pos="284"/>
        </w:tabs>
        <w:spacing w:after="0" w:line="240" w:lineRule="auto"/>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наличие и необходимое оснащение помещений для питания обучающихся, а также для хранения и приготовления пищи;</w:t>
      </w:r>
    </w:p>
    <w:p w:rsidR="00202FC9" w:rsidRPr="00202FC9" w:rsidRDefault="00202FC9" w:rsidP="00542440">
      <w:pPr>
        <w:numPr>
          <w:ilvl w:val="0"/>
          <w:numId w:val="153"/>
        </w:numPr>
        <w:tabs>
          <w:tab w:val="left" w:leader="dot" w:pos="284"/>
        </w:tabs>
        <w:spacing w:after="0" w:line="240" w:lineRule="auto"/>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организацию качественного горячего питания обучающихся;</w:t>
      </w:r>
    </w:p>
    <w:p w:rsidR="00202FC9" w:rsidRPr="00202FC9" w:rsidRDefault="00202FC9" w:rsidP="00542440">
      <w:pPr>
        <w:numPr>
          <w:ilvl w:val="0"/>
          <w:numId w:val="153"/>
        </w:numPr>
        <w:tabs>
          <w:tab w:val="left" w:leader="dot" w:pos="284"/>
        </w:tabs>
        <w:spacing w:after="0" w:line="240" w:lineRule="auto"/>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оснащённость кабинетов, физкультурного зала, спортплощадок необходимым игровым и спортивным оборудованием и инвентарём;</w:t>
      </w:r>
    </w:p>
    <w:p w:rsidR="00202FC9" w:rsidRPr="00202FC9" w:rsidRDefault="00202FC9" w:rsidP="00542440">
      <w:pPr>
        <w:numPr>
          <w:ilvl w:val="0"/>
          <w:numId w:val="153"/>
        </w:numPr>
        <w:tabs>
          <w:tab w:val="left" w:leader="dot" w:pos="284"/>
        </w:tabs>
        <w:spacing w:after="0" w:line="240" w:lineRule="auto"/>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наличие помещений для медицинского персонала;</w:t>
      </w:r>
    </w:p>
    <w:p w:rsidR="00202FC9" w:rsidRPr="00202FC9" w:rsidRDefault="00202FC9" w:rsidP="00542440">
      <w:pPr>
        <w:numPr>
          <w:ilvl w:val="0"/>
          <w:numId w:val="153"/>
        </w:numPr>
        <w:tabs>
          <w:tab w:val="left" w:leader="dot" w:pos="284"/>
        </w:tabs>
        <w:spacing w:after="0" w:line="240" w:lineRule="auto"/>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202FC9" w:rsidRP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r w:rsidRPr="00202FC9">
        <w:rPr>
          <w:rFonts w:ascii="Times New Roman" w:eastAsia="@Arial Unicode MS" w:hAnsi="Times New Roman" w:cs="Times New Roman"/>
          <w:sz w:val="24"/>
          <w:szCs w:val="24"/>
          <w:lang w:eastAsia="ru-RU"/>
        </w:rPr>
        <w:t>Ответственность и контроль за реализацию этого блока возлагается на администрацию образовательной организации.</w:t>
      </w:r>
    </w:p>
    <w:p w:rsid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p w:rsidR="00256D5E" w:rsidRDefault="00256D5E"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p w:rsidR="00256D5E" w:rsidRDefault="00256D5E"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p w:rsidR="00256D5E" w:rsidRPr="00202FC9" w:rsidRDefault="00256D5E"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p w:rsidR="00202FC9" w:rsidRP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p w:rsidR="00202FC9" w:rsidRP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tbl>
      <w:tblPr>
        <w:tblW w:w="9163" w:type="dxa"/>
        <w:tblInd w:w="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7"/>
        <w:gridCol w:w="1418"/>
        <w:gridCol w:w="1660"/>
        <w:gridCol w:w="2638"/>
      </w:tblGrid>
      <w:tr w:rsidR="00202FC9" w:rsidRPr="00202FC9" w:rsidTr="00256D5E">
        <w:trPr>
          <w:trHeight w:val="570"/>
        </w:trPr>
        <w:tc>
          <w:tcPr>
            <w:tcW w:w="3447" w:type="dxa"/>
            <w:shd w:val="clear" w:color="auto" w:fill="auto"/>
          </w:tcPr>
          <w:p w:rsidR="00202FC9" w:rsidRPr="002949F3" w:rsidRDefault="00202FC9"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r w:rsidRPr="002949F3">
              <w:rPr>
                <w:rFonts w:ascii="Times New Roman" w:eastAsia="Calibri" w:hAnsi="Times New Roman" w:cs="Times New Roman"/>
                <w:b/>
                <w:sz w:val="24"/>
                <w:szCs w:val="24"/>
                <w:lang w:eastAsia="ar-SA"/>
              </w:rPr>
              <w:t>Мероприятие</w:t>
            </w:r>
          </w:p>
          <w:p w:rsidR="00202FC9" w:rsidRPr="002949F3" w:rsidRDefault="00202FC9" w:rsidP="00202FC9">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tc>
        <w:tc>
          <w:tcPr>
            <w:tcW w:w="3078" w:type="dxa"/>
            <w:gridSpan w:val="2"/>
            <w:shd w:val="clear" w:color="auto" w:fill="auto"/>
          </w:tcPr>
          <w:p w:rsidR="00202FC9" w:rsidRPr="002949F3"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2949F3">
              <w:rPr>
                <w:rFonts w:ascii="Times New Roman" w:eastAsia="Times New Roman" w:hAnsi="Times New Roman" w:cs="Times New Roman"/>
                <w:b/>
                <w:iCs/>
                <w:color w:val="000000"/>
                <w:sz w:val="24"/>
                <w:szCs w:val="24"/>
                <w:lang w:val="en-US" w:eastAsia="ru-RU"/>
              </w:rPr>
              <w:t>Сроки</w:t>
            </w:r>
          </w:p>
        </w:tc>
        <w:tc>
          <w:tcPr>
            <w:tcW w:w="2638" w:type="dxa"/>
            <w:shd w:val="clear" w:color="auto" w:fill="auto"/>
          </w:tcPr>
          <w:p w:rsidR="00202FC9" w:rsidRPr="002949F3"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2949F3">
              <w:rPr>
                <w:rFonts w:ascii="Times New Roman" w:eastAsia="Times New Roman" w:hAnsi="Times New Roman" w:cs="Times New Roman"/>
                <w:b/>
                <w:iCs/>
                <w:color w:val="000000"/>
                <w:sz w:val="24"/>
                <w:szCs w:val="24"/>
                <w:lang w:val="en-US" w:eastAsia="ru-RU"/>
              </w:rPr>
              <w:t>Ответственные</w:t>
            </w:r>
          </w:p>
        </w:tc>
      </w:tr>
      <w:tr w:rsidR="00256D5E" w:rsidRPr="00202FC9" w:rsidTr="00256D5E">
        <w:tc>
          <w:tcPr>
            <w:tcW w:w="3447" w:type="dxa"/>
            <w:shd w:val="clear" w:color="auto" w:fill="auto"/>
          </w:tcPr>
          <w:p w:rsidR="00256D5E" w:rsidRPr="002949F3" w:rsidRDefault="00256D5E"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p>
        </w:tc>
        <w:tc>
          <w:tcPr>
            <w:tcW w:w="1418" w:type="dxa"/>
            <w:shd w:val="clear" w:color="auto" w:fill="auto"/>
          </w:tcPr>
          <w:p w:rsidR="00256D5E" w:rsidRPr="002949F3" w:rsidRDefault="00256D5E" w:rsidP="00256D5E">
            <w:pPr>
              <w:widowControl w:val="0"/>
              <w:tabs>
                <w:tab w:val="left" w:leader="dot" w:pos="624"/>
              </w:tabs>
              <w:autoSpaceDE w:val="0"/>
              <w:autoSpaceDN w:val="0"/>
              <w:adjustRightInd w:val="0"/>
              <w:spacing w:after="0" w:line="240" w:lineRule="auto"/>
              <w:jc w:val="center"/>
              <w:rPr>
                <w:rFonts w:ascii="Times New Roman" w:eastAsia="Times New Roman" w:hAnsi="Times New Roman" w:cs="Times New Roman"/>
                <w:b/>
                <w:iCs/>
                <w:color w:val="000000"/>
                <w:sz w:val="24"/>
                <w:szCs w:val="24"/>
                <w:lang w:eastAsia="ru-RU"/>
              </w:rPr>
            </w:pPr>
            <w:r w:rsidRPr="002949F3">
              <w:rPr>
                <w:rFonts w:ascii="Times New Roman" w:eastAsia="Times New Roman" w:hAnsi="Times New Roman" w:cs="Times New Roman"/>
                <w:b/>
                <w:iCs/>
                <w:color w:val="000000"/>
                <w:sz w:val="24"/>
                <w:szCs w:val="24"/>
                <w:lang w:val="en-US" w:eastAsia="ru-RU"/>
              </w:rPr>
              <w:t>201</w:t>
            </w:r>
            <w:r w:rsidRPr="002949F3">
              <w:rPr>
                <w:rFonts w:ascii="Times New Roman" w:eastAsia="Times New Roman" w:hAnsi="Times New Roman" w:cs="Times New Roman"/>
                <w:b/>
                <w:iCs/>
                <w:color w:val="000000"/>
                <w:sz w:val="24"/>
                <w:szCs w:val="24"/>
                <w:lang w:eastAsia="ru-RU"/>
              </w:rPr>
              <w:t>7</w:t>
            </w:r>
            <w:r w:rsidRPr="002949F3">
              <w:rPr>
                <w:rFonts w:ascii="Times New Roman" w:eastAsia="Times New Roman" w:hAnsi="Times New Roman" w:cs="Times New Roman"/>
                <w:b/>
                <w:iCs/>
                <w:color w:val="000000"/>
                <w:sz w:val="24"/>
                <w:szCs w:val="24"/>
                <w:lang w:val="en-US" w:eastAsia="ru-RU"/>
              </w:rPr>
              <w:t xml:space="preserve"> - 201</w:t>
            </w:r>
            <w:r w:rsidRPr="002949F3">
              <w:rPr>
                <w:rFonts w:ascii="Times New Roman" w:eastAsia="Times New Roman" w:hAnsi="Times New Roman" w:cs="Times New Roman"/>
                <w:b/>
                <w:iCs/>
                <w:color w:val="000000"/>
                <w:sz w:val="24"/>
                <w:szCs w:val="24"/>
                <w:lang w:eastAsia="ru-RU"/>
              </w:rPr>
              <w:t>8</w:t>
            </w:r>
          </w:p>
        </w:tc>
        <w:tc>
          <w:tcPr>
            <w:tcW w:w="1660" w:type="dxa"/>
            <w:shd w:val="clear" w:color="auto" w:fill="auto"/>
          </w:tcPr>
          <w:p w:rsidR="00256D5E" w:rsidRPr="002949F3"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b/>
                <w:sz w:val="24"/>
                <w:szCs w:val="24"/>
                <w:lang w:eastAsia="ar-SA"/>
              </w:rPr>
            </w:pPr>
            <w:r w:rsidRPr="002949F3">
              <w:rPr>
                <w:rFonts w:ascii="Times New Roman" w:eastAsia="Times New Roman" w:hAnsi="Times New Roman" w:cs="Times New Roman"/>
                <w:b/>
                <w:iCs/>
                <w:color w:val="000000"/>
                <w:sz w:val="24"/>
                <w:szCs w:val="24"/>
                <w:lang w:val="en-US" w:eastAsia="ru-RU"/>
              </w:rPr>
              <w:t>201</w:t>
            </w:r>
            <w:r w:rsidRPr="002949F3">
              <w:rPr>
                <w:rFonts w:ascii="Times New Roman" w:eastAsia="Times New Roman" w:hAnsi="Times New Roman" w:cs="Times New Roman"/>
                <w:b/>
                <w:iCs/>
                <w:color w:val="000000"/>
                <w:sz w:val="24"/>
                <w:szCs w:val="24"/>
                <w:lang w:eastAsia="ru-RU"/>
              </w:rPr>
              <w:t>8</w:t>
            </w:r>
            <w:r w:rsidRPr="002949F3">
              <w:rPr>
                <w:rFonts w:ascii="Times New Roman" w:eastAsia="Times New Roman" w:hAnsi="Times New Roman" w:cs="Times New Roman"/>
                <w:b/>
                <w:iCs/>
                <w:color w:val="000000"/>
                <w:sz w:val="24"/>
                <w:szCs w:val="24"/>
                <w:lang w:val="en-US" w:eastAsia="ru-RU"/>
              </w:rPr>
              <w:t xml:space="preserve"> - 201</w:t>
            </w:r>
            <w:r w:rsidRPr="002949F3">
              <w:rPr>
                <w:rFonts w:ascii="Times New Roman" w:eastAsia="Times New Roman" w:hAnsi="Times New Roman" w:cs="Times New Roman"/>
                <w:b/>
                <w:iCs/>
                <w:color w:val="000000"/>
                <w:sz w:val="24"/>
                <w:szCs w:val="24"/>
                <w:lang w:eastAsia="ru-RU"/>
              </w:rPr>
              <w:t>9</w:t>
            </w:r>
          </w:p>
        </w:tc>
        <w:tc>
          <w:tcPr>
            <w:tcW w:w="2638" w:type="dxa"/>
            <w:shd w:val="clear" w:color="auto" w:fill="auto"/>
          </w:tcPr>
          <w:p w:rsidR="00256D5E" w:rsidRPr="002949F3" w:rsidRDefault="00256D5E" w:rsidP="00202FC9">
            <w:pPr>
              <w:widowControl w:val="0"/>
              <w:tabs>
                <w:tab w:val="left" w:leader="dot" w:pos="624"/>
              </w:tabs>
              <w:autoSpaceDE w:val="0"/>
              <w:autoSpaceDN w:val="0"/>
              <w:adjustRightInd w:val="0"/>
              <w:spacing w:after="0" w:line="240" w:lineRule="auto"/>
              <w:jc w:val="both"/>
              <w:rPr>
                <w:rFonts w:ascii="Times New Roman" w:eastAsia="Times New Roman" w:hAnsi="Times New Roman" w:cs="Times New Roman"/>
                <w:b/>
                <w:i/>
                <w:iCs/>
                <w:color w:val="000000"/>
                <w:sz w:val="24"/>
                <w:szCs w:val="24"/>
                <w:lang w:val="en-US" w:eastAsia="ru-RU"/>
              </w:rPr>
            </w:pPr>
          </w:p>
        </w:tc>
      </w:tr>
      <w:tr w:rsidR="00256D5E" w:rsidRPr="00202FC9" w:rsidTr="00256D5E">
        <w:tc>
          <w:tcPr>
            <w:tcW w:w="3447" w:type="dxa"/>
            <w:shd w:val="clear" w:color="auto" w:fill="auto"/>
          </w:tcPr>
          <w:p w:rsidR="00256D5E" w:rsidRPr="002949F3" w:rsidRDefault="00256D5E"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949F3">
              <w:rPr>
                <w:rFonts w:ascii="Times New Roman" w:eastAsia="Calibri" w:hAnsi="Times New Roman" w:cs="Times New Roman"/>
                <w:sz w:val="24"/>
                <w:szCs w:val="24"/>
                <w:lang w:eastAsia="ar-SA"/>
              </w:rPr>
              <w:t>Составление акта о приемке образовательной организации</w:t>
            </w:r>
          </w:p>
        </w:tc>
        <w:tc>
          <w:tcPr>
            <w:tcW w:w="1418" w:type="dxa"/>
            <w:shd w:val="clear" w:color="auto" w:fill="auto"/>
          </w:tcPr>
          <w:p w:rsidR="00256D5E" w:rsidRPr="002949F3" w:rsidRDefault="00256D5E"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r w:rsidRPr="002949F3">
              <w:rPr>
                <w:rFonts w:ascii="Times New Roman" w:eastAsia="Calibri" w:hAnsi="Times New Roman" w:cs="Times New Roman"/>
                <w:sz w:val="24"/>
                <w:szCs w:val="24"/>
                <w:lang w:eastAsia="ar-SA"/>
              </w:rPr>
              <w:t>август</w:t>
            </w:r>
          </w:p>
        </w:tc>
        <w:tc>
          <w:tcPr>
            <w:tcW w:w="1660" w:type="dxa"/>
            <w:shd w:val="clear" w:color="auto" w:fill="auto"/>
          </w:tcPr>
          <w:p w:rsidR="00256D5E" w:rsidRPr="002949F3" w:rsidRDefault="00256D5E" w:rsidP="00202FC9">
            <w:pPr>
              <w:widowControl w:val="0"/>
              <w:autoSpaceDE w:val="0"/>
              <w:autoSpaceDN w:val="0"/>
              <w:adjustRightInd w:val="0"/>
              <w:spacing w:after="0" w:line="240" w:lineRule="auto"/>
              <w:jc w:val="center"/>
              <w:rPr>
                <w:rFonts w:ascii="Times New Roman" w:eastAsia="Calibri" w:hAnsi="Times New Roman" w:cs="Times New Roman"/>
                <w:sz w:val="24"/>
                <w:szCs w:val="24"/>
                <w:lang w:eastAsia="ar-SA"/>
              </w:rPr>
            </w:pPr>
            <w:r w:rsidRPr="002949F3">
              <w:rPr>
                <w:rFonts w:ascii="Times New Roman" w:eastAsia="Calibri" w:hAnsi="Times New Roman" w:cs="Times New Roman"/>
                <w:sz w:val="24"/>
                <w:szCs w:val="24"/>
                <w:lang w:eastAsia="ar-SA"/>
              </w:rPr>
              <w:t>август</w:t>
            </w:r>
          </w:p>
          <w:p w:rsidR="00256D5E" w:rsidRPr="002949F3"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b/>
                <w:sz w:val="24"/>
                <w:szCs w:val="24"/>
                <w:lang w:eastAsia="ar-SA"/>
              </w:rPr>
            </w:pPr>
          </w:p>
        </w:tc>
        <w:tc>
          <w:tcPr>
            <w:tcW w:w="2638" w:type="dxa"/>
            <w:shd w:val="clear" w:color="auto" w:fill="auto"/>
          </w:tcPr>
          <w:p w:rsidR="00256D5E" w:rsidRPr="002949F3"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949F3">
              <w:rPr>
                <w:rFonts w:ascii="Times New Roman" w:eastAsia="Calibri" w:hAnsi="Times New Roman" w:cs="Times New Roman"/>
                <w:sz w:val="24"/>
                <w:szCs w:val="24"/>
                <w:lang w:eastAsia="ar-SA"/>
              </w:rPr>
              <w:t>Директор</w:t>
            </w:r>
          </w:p>
        </w:tc>
      </w:tr>
      <w:tr w:rsidR="00256D5E" w:rsidRPr="00202FC9" w:rsidTr="00256D5E">
        <w:tc>
          <w:tcPr>
            <w:tcW w:w="3447" w:type="dxa"/>
            <w:shd w:val="clear" w:color="auto" w:fill="auto"/>
          </w:tcPr>
          <w:p w:rsidR="00256D5E" w:rsidRPr="002949F3" w:rsidRDefault="00256D5E"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949F3">
              <w:rPr>
                <w:rFonts w:ascii="Times New Roman" w:eastAsia="Calibri" w:hAnsi="Times New Roman" w:cs="Times New Roman"/>
                <w:sz w:val="24"/>
                <w:szCs w:val="24"/>
                <w:lang w:eastAsia="ar-SA"/>
              </w:rPr>
              <w:t>Приобретение нового оборудования для кабинетов, спортивных залов, спортплощадок, столовой</w:t>
            </w:r>
          </w:p>
        </w:tc>
        <w:tc>
          <w:tcPr>
            <w:tcW w:w="1418" w:type="dxa"/>
            <w:shd w:val="clear" w:color="auto" w:fill="auto"/>
          </w:tcPr>
          <w:p w:rsidR="00256D5E" w:rsidRPr="002949F3" w:rsidRDefault="00256D5E" w:rsidP="00202FC9">
            <w:pPr>
              <w:widowControl w:val="0"/>
              <w:autoSpaceDE w:val="0"/>
              <w:autoSpaceDN w:val="0"/>
              <w:adjustRightInd w:val="0"/>
              <w:spacing w:after="0" w:line="240" w:lineRule="auto"/>
              <w:jc w:val="center"/>
              <w:rPr>
                <w:rFonts w:ascii="Times New Roman" w:eastAsia="Calibri" w:hAnsi="Times New Roman" w:cs="Times New Roman"/>
                <w:sz w:val="24"/>
                <w:szCs w:val="24"/>
                <w:lang w:eastAsia="ar-SA"/>
              </w:rPr>
            </w:pPr>
            <w:r w:rsidRPr="002949F3">
              <w:rPr>
                <w:rFonts w:ascii="Times New Roman" w:eastAsia="Calibri" w:hAnsi="Times New Roman" w:cs="Times New Roman"/>
                <w:sz w:val="24"/>
                <w:szCs w:val="24"/>
                <w:lang w:eastAsia="ar-SA"/>
              </w:rPr>
              <w:t>в течение года</w:t>
            </w:r>
          </w:p>
        </w:tc>
        <w:tc>
          <w:tcPr>
            <w:tcW w:w="1660" w:type="dxa"/>
            <w:shd w:val="clear" w:color="auto" w:fill="auto"/>
          </w:tcPr>
          <w:p w:rsidR="00256D5E" w:rsidRPr="002949F3"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949F3">
              <w:rPr>
                <w:rFonts w:ascii="Times New Roman" w:eastAsia="Calibri" w:hAnsi="Times New Roman" w:cs="Times New Roman"/>
                <w:sz w:val="24"/>
                <w:szCs w:val="24"/>
                <w:lang w:eastAsia="ar-SA"/>
              </w:rPr>
              <w:t>в течение года</w:t>
            </w:r>
          </w:p>
        </w:tc>
        <w:tc>
          <w:tcPr>
            <w:tcW w:w="2638" w:type="dxa"/>
            <w:shd w:val="clear" w:color="auto" w:fill="auto"/>
          </w:tcPr>
          <w:p w:rsidR="00256D5E" w:rsidRPr="002949F3"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949F3">
              <w:rPr>
                <w:rFonts w:ascii="Times New Roman" w:eastAsia="Calibri" w:hAnsi="Times New Roman" w:cs="Times New Roman"/>
                <w:sz w:val="24"/>
                <w:szCs w:val="24"/>
                <w:lang w:eastAsia="ar-SA"/>
              </w:rPr>
              <w:t>Директор</w:t>
            </w:r>
          </w:p>
        </w:tc>
      </w:tr>
      <w:tr w:rsidR="00256D5E" w:rsidRPr="00202FC9" w:rsidTr="00256D5E">
        <w:tc>
          <w:tcPr>
            <w:tcW w:w="3447" w:type="dxa"/>
            <w:shd w:val="clear" w:color="auto" w:fill="auto"/>
          </w:tcPr>
          <w:p w:rsidR="00256D5E" w:rsidRPr="002949F3" w:rsidRDefault="00256D5E"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949F3">
              <w:rPr>
                <w:rFonts w:ascii="Times New Roman" w:eastAsia="Calibri" w:hAnsi="Times New Roman" w:cs="Times New Roman"/>
                <w:sz w:val="24"/>
                <w:szCs w:val="24"/>
                <w:lang w:eastAsia="ar-SA"/>
              </w:rPr>
              <w:t>Организация горячего питания</w:t>
            </w:r>
          </w:p>
          <w:p w:rsidR="00256D5E" w:rsidRPr="002949F3" w:rsidRDefault="00256D5E"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418" w:type="dxa"/>
            <w:shd w:val="clear" w:color="auto" w:fill="auto"/>
          </w:tcPr>
          <w:p w:rsidR="00256D5E" w:rsidRPr="002949F3" w:rsidRDefault="00256D5E" w:rsidP="00202FC9">
            <w:pPr>
              <w:widowControl w:val="0"/>
              <w:autoSpaceDE w:val="0"/>
              <w:autoSpaceDN w:val="0"/>
              <w:adjustRightInd w:val="0"/>
              <w:spacing w:after="0" w:line="240" w:lineRule="auto"/>
              <w:jc w:val="center"/>
              <w:rPr>
                <w:rFonts w:ascii="Times New Roman" w:eastAsia="Calibri" w:hAnsi="Times New Roman" w:cs="Times New Roman"/>
                <w:sz w:val="24"/>
                <w:szCs w:val="24"/>
                <w:lang w:eastAsia="ar-SA"/>
              </w:rPr>
            </w:pPr>
            <w:r w:rsidRPr="002949F3">
              <w:rPr>
                <w:rFonts w:ascii="Times New Roman" w:eastAsia="Calibri" w:hAnsi="Times New Roman" w:cs="Times New Roman"/>
                <w:sz w:val="24"/>
                <w:szCs w:val="24"/>
                <w:lang w:eastAsia="ar-SA"/>
              </w:rPr>
              <w:t>в течение года</w:t>
            </w:r>
          </w:p>
        </w:tc>
        <w:tc>
          <w:tcPr>
            <w:tcW w:w="1660" w:type="dxa"/>
            <w:shd w:val="clear" w:color="auto" w:fill="auto"/>
          </w:tcPr>
          <w:p w:rsidR="00256D5E" w:rsidRPr="002949F3"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949F3">
              <w:rPr>
                <w:rFonts w:ascii="Times New Roman" w:eastAsia="Calibri" w:hAnsi="Times New Roman" w:cs="Times New Roman"/>
                <w:sz w:val="24"/>
                <w:szCs w:val="24"/>
                <w:lang w:eastAsia="ar-SA"/>
              </w:rPr>
              <w:t>в течение года</w:t>
            </w:r>
          </w:p>
        </w:tc>
        <w:tc>
          <w:tcPr>
            <w:tcW w:w="2638" w:type="dxa"/>
            <w:shd w:val="clear" w:color="auto" w:fill="auto"/>
          </w:tcPr>
          <w:p w:rsidR="00256D5E" w:rsidRPr="002949F3"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949F3">
              <w:rPr>
                <w:rFonts w:ascii="Times New Roman" w:eastAsia="Calibri" w:hAnsi="Times New Roman" w:cs="Times New Roman"/>
                <w:sz w:val="24"/>
                <w:szCs w:val="24"/>
                <w:lang w:eastAsia="ar-SA"/>
              </w:rPr>
              <w:t>Зам.директора по ВР</w:t>
            </w:r>
          </w:p>
          <w:p w:rsidR="00256D5E" w:rsidRPr="002949F3"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r w:rsidR="00256D5E" w:rsidRPr="00202FC9" w:rsidTr="00256D5E">
        <w:tc>
          <w:tcPr>
            <w:tcW w:w="3447" w:type="dxa"/>
            <w:shd w:val="clear" w:color="auto" w:fill="auto"/>
          </w:tcPr>
          <w:p w:rsidR="00256D5E" w:rsidRPr="002949F3" w:rsidRDefault="00256D5E"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949F3">
              <w:rPr>
                <w:rFonts w:ascii="Times New Roman" w:eastAsia="Calibri" w:hAnsi="Times New Roman" w:cs="Times New Roman"/>
                <w:sz w:val="24"/>
                <w:szCs w:val="24"/>
                <w:lang w:eastAsia="ar-SA"/>
              </w:rPr>
              <w:t>Повышение квалификации</w:t>
            </w:r>
            <w:r w:rsidRPr="002949F3">
              <w:rPr>
                <w:rFonts w:ascii="Times New Roman" w:eastAsia="Calibri" w:hAnsi="Times New Roman" w:cs="Times New Roman"/>
                <w:sz w:val="24"/>
                <w:szCs w:val="24"/>
                <w:lang w:eastAsia="ar-SA"/>
              </w:rPr>
              <w:tab/>
            </w:r>
          </w:p>
          <w:p w:rsidR="00256D5E" w:rsidRPr="002949F3" w:rsidRDefault="00256D5E"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418" w:type="dxa"/>
            <w:shd w:val="clear" w:color="auto" w:fill="auto"/>
          </w:tcPr>
          <w:p w:rsidR="00256D5E" w:rsidRPr="002949F3" w:rsidRDefault="00256D5E" w:rsidP="00202FC9">
            <w:pPr>
              <w:widowControl w:val="0"/>
              <w:autoSpaceDE w:val="0"/>
              <w:autoSpaceDN w:val="0"/>
              <w:adjustRightInd w:val="0"/>
              <w:spacing w:after="0" w:line="240" w:lineRule="auto"/>
              <w:jc w:val="center"/>
              <w:rPr>
                <w:rFonts w:ascii="Times New Roman" w:eastAsia="Calibri" w:hAnsi="Times New Roman" w:cs="Times New Roman"/>
                <w:sz w:val="24"/>
                <w:szCs w:val="24"/>
                <w:lang w:eastAsia="ar-SA"/>
              </w:rPr>
            </w:pPr>
            <w:r w:rsidRPr="002949F3">
              <w:rPr>
                <w:rFonts w:ascii="Times New Roman" w:eastAsia="Calibri" w:hAnsi="Times New Roman" w:cs="Times New Roman"/>
                <w:sz w:val="24"/>
                <w:szCs w:val="24"/>
                <w:lang w:eastAsia="ar-SA"/>
              </w:rPr>
              <w:t>в течение года</w:t>
            </w:r>
          </w:p>
        </w:tc>
        <w:tc>
          <w:tcPr>
            <w:tcW w:w="1660" w:type="dxa"/>
            <w:shd w:val="clear" w:color="auto" w:fill="auto"/>
          </w:tcPr>
          <w:p w:rsidR="00256D5E" w:rsidRPr="002949F3"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949F3">
              <w:rPr>
                <w:rFonts w:ascii="Times New Roman" w:eastAsia="Calibri" w:hAnsi="Times New Roman" w:cs="Times New Roman"/>
                <w:sz w:val="24"/>
                <w:szCs w:val="24"/>
                <w:lang w:eastAsia="ar-SA"/>
              </w:rPr>
              <w:t>в течение года</w:t>
            </w:r>
          </w:p>
        </w:tc>
        <w:tc>
          <w:tcPr>
            <w:tcW w:w="2638" w:type="dxa"/>
            <w:shd w:val="clear" w:color="auto" w:fill="auto"/>
          </w:tcPr>
          <w:p w:rsidR="00256D5E" w:rsidRPr="002949F3" w:rsidRDefault="00256D5E"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949F3">
              <w:rPr>
                <w:rFonts w:ascii="Times New Roman" w:eastAsia="Calibri" w:hAnsi="Times New Roman" w:cs="Times New Roman"/>
                <w:sz w:val="24"/>
                <w:szCs w:val="24"/>
                <w:lang w:eastAsia="ar-SA"/>
              </w:rPr>
              <w:t>Зам.директора по УВР</w:t>
            </w:r>
          </w:p>
        </w:tc>
      </w:tr>
    </w:tbl>
    <w:p w:rsidR="00202FC9" w:rsidRPr="00202FC9" w:rsidRDefault="00202FC9" w:rsidP="00202FC9">
      <w:pPr>
        <w:shd w:val="clear" w:color="auto" w:fill="FFFFFF"/>
        <w:autoSpaceDE w:val="0"/>
        <w:autoSpaceDN w:val="0"/>
        <w:adjustRightInd w:val="0"/>
        <w:spacing w:after="0" w:line="240" w:lineRule="auto"/>
        <w:ind w:left="-709" w:firstLine="567"/>
        <w:jc w:val="both"/>
        <w:rPr>
          <w:rFonts w:ascii="Times New Roman" w:eastAsia="Calibri" w:hAnsi="Times New Roman" w:cs="Times New Roman"/>
          <w:sz w:val="24"/>
          <w:szCs w:val="24"/>
          <w:lang w:eastAsia="ar-SA"/>
        </w:rPr>
      </w:pP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В школьном здании созданы необходимые условия для сбережения здоровья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В школе работает столовая</w:t>
      </w:r>
      <w:r w:rsidRPr="00202FC9">
        <w:rPr>
          <w:rFonts w:ascii="Times New Roman" w:eastAsia="Calibri" w:hAnsi="Times New Roman" w:cs="Times New Roman"/>
          <w:b/>
          <w:i/>
          <w:sz w:val="24"/>
          <w:szCs w:val="24"/>
          <w:lang w:eastAsia="ar-SA"/>
        </w:rPr>
        <w:t>,</w:t>
      </w:r>
      <w:r w:rsidRPr="00202FC9">
        <w:rPr>
          <w:rFonts w:ascii="Times New Roman" w:eastAsia="Calibri" w:hAnsi="Times New Roman" w:cs="Times New Roman"/>
          <w:sz w:val="24"/>
          <w:szCs w:val="24"/>
          <w:lang w:eastAsia="ar-SA"/>
        </w:rPr>
        <w:t xml:space="preserve"> позволяющая организовывать горячие завтраки и обеды в урочное время.</w:t>
      </w: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В образовательной организации работает оснащенный спортивным оборудованием и инвентарём спортивный зал, имеется спортивная площадка.</w:t>
      </w: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Эффективное функционирование созданной здоровьсберегающей инфраструктуры в образовательной организации поддерживает квалифицированный состав специалистов:</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директор школы; </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заместитель директора  по воспитательной работе; </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заместитель директора по УВР;</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классные руководители и педагоги образовательной организации; </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учитель  ОБЖ;</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учитель физкультуры; </w:t>
      </w:r>
    </w:p>
    <w:p w:rsidR="00202FC9" w:rsidRPr="00202FC9" w:rsidRDefault="00202FC9" w:rsidP="00542440">
      <w:pPr>
        <w:numPr>
          <w:ilvl w:val="0"/>
          <w:numId w:val="154"/>
        </w:numPr>
        <w:spacing w:before="100" w:beforeAutospacing="1" w:after="100" w:afterAutospacing="1"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педагоги дополнительного образования.</w:t>
      </w:r>
    </w:p>
    <w:p w:rsidR="00202FC9" w:rsidRPr="00202FC9" w:rsidRDefault="00202FC9" w:rsidP="00202FC9">
      <w:pPr>
        <w:widowControl w:val="0"/>
        <w:suppressAutoHyphens/>
        <w:spacing w:after="0" w:line="240" w:lineRule="auto"/>
        <w:ind w:firstLine="709"/>
        <w:jc w:val="center"/>
        <w:rPr>
          <w:rFonts w:ascii="Times New Roman" w:eastAsia="Lucida Sans Unicode" w:hAnsi="Times New Roman" w:cs="Tahoma"/>
          <w:b/>
          <w:caps/>
          <w:color w:val="000000"/>
          <w:kern w:val="28"/>
          <w:sz w:val="24"/>
          <w:szCs w:val="24"/>
          <w:lang w:eastAsia="hi-IN" w:bidi="hi-IN"/>
        </w:rPr>
      </w:pPr>
      <w:r w:rsidRPr="00202FC9">
        <w:rPr>
          <w:rFonts w:ascii="Times New Roman" w:eastAsia="Lucida Sans Unicode" w:hAnsi="Times New Roman" w:cs="Tahoma"/>
          <w:b/>
          <w:caps/>
          <w:color w:val="000000"/>
          <w:kern w:val="28"/>
          <w:sz w:val="24"/>
          <w:szCs w:val="24"/>
          <w:lang w:eastAsia="hi-IN" w:bidi="hi-IN"/>
        </w:rPr>
        <w:t>План</w:t>
      </w:r>
    </w:p>
    <w:p w:rsidR="00202FC9" w:rsidRPr="00202FC9" w:rsidRDefault="00202FC9" w:rsidP="00202FC9">
      <w:pPr>
        <w:widowControl w:val="0"/>
        <w:suppressAutoHyphens/>
        <w:spacing w:after="0" w:line="240" w:lineRule="auto"/>
        <w:ind w:firstLine="709"/>
        <w:jc w:val="center"/>
        <w:rPr>
          <w:rFonts w:ascii="Times New Roman" w:eastAsia="Lucida Sans Unicode" w:hAnsi="Times New Roman" w:cs="Tahoma"/>
          <w:b/>
          <w:color w:val="000000"/>
          <w:kern w:val="2"/>
          <w:sz w:val="24"/>
          <w:szCs w:val="24"/>
          <w:lang w:eastAsia="hi-IN" w:bidi="hi-IN"/>
        </w:rPr>
      </w:pPr>
      <w:r w:rsidRPr="00202FC9">
        <w:rPr>
          <w:rFonts w:ascii="Times New Roman" w:eastAsia="Lucida Sans Unicode" w:hAnsi="Times New Roman" w:cs="Tahoma"/>
          <w:b/>
          <w:color w:val="000000"/>
          <w:kern w:val="2"/>
          <w:sz w:val="24"/>
          <w:szCs w:val="24"/>
          <w:lang w:eastAsia="hi-IN" w:bidi="hi-IN"/>
        </w:rPr>
        <w:t>формирования культуры здорового и безопасного образа жизни</w:t>
      </w:r>
    </w:p>
    <w:p w:rsidR="00202FC9" w:rsidRPr="00202FC9" w:rsidRDefault="00202FC9" w:rsidP="00202FC9">
      <w:pPr>
        <w:widowControl w:val="0"/>
        <w:suppressAutoHyphens/>
        <w:spacing w:after="0" w:line="240" w:lineRule="auto"/>
        <w:ind w:firstLine="709"/>
        <w:jc w:val="center"/>
        <w:rPr>
          <w:rFonts w:ascii="Times New Roman" w:eastAsia="Lucida Sans Unicode" w:hAnsi="Times New Roman" w:cs="Tahoma"/>
          <w:b/>
          <w:color w:val="000000"/>
          <w:kern w:val="2"/>
          <w:sz w:val="24"/>
          <w:szCs w:val="24"/>
          <w:lang w:eastAsia="hi-IN" w:bidi="hi-IN"/>
        </w:rPr>
      </w:pPr>
      <w:r w:rsidRPr="00202FC9">
        <w:rPr>
          <w:rFonts w:ascii="Times New Roman" w:eastAsia="Lucida Sans Unicode" w:hAnsi="Times New Roman" w:cs="Tahoma"/>
          <w:b/>
          <w:color w:val="000000"/>
          <w:kern w:val="2"/>
          <w:sz w:val="24"/>
          <w:szCs w:val="24"/>
          <w:lang w:eastAsia="hi-IN" w:bidi="hi-IN"/>
        </w:rPr>
        <w:t>учащихся начальных классов 201</w:t>
      </w:r>
      <w:r w:rsidR="00BC1123">
        <w:rPr>
          <w:rFonts w:ascii="Times New Roman" w:eastAsia="Lucida Sans Unicode" w:hAnsi="Times New Roman" w:cs="Tahoma"/>
          <w:b/>
          <w:color w:val="000000"/>
          <w:kern w:val="2"/>
          <w:sz w:val="24"/>
          <w:szCs w:val="24"/>
          <w:lang w:eastAsia="hi-IN" w:bidi="hi-IN"/>
        </w:rPr>
        <w:t>7</w:t>
      </w:r>
      <w:r w:rsidRPr="00202FC9">
        <w:rPr>
          <w:rFonts w:ascii="Times New Roman" w:eastAsia="Lucida Sans Unicode" w:hAnsi="Times New Roman" w:cs="Tahoma"/>
          <w:b/>
          <w:color w:val="000000"/>
          <w:kern w:val="2"/>
          <w:sz w:val="24"/>
          <w:szCs w:val="24"/>
          <w:lang w:eastAsia="hi-IN" w:bidi="hi-IN"/>
        </w:rPr>
        <w:t xml:space="preserve"> - 201</w:t>
      </w:r>
      <w:r w:rsidR="00BC1123">
        <w:rPr>
          <w:rFonts w:ascii="Times New Roman" w:eastAsia="Lucida Sans Unicode" w:hAnsi="Times New Roman" w:cs="Tahoma"/>
          <w:b/>
          <w:color w:val="000000"/>
          <w:kern w:val="2"/>
          <w:sz w:val="24"/>
          <w:szCs w:val="24"/>
          <w:lang w:eastAsia="hi-IN" w:bidi="hi-IN"/>
        </w:rPr>
        <w:t>8</w:t>
      </w:r>
      <w:r w:rsidRPr="00202FC9">
        <w:rPr>
          <w:rFonts w:ascii="Times New Roman" w:eastAsia="Lucida Sans Unicode" w:hAnsi="Times New Roman" w:cs="Tahoma"/>
          <w:b/>
          <w:color w:val="000000"/>
          <w:kern w:val="2"/>
          <w:sz w:val="24"/>
          <w:szCs w:val="24"/>
          <w:lang w:eastAsia="hi-IN" w:bidi="hi-IN"/>
        </w:rPr>
        <w:t xml:space="preserve"> учебный год</w:t>
      </w:r>
    </w:p>
    <w:p w:rsidR="00202FC9" w:rsidRPr="00202FC9" w:rsidRDefault="00202FC9" w:rsidP="00202FC9">
      <w:pPr>
        <w:widowControl w:val="0"/>
        <w:suppressAutoHyphens/>
        <w:spacing w:after="0" w:line="240" w:lineRule="auto"/>
        <w:ind w:firstLine="709"/>
        <w:jc w:val="both"/>
        <w:rPr>
          <w:rFonts w:ascii="Times New Roman" w:eastAsia="Lucida Sans Unicode" w:hAnsi="Times New Roman" w:cs="Tahoma"/>
          <w:color w:val="000000"/>
          <w:kern w:val="2"/>
          <w:sz w:val="24"/>
          <w:szCs w:val="24"/>
          <w:lang w:eastAsia="hi-IN" w:bidi="hi-IN"/>
        </w:rPr>
      </w:pPr>
    </w:p>
    <w:tbl>
      <w:tblPr>
        <w:tblW w:w="10064" w:type="dxa"/>
        <w:tblInd w:w="392" w:type="dxa"/>
        <w:tblLayout w:type="fixed"/>
        <w:tblLook w:val="04A0"/>
      </w:tblPr>
      <w:tblGrid>
        <w:gridCol w:w="2308"/>
        <w:gridCol w:w="6480"/>
        <w:gridCol w:w="1276"/>
      </w:tblGrid>
      <w:tr w:rsidR="00202FC9" w:rsidRPr="00202FC9" w:rsidTr="008206F2">
        <w:tc>
          <w:tcPr>
            <w:tcW w:w="2308" w:type="dxa"/>
            <w:tcBorders>
              <w:top w:val="single" w:sz="4" w:space="0" w:color="000000"/>
              <w:left w:val="single" w:sz="4" w:space="0" w:color="000000"/>
              <w:bottom w:val="single" w:sz="4" w:space="0" w:color="000000"/>
              <w:right w:val="nil"/>
            </w:tcBorders>
            <w:hideMark/>
          </w:tcPr>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 xml:space="preserve">Основные направления формирования культуры здорового и безопасного образа жизни </w:t>
            </w:r>
          </w:p>
        </w:tc>
        <w:tc>
          <w:tcPr>
            <w:tcW w:w="6480" w:type="dxa"/>
            <w:tcBorders>
              <w:top w:val="single" w:sz="4" w:space="0" w:color="000000"/>
              <w:left w:val="single" w:sz="4" w:space="0" w:color="000000"/>
              <w:bottom w:val="single" w:sz="4" w:space="0" w:color="000000"/>
              <w:right w:val="nil"/>
            </w:tcBorders>
            <w:hideMark/>
          </w:tcPr>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 xml:space="preserve">Мероприятия </w:t>
            </w:r>
          </w:p>
        </w:tc>
        <w:tc>
          <w:tcPr>
            <w:tcW w:w="1276" w:type="dxa"/>
            <w:tcBorders>
              <w:top w:val="single" w:sz="4" w:space="0" w:color="000000"/>
              <w:left w:val="single" w:sz="4" w:space="0" w:color="000000"/>
              <w:bottom w:val="single" w:sz="4" w:space="0" w:color="000000"/>
              <w:right w:val="single" w:sz="4" w:space="0" w:color="000000"/>
            </w:tcBorders>
            <w:hideMark/>
          </w:tcPr>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Сроки поведения</w:t>
            </w:r>
          </w:p>
        </w:tc>
      </w:tr>
      <w:tr w:rsidR="00202FC9" w:rsidRPr="00202FC9" w:rsidTr="008206F2">
        <w:tc>
          <w:tcPr>
            <w:tcW w:w="2308"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r w:rsidRPr="00202FC9">
              <w:rPr>
                <w:rFonts w:ascii="Times New Roman" w:eastAsia="Lucida Sans Unicode" w:hAnsi="Times New Roman" w:cs="Times New Roman"/>
                <w:bCs/>
                <w:iCs/>
                <w:color w:val="000000"/>
                <w:kern w:val="2"/>
                <w:sz w:val="24"/>
                <w:szCs w:val="24"/>
                <w:lang w:eastAsia="hi-IN" w:bidi="hi-IN"/>
              </w:rPr>
              <w:t xml:space="preserve">Здоровьесберегающая инфраструктура образовательного учреждения </w:t>
            </w: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tc>
        <w:tc>
          <w:tcPr>
            <w:tcW w:w="6480" w:type="dxa"/>
            <w:tcBorders>
              <w:top w:val="single" w:sz="4" w:space="0" w:color="000000"/>
              <w:left w:val="single" w:sz="4" w:space="0" w:color="000000"/>
              <w:bottom w:val="single" w:sz="4" w:space="0" w:color="000000"/>
              <w:right w:val="nil"/>
            </w:tcBorders>
          </w:tcPr>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lastRenderedPageBreak/>
              <w:t>Косметический ремонт классных помещений.</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Подготовка пищеблока и столовой к работе в новом учебном году.</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 xml:space="preserve"> Приобретение парт для  начальных классов</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p>
        </w:tc>
        <w:tc>
          <w:tcPr>
            <w:tcW w:w="1276" w:type="dxa"/>
            <w:tcBorders>
              <w:top w:val="single" w:sz="4" w:space="0" w:color="000000"/>
              <w:left w:val="single" w:sz="4" w:space="0" w:color="000000"/>
              <w:bottom w:val="single" w:sz="4" w:space="0" w:color="000000"/>
              <w:right w:val="single" w:sz="4" w:space="0" w:color="000000"/>
            </w:tcBorders>
          </w:tcPr>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Ию</w:t>
            </w:r>
            <w:r w:rsidR="00AF083C">
              <w:rPr>
                <w:rFonts w:ascii="Times New Roman" w:eastAsia="Lucida Sans Unicode" w:hAnsi="Times New Roman" w:cs="Times New Roman"/>
                <w:color w:val="000000"/>
                <w:kern w:val="2"/>
                <w:sz w:val="24"/>
                <w:szCs w:val="24"/>
                <w:lang w:eastAsia="hi-IN" w:bidi="hi-IN"/>
              </w:rPr>
              <w:t>н</w:t>
            </w:r>
            <w:r w:rsidRPr="00202FC9">
              <w:rPr>
                <w:rFonts w:ascii="Times New Roman" w:eastAsia="Lucida Sans Unicode" w:hAnsi="Times New Roman" w:cs="Times New Roman"/>
                <w:color w:val="000000"/>
                <w:kern w:val="2"/>
                <w:sz w:val="24"/>
                <w:szCs w:val="24"/>
                <w:lang w:eastAsia="hi-IN" w:bidi="hi-IN"/>
              </w:rPr>
              <w:t>ь 201</w:t>
            </w:r>
            <w:r w:rsidR="00CC1A94">
              <w:rPr>
                <w:rFonts w:ascii="Times New Roman" w:eastAsia="Lucida Sans Unicode" w:hAnsi="Times New Roman" w:cs="Times New Roman"/>
                <w:color w:val="000000"/>
                <w:kern w:val="2"/>
                <w:sz w:val="24"/>
                <w:szCs w:val="24"/>
                <w:lang w:eastAsia="hi-IN" w:bidi="hi-IN"/>
              </w:rPr>
              <w:t>7</w:t>
            </w: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Июль 201</w:t>
            </w:r>
            <w:r w:rsidR="00CC1A94">
              <w:rPr>
                <w:rFonts w:ascii="Times New Roman" w:eastAsia="Lucida Sans Unicode" w:hAnsi="Times New Roman" w:cs="Times New Roman"/>
                <w:color w:val="000000"/>
                <w:kern w:val="2"/>
                <w:sz w:val="24"/>
                <w:szCs w:val="24"/>
                <w:lang w:eastAsia="hi-IN" w:bidi="hi-IN"/>
              </w:rPr>
              <w:t>7</w:t>
            </w: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 xml:space="preserve">В течение </w:t>
            </w:r>
            <w:r w:rsidRPr="00202FC9">
              <w:rPr>
                <w:rFonts w:ascii="Times New Roman" w:eastAsia="Lucida Sans Unicode" w:hAnsi="Times New Roman" w:cs="Times New Roman"/>
                <w:color w:val="000000"/>
                <w:kern w:val="2"/>
                <w:sz w:val="24"/>
                <w:szCs w:val="24"/>
                <w:lang w:eastAsia="hi-IN" w:bidi="hi-IN"/>
              </w:rPr>
              <w:lastRenderedPageBreak/>
              <w:t>1-го полугодия учебного года</w:t>
            </w: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p>
        </w:tc>
      </w:tr>
      <w:tr w:rsidR="00202FC9" w:rsidRPr="00202FC9" w:rsidTr="008206F2">
        <w:tc>
          <w:tcPr>
            <w:tcW w:w="2308"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autoSpaceDE w:val="0"/>
              <w:snapToGrid w:val="0"/>
              <w:spacing w:after="0" w:line="240" w:lineRule="auto"/>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lastRenderedPageBreak/>
              <w:t>Рациональная организация</w:t>
            </w: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образовательного процесса</w:t>
            </w: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p>
          <w:p w:rsidR="00202FC9" w:rsidRPr="00202FC9" w:rsidRDefault="00202FC9" w:rsidP="00202FC9">
            <w:pPr>
              <w:widowControl w:val="0"/>
              <w:suppressAutoHyphens/>
              <w:autoSpaceDE w:val="0"/>
              <w:spacing w:after="0" w:line="240" w:lineRule="auto"/>
              <w:rPr>
                <w:rFonts w:ascii="Times New Roman" w:eastAsia="NewtonC" w:hAnsi="Times New Roman" w:cs="NewtonC"/>
                <w:color w:val="000000"/>
                <w:kern w:val="2"/>
                <w:sz w:val="24"/>
                <w:szCs w:val="24"/>
                <w:lang w:eastAsia="hi-IN" w:bidi="hi-IN"/>
              </w:rPr>
            </w:pPr>
          </w:p>
        </w:tc>
        <w:tc>
          <w:tcPr>
            <w:tcW w:w="6480" w:type="dxa"/>
            <w:tcBorders>
              <w:top w:val="single" w:sz="4" w:space="0" w:color="000000"/>
              <w:left w:val="single" w:sz="4" w:space="0" w:color="000000"/>
              <w:bottom w:val="single" w:sz="4" w:space="0" w:color="000000"/>
              <w:right w:val="nil"/>
            </w:tcBorders>
            <w:hideMark/>
          </w:tcPr>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Соблюдение гигиенических норм и требований к орга</w:t>
            </w:r>
            <w:r w:rsidRPr="00202FC9">
              <w:rPr>
                <w:rFonts w:ascii="Times New Roman" w:eastAsia="Times New Roman" w:hAnsi="Times New Roman" w:cs="Tahoma"/>
                <w:color w:val="000000"/>
                <w:kern w:val="2"/>
                <w:sz w:val="24"/>
                <w:szCs w:val="24"/>
                <w:lang w:eastAsia="ru-RU" w:bidi="hi-IN"/>
              </w:rPr>
              <w:softHyphen/>
              <w:t>низации и объёму учебной и внеучебной нагрузки (выполне</w:t>
            </w:r>
            <w:r w:rsidRPr="00202FC9">
              <w:rPr>
                <w:rFonts w:ascii="Times New Roman" w:eastAsia="Times New Roman" w:hAnsi="Times New Roman" w:cs="Tahoma"/>
                <w:color w:val="000000"/>
                <w:kern w:val="2"/>
                <w:sz w:val="24"/>
                <w:szCs w:val="24"/>
                <w:lang w:eastAsia="ru-RU" w:bidi="hi-IN"/>
              </w:rPr>
              <w:softHyphen/>
              <w:t>ние домашних заданий, занятия в кружках и спортивных сек</w:t>
            </w:r>
            <w:r w:rsidRPr="00202FC9">
              <w:rPr>
                <w:rFonts w:ascii="Times New Roman" w:eastAsia="Times New Roman" w:hAnsi="Times New Roman" w:cs="Tahoma"/>
                <w:color w:val="000000"/>
                <w:kern w:val="2"/>
                <w:sz w:val="24"/>
                <w:szCs w:val="24"/>
                <w:lang w:eastAsia="ru-RU" w:bidi="hi-IN"/>
              </w:rPr>
              <w:softHyphen/>
              <w:t>циях) учащихся на всех этапах обучения.</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Использование методов и методик обучения, адекватных возрастным возможностям и особенностям обучающихся (ис</w:t>
            </w:r>
            <w:r w:rsidRPr="00202FC9">
              <w:rPr>
                <w:rFonts w:ascii="Times New Roman" w:eastAsia="Times New Roman" w:hAnsi="Times New Roman" w:cs="Tahoma"/>
                <w:color w:val="000000"/>
                <w:kern w:val="2"/>
                <w:sz w:val="24"/>
                <w:szCs w:val="24"/>
                <w:lang w:eastAsia="ru-RU" w:bidi="hi-IN"/>
              </w:rPr>
              <w:softHyphen/>
              <w:t>пользование методик, прошедших апробацию).</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Строгое соблюдение всех требований к использованию технических средств обучения, в том числе компьютеров и аудиовизуальных средств.</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Индивидуализация обучения (учёт индивидуальных осо</w:t>
            </w:r>
            <w:r w:rsidRPr="00202FC9">
              <w:rPr>
                <w:rFonts w:ascii="Times New Roman" w:eastAsia="Times New Roman" w:hAnsi="Times New Roman" w:cs="Tahoma"/>
                <w:color w:val="000000"/>
                <w:kern w:val="2"/>
                <w:sz w:val="24"/>
                <w:szCs w:val="24"/>
                <w:lang w:eastAsia="ru-RU" w:bidi="hi-IN"/>
              </w:rPr>
              <w:softHyphen/>
              <w:t>бенностей развития: темпа развития и темпа деятельности), работа по индивидуальным программам начального общего образования.</w:t>
            </w:r>
          </w:p>
          <w:p w:rsidR="00202FC9" w:rsidRPr="00202FC9" w:rsidRDefault="00202FC9" w:rsidP="00202FC9">
            <w:pPr>
              <w:spacing w:after="0" w:line="240" w:lineRule="auto"/>
              <w:jc w:val="both"/>
              <w:rPr>
                <w:rFonts w:ascii="Times New Roman" w:eastAsia="Lucida Sans Unicode" w:hAnsi="Times New Roman" w:cs="Times New Roman"/>
                <w:color w:val="000000"/>
                <w:kern w:val="2"/>
                <w:sz w:val="24"/>
                <w:szCs w:val="24"/>
                <w:lang w:eastAsia="hi-IN" w:bidi="hi-IN"/>
              </w:rPr>
            </w:pPr>
            <w:r w:rsidRPr="00202FC9">
              <w:rPr>
                <w:rFonts w:ascii="Times New Roman" w:eastAsia="Times New Roman" w:hAnsi="Times New Roman" w:cs="Tahoma"/>
                <w:color w:val="000000"/>
                <w:kern w:val="2"/>
                <w:sz w:val="24"/>
                <w:szCs w:val="24"/>
                <w:lang w:eastAsia="ru-RU" w:bidi="hi-IN"/>
              </w:rPr>
              <w:t>Ведение систематической работы с детьми с ослаблен</w:t>
            </w:r>
            <w:r w:rsidRPr="00202FC9">
              <w:rPr>
                <w:rFonts w:ascii="Times New Roman" w:eastAsia="Times New Roman" w:hAnsi="Times New Roman" w:cs="Tahoma"/>
                <w:color w:val="000000"/>
                <w:kern w:val="2"/>
                <w:sz w:val="24"/>
                <w:szCs w:val="24"/>
                <w:lang w:eastAsia="ru-RU" w:bidi="hi-IN"/>
              </w:rPr>
              <w:softHyphen/>
              <w:t>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tc>
        <w:tc>
          <w:tcPr>
            <w:tcW w:w="1276" w:type="dxa"/>
            <w:tcBorders>
              <w:top w:val="single" w:sz="4" w:space="0" w:color="000000"/>
              <w:left w:val="single" w:sz="4" w:space="0" w:color="000000"/>
              <w:bottom w:val="single" w:sz="4" w:space="0" w:color="000000"/>
              <w:right w:val="single" w:sz="4" w:space="0" w:color="000000"/>
            </w:tcBorders>
            <w:hideMark/>
          </w:tcPr>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В течение года</w:t>
            </w:r>
          </w:p>
        </w:tc>
      </w:tr>
      <w:tr w:rsidR="00202FC9" w:rsidRPr="00202FC9" w:rsidTr="008206F2">
        <w:tc>
          <w:tcPr>
            <w:tcW w:w="2308"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r w:rsidRPr="00202FC9">
              <w:rPr>
                <w:rFonts w:ascii="Times New Roman" w:eastAsia="Lucida Sans Unicode" w:hAnsi="Times New Roman" w:cs="Times New Roman"/>
                <w:bCs/>
                <w:iCs/>
                <w:color w:val="000000"/>
                <w:kern w:val="2"/>
                <w:sz w:val="24"/>
                <w:szCs w:val="24"/>
                <w:lang w:eastAsia="hi-IN" w:bidi="hi-IN"/>
              </w:rPr>
              <w:t>Эффективная организация физкультурно-оздоровительной работы включает:</w:t>
            </w: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tc>
        <w:tc>
          <w:tcPr>
            <w:tcW w:w="6480" w:type="dxa"/>
            <w:tcBorders>
              <w:top w:val="single" w:sz="4" w:space="0" w:color="000000"/>
              <w:left w:val="single" w:sz="4" w:space="0" w:color="000000"/>
              <w:bottom w:val="single" w:sz="4" w:space="0" w:color="000000"/>
              <w:right w:val="nil"/>
            </w:tcBorders>
            <w:hideMark/>
          </w:tcPr>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Полноценную и эффективную работу с обучающимися всех групп здоровья (на уроках физкультуры, в секциях и т. п.);</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рациональную и соответствующую организацию уроков физической культуры и занятий активно-двигательного харак</w:t>
            </w:r>
            <w:r w:rsidRPr="00202FC9">
              <w:rPr>
                <w:rFonts w:ascii="Times New Roman" w:eastAsia="Times New Roman" w:hAnsi="Times New Roman" w:cs="Tahoma"/>
                <w:color w:val="000000"/>
                <w:kern w:val="2"/>
                <w:sz w:val="24"/>
                <w:szCs w:val="24"/>
                <w:lang w:eastAsia="ru-RU" w:bidi="hi-IN"/>
              </w:rPr>
              <w:softHyphen/>
              <w:t>тера на ступени начального общего образования;</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организацию часа активных движений (динамической паузы) между 2-м и 3-м уроками в 1-х классах;</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организацию физкультминуток на уроках, способствующих эмоциональной разгрузке и повы</w:t>
            </w:r>
            <w:r w:rsidRPr="00202FC9">
              <w:rPr>
                <w:rFonts w:ascii="Times New Roman" w:eastAsia="Times New Roman" w:hAnsi="Times New Roman" w:cs="Tahoma"/>
                <w:color w:val="000000"/>
                <w:kern w:val="2"/>
                <w:sz w:val="24"/>
                <w:szCs w:val="24"/>
                <w:lang w:eastAsia="ru-RU" w:bidi="hi-IN"/>
              </w:rPr>
              <w:softHyphen/>
              <w:t>шению двигательной активности;</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организацию работы спортивных секций и создание условий для их эффективного функционирования;</w:t>
            </w:r>
          </w:p>
          <w:p w:rsidR="00202FC9" w:rsidRPr="00202FC9" w:rsidRDefault="00202FC9" w:rsidP="00202FC9">
            <w:pPr>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регулярное проведение спортивно-оздоровительных ме</w:t>
            </w:r>
            <w:r w:rsidRPr="00202FC9">
              <w:rPr>
                <w:rFonts w:ascii="Times New Roman" w:eastAsia="Times New Roman" w:hAnsi="Times New Roman" w:cs="Tahoma"/>
                <w:color w:val="000000"/>
                <w:kern w:val="2"/>
                <w:sz w:val="24"/>
                <w:szCs w:val="24"/>
                <w:lang w:eastAsia="ru-RU" w:bidi="hi-IN"/>
              </w:rPr>
              <w:softHyphen/>
              <w:t>роприятий (дней спорта, соревнований, олимпиад, походов и т. п.).</w:t>
            </w: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color w:val="000000"/>
                <w:kern w:val="2"/>
                <w:sz w:val="24"/>
                <w:szCs w:val="24"/>
                <w:lang w:eastAsia="hi-IN" w:bidi="hi-IN"/>
              </w:rPr>
            </w:pPr>
            <w:r w:rsidRPr="00202FC9">
              <w:rPr>
                <w:rFonts w:ascii="Times New Roman" w:eastAsia="Times New Roman" w:hAnsi="Times New Roman" w:cs="Tahoma"/>
                <w:color w:val="000000"/>
                <w:kern w:val="2"/>
                <w:sz w:val="24"/>
                <w:szCs w:val="24"/>
                <w:lang w:eastAsia="ru-RU" w:bidi="hi-IN"/>
              </w:rPr>
              <w:t> </w:t>
            </w:r>
          </w:p>
        </w:tc>
        <w:tc>
          <w:tcPr>
            <w:tcW w:w="1276" w:type="dxa"/>
            <w:tcBorders>
              <w:top w:val="single" w:sz="4" w:space="0" w:color="000000"/>
              <w:left w:val="single" w:sz="4" w:space="0" w:color="000000"/>
              <w:bottom w:val="single" w:sz="4" w:space="0" w:color="000000"/>
              <w:right w:val="single" w:sz="4" w:space="0" w:color="000000"/>
            </w:tcBorders>
            <w:hideMark/>
          </w:tcPr>
          <w:p w:rsidR="00202FC9" w:rsidRPr="00202FC9" w:rsidRDefault="00202FC9" w:rsidP="00202FC9">
            <w:pPr>
              <w:widowControl w:val="0"/>
              <w:suppressAutoHyphens/>
              <w:autoSpaceDE w:val="0"/>
              <w:snapToGrid w:val="0"/>
              <w:spacing w:after="0" w:line="240" w:lineRule="auto"/>
              <w:jc w:val="center"/>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 xml:space="preserve">В течение года </w:t>
            </w:r>
          </w:p>
        </w:tc>
      </w:tr>
      <w:tr w:rsidR="00202FC9" w:rsidRPr="00202FC9" w:rsidTr="008206F2">
        <w:trPr>
          <w:trHeight w:val="1720"/>
        </w:trPr>
        <w:tc>
          <w:tcPr>
            <w:tcW w:w="2308"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r w:rsidRPr="00202FC9">
              <w:rPr>
                <w:rFonts w:ascii="Times New Roman" w:eastAsia="Lucida Sans Unicode" w:hAnsi="Times New Roman" w:cs="Times New Roman"/>
                <w:bCs/>
                <w:iCs/>
                <w:color w:val="000000"/>
                <w:kern w:val="2"/>
                <w:sz w:val="24"/>
                <w:szCs w:val="24"/>
                <w:lang w:eastAsia="hi-IN" w:bidi="hi-IN"/>
              </w:rPr>
              <w:t>Реализация дополнительных образовательных программ  предусматривает:</w:t>
            </w: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tc>
        <w:tc>
          <w:tcPr>
            <w:tcW w:w="6480"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День здоровья</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Школьные спортивные мероприятия «Мама, папа, я – спортивная семья.</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 xml:space="preserve"> День здоровья.</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Конкурс рисунков  «Мы за здоровый образ жизни».</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Шашечный  и шахматный турниры.</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Викторина  «Олимпийские игры».</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Малые олимпийские игры.</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Lucida Sans Unicode" w:hAnsi="Times New Roman" w:cs="Times New Roman"/>
                <w:color w:val="000000"/>
                <w:kern w:val="2"/>
                <w:sz w:val="24"/>
                <w:szCs w:val="24"/>
                <w:lang w:eastAsia="hi-IN" w:bidi="hi-IN"/>
              </w:rPr>
              <w:t>Спортивные соревнования «Лучший бегун, лучший прыгун школы»</w:t>
            </w:r>
            <w:r w:rsidRPr="00202FC9">
              <w:rPr>
                <w:rFonts w:ascii="Times New Roman" w:eastAsia="Times New Roman" w:hAnsi="Times New Roman" w:cs="Tahoma"/>
                <w:color w:val="000000"/>
                <w:kern w:val="2"/>
                <w:sz w:val="24"/>
                <w:szCs w:val="24"/>
                <w:lang w:eastAsia="ru-RU" w:bidi="hi-IN"/>
              </w:rPr>
              <w:t xml:space="preserve"> .</w:t>
            </w:r>
          </w:p>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lastRenderedPageBreak/>
              <w:t>Неделя здоровья и спорта.</w:t>
            </w:r>
          </w:p>
          <w:p w:rsidR="00202FC9" w:rsidRPr="00202FC9" w:rsidRDefault="00202FC9" w:rsidP="00AF083C">
            <w:pPr>
              <w:widowControl w:val="0"/>
              <w:suppressAutoHyphens/>
              <w:spacing w:after="0" w:line="240" w:lineRule="auto"/>
              <w:jc w:val="both"/>
              <w:rPr>
                <w:rFonts w:ascii="Times New Roman" w:eastAsia="Lucida Sans Unicode" w:hAnsi="Times New Roman" w:cs="Times New Roman"/>
                <w:color w:val="000000"/>
                <w:kern w:val="2"/>
                <w:sz w:val="24"/>
                <w:szCs w:val="24"/>
                <w:lang w:eastAsia="hi-IN" w:bidi="hi-IN"/>
              </w:rPr>
            </w:pPr>
          </w:p>
        </w:tc>
        <w:tc>
          <w:tcPr>
            <w:tcW w:w="1276" w:type="dxa"/>
            <w:tcBorders>
              <w:top w:val="single" w:sz="4" w:space="0" w:color="000000"/>
              <w:left w:val="single" w:sz="4" w:space="0" w:color="000000"/>
              <w:bottom w:val="single" w:sz="4" w:space="0" w:color="000000"/>
              <w:right w:val="single" w:sz="4" w:space="0" w:color="000000"/>
            </w:tcBorders>
          </w:tcPr>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lastRenderedPageBreak/>
              <w:t>Сентябрь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Ноябрь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Ноябрь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Декабрь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Январь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Февраль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 xml:space="preserve">Октябрь </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lastRenderedPageBreak/>
              <w:t>Март</w:t>
            </w:r>
          </w:p>
          <w:p w:rsidR="00202FC9" w:rsidRPr="00202FC9" w:rsidRDefault="00AF083C"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Pr>
                <w:rFonts w:ascii="Times New Roman" w:eastAsia="Lucida Sans Unicode" w:hAnsi="Times New Roman" w:cs="Times New Roman"/>
                <w:color w:val="000000"/>
                <w:kern w:val="2"/>
                <w:sz w:val="24"/>
                <w:szCs w:val="24"/>
                <w:lang w:eastAsia="hi-IN" w:bidi="hi-IN"/>
              </w:rPr>
              <w:t>Апрель</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p>
        </w:tc>
      </w:tr>
      <w:tr w:rsidR="00202FC9" w:rsidRPr="00202FC9" w:rsidTr="008206F2">
        <w:tc>
          <w:tcPr>
            <w:tcW w:w="2308"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r w:rsidRPr="00202FC9">
              <w:rPr>
                <w:rFonts w:ascii="Times New Roman" w:eastAsia="Lucida Sans Unicode" w:hAnsi="Times New Roman" w:cs="Times New Roman"/>
                <w:bCs/>
                <w:iCs/>
                <w:color w:val="000000"/>
                <w:kern w:val="2"/>
                <w:sz w:val="24"/>
                <w:szCs w:val="24"/>
                <w:lang w:eastAsia="hi-IN" w:bidi="hi-IN"/>
              </w:rPr>
              <w:lastRenderedPageBreak/>
              <w:t xml:space="preserve">Просветительская работа с родителями </w:t>
            </w: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bCs/>
                <w:iCs/>
                <w:color w:val="000000"/>
                <w:kern w:val="2"/>
                <w:sz w:val="24"/>
                <w:szCs w:val="24"/>
                <w:lang w:eastAsia="hi-IN" w:bidi="hi-IN"/>
              </w:rPr>
            </w:pPr>
          </w:p>
        </w:tc>
        <w:tc>
          <w:tcPr>
            <w:tcW w:w="6480" w:type="dxa"/>
            <w:tcBorders>
              <w:top w:val="single" w:sz="4" w:space="0" w:color="000000"/>
              <w:left w:val="single" w:sz="4" w:space="0" w:color="000000"/>
              <w:bottom w:val="single" w:sz="4" w:space="0" w:color="000000"/>
              <w:right w:val="nil"/>
            </w:tcBorders>
          </w:tcPr>
          <w:p w:rsidR="00202FC9" w:rsidRPr="00202FC9" w:rsidRDefault="00202FC9" w:rsidP="00202FC9">
            <w:pPr>
              <w:widowControl w:val="0"/>
              <w:suppressAutoHyphens/>
              <w:spacing w:after="0" w:line="240" w:lineRule="auto"/>
              <w:jc w:val="both"/>
              <w:rPr>
                <w:rFonts w:ascii="Times New Roman" w:eastAsia="Times New Roman" w:hAnsi="Times New Roman" w:cs="Tahoma"/>
                <w:color w:val="000000"/>
                <w:kern w:val="2"/>
                <w:sz w:val="24"/>
                <w:szCs w:val="24"/>
                <w:lang w:eastAsia="ru-RU" w:bidi="hi-IN"/>
              </w:rPr>
            </w:pPr>
            <w:r w:rsidRPr="00202FC9">
              <w:rPr>
                <w:rFonts w:ascii="Times New Roman" w:eastAsia="Times New Roman" w:hAnsi="Times New Roman" w:cs="Tahoma"/>
                <w:color w:val="000000"/>
                <w:kern w:val="2"/>
                <w:sz w:val="24"/>
                <w:szCs w:val="24"/>
                <w:lang w:eastAsia="ru-RU" w:bidi="hi-IN"/>
              </w:rPr>
              <w:t>Лекторий для родителей «Здоровье ваших детей»</w:t>
            </w:r>
          </w:p>
          <w:p w:rsidR="00202FC9" w:rsidRPr="00202FC9" w:rsidRDefault="00202FC9" w:rsidP="00202FC9">
            <w:pPr>
              <w:widowControl w:val="0"/>
              <w:suppressAutoHyphens/>
              <w:spacing w:after="0" w:line="240" w:lineRule="auto"/>
              <w:jc w:val="both"/>
              <w:rPr>
                <w:rFonts w:ascii="Times New Roman" w:eastAsia="Lucida Sans Unicode" w:hAnsi="Times New Roman" w:cs="Tahoma"/>
                <w:color w:val="000000"/>
                <w:kern w:val="2"/>
                <w:sz w:val="24"/>
                <w:szCs w:val="24"/>
                <w:lang w:eastAsia="hi-IN" w:bidi="hi-IN"/>
              </w:rPr>
            </w:pPr>
            <w:r w:rsidRPr="00202FC9">
              <w:rPr>
                <w:rFonts w:ascii="Times New Roman" w:eastAsia="Times New Roman" w:hAnsi="Times New Roman" w:cs="Tahoma"/>
                <w:color w:val="000000"/>
                <w:kern w:val="2"/>
                <w:sz w:val="24"/>
                <w:szCs w:val="24"/>
                <w:lang w:eastAsia="ru-RU" w:bidi="hi-IN"/>
              </w:rPr>
              <w:t>Организация выставки новинок литературы в библиотеке, оформление информационных стендов</w:t>
            </w:r>
          </w:p>
          <w:p w:rsidR="00202FC9" w:rsidRPr="00202FC9" w:rsidRDefault="00202FC9" w:rsidP="00202FC9">
            <w:pPr>
              <w:widowControl w:val="0"/>
              <w:suppressAutoHyphens/>
              <w:autoSpaceDE w:val="0"/>
              <w:snapToGrid w:val="0"/>
              <w:spacing w:after="0" w:line="240" w:lineRule="auto"/>
              <w:jc w:val="both"/>
              <w:rPr>
                <w:rFonts w:ascii="Times New Roman" w:eastAsia="Lucida Sans Unicode" w:hAnsi="Times New Roman" w:cs="Times New Roman"/>
                <w:color w:val="000000"/>
                <w:kern w:val="2"/>
                <w:sz w:val="24"/>
                <w:szCs w:val="24"/>
                <w:lang w:eastAsia="hi-IN" w:bidi="hi-IN"/>
              </w:rPr>
            </w:pPr>
          </w:p>
        </w:tc>
        <w:tc>
          <w:tcPr>
            <w:tcW w:w="1276" w:type="dxa"/>
            <w:tcBorders>
              <w:top w:val="single" w:sz="4" w:space="0" w:color="000000"/>
              <w:left w:val="single" w:sz="4" w:space="0" w:color="000000"/>
              <w:bottom w:val="single" w:sz="4" w:space="0" w:color="000000"/>
              <w:right w:val="single" w:sz="4" w:space="0" w:color="000000"/>
            </w:tcBorders>
            <w:hideMark/>
          </w:tcPr>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В течение года</w:t>
            </w:r>
          </w:p>
          <w:p w:rsidR="00202FC9" w:rsidRPr="00202FC9" w:rsidRDefault="00202FC9" w:rsidP="00202FC9">
            <w:pPr>
              <w:widowControl w:val="0"/>
              <w:suppressAutoHyphens/>
              <w:autoSpaceDE w:val="0"/>
              <w:snapToGrid w:val="0"/>
              <w:spacing w:after="0" w:line="240" w:lineRule="auto"/>
              <w:rPr>
                <w:rFonts w:ascii="Times New Roman" w:eastAsia="Lucida Sans Unicode" w:hAnsi="Times New Roman" w:cs="Times New Roman"/>
                <w:color w:val="000000"/>
                <w:kern w:val="2"/>
                <w:sz w:val="24"/>
                <w:szCs w:val="24"/>
                <w:lang w:eastAsia="hi-IN" w:bidi="hi-IN"/>
              </w:rPr>
            </w:pPr>
            <w:r w:rsidRPr="00202FC9">
              <w:rPr>
                <w:rFonts w:ascii="Times New Roman" w:eastAsia="Lucida Sans Unicode" w:hAnsi="Times New Roman" w:cs="Times New Roman"/>
                <w:color w:val="000000"/>
                <w:kern w:val="2"/>
                <w:sz w:val="24"/>
                <w:szCs w:val="24"/>
                <w:lang w:eastAsia="hi-IN" w:bidi="hi-IN"/>
              </w:rPr>
              <w:t>В течение года</w:t>
            </w:r>
          </w:p>
        </w:tc>
      </w:tr>
    </w:tbl>
    <w:p w:rsidR="00202FC9" w:rsidRPr="00202FC9" w:rsidRDefault="00202FC9" w:rsidP="00202FC9">
      <w:pPr>
        <w:spacing w:after="0" w:line="240" w:lineRule="auto"/>
        <w:ind w:firstLine="709"/>
        <w:rPr>
          <w:rFonts w:ascii="Times New Roman" w:eastAsia="Times New Roman" w:hAnsi="Times New Roman" w:cs="Tahoma"/>
          <w:color w:val="000000"/>
          <w:kern w:val="2"/>
          <w:sz w:val="24"/>
          <w:szCs w:val="24"/>
          <w:lang w:eastAsia="ru-RU" w:bidi="hi-IN"/>
        </w:rPr>
      </w:pPr>
    </w:p>
    <w:p w:rsidR="00202FC9" w:rsidRPr="00202FC9" w:rsidRDefault="00202FC9" w:rsidP="00202FC9">
      <w:pPr>
        <w:widowControl w:val="0"/>
        <w:suppressAutoHyphens/>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iCs/>
          <w:color w:val="000000"/>
          <w:kern w:val="2"/>
          <w:sz w:val="24"/>
          <w:szCs w:val="24"/>
          <w:lang w:eastAsia="hi-IN" w:bidi="hi-IN"/>
        </w:rPr>
        <w:t xml:space="preserve">В ходе разработки и реализации основной образовательной программы используется </w:t>
      </w:r>
      <w:r w:rsidRPr="00202FC9">
        <w:rPr>
          <w:rFonts w:ascii="Times New Roman" w:eastAsia="NewtonC" w:hAnsi="Times New Roman" w:cs="NewtonC"/>
          <w:color w:val="000000"/>
          <w:kern w:val="2"/>
          <w:sz w:val="24"/>
          <w:szCs w:val="24"/>
          <w:lang w:eastAsia="hi-IN" w:bidi="hi-IN"/>
        </w:rPr>
        <w:t xml:space="preserve">здоровьесберегающий потенциал, который несут в себе типические свойства </w:t>
      </w:r>
      <w:r w:rsidRPr="00202FC9">
        <w:rPr>
          <w:rFonts w:ascii="Times New Roman" w:eastAsia="NewtonC" w:hAnsi="Times New Roman" w:cs="NewtonC"/>
          <w:iCs/>
          <w:color w:val="000000"/>
          <w:kern w:val="2"/>
          <w:sz w:val="24"/>
          <w:szCs w:val="24"/>
          <w:lang w:eastAsia="hi-IN" w:bidi="hi-IN"/>
        </w:rPr>
        <w:t>УМК</w:t>
      </w:r>
      <w:r w:rsidRPr="00202FC9">
        <w:rPr>
          <w:rFonts w:ascii="Times New Roman" w:eastAsia="NewtonC" w:hAnsi="Times New Roman" w:cs="NewtonC"/>
          <w:color w:val="000000"/>
          <w:kern w:val="2"/>
          <w:sz w:val="24"/>
          <w:szCs w:val="24"/>
          <w:lang w:eastAsia="hi-IN" w:bidi="hi-IN"/>
        </w:rPr>
        <w:t xml:space="preserve"> а именно:</w:t>
      </w:r>
    </w:p>
    <w:p w:rsidR="00202FC9" w:rsidRPr="00202FC9" w:rsidRDefault="00202FC9" w:rsidP="00202FC9">
      <w:pPr>
        <w:widowControl w:val="0"/>
        <w:suppressAutoHyphens/>
        <w:autoSpaceDE w:val="0"/>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 воспитание физической культуры: осознание ценности здорового образа жизни, понимание вреда алкоголя и наркотиков, повышение осведомленности в разных областях физической культуры, развитие навыков обеспечения безопасности жизнедеятельности;</w:t>
      </w:r>
    </w:p>
    <w:p w:rsidR="00202FC9" w:rsidRPr="00202FC9" w:rsidRDefault="00202FC9" w:rsidP="00202FC9">
      <w:pPr>
        <w:widowControl w:val="0"/>
        <w:suppressAutoHyphens/>
        <w:autoSpaceDE w:val="0"/>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 социально-нравственное воспитание: развитие чувства сострадания и сопереживания ближнему; формирование умения различать и анализировать собственные эмоциональные переживания и переживания других людей; воспитание уважения к чужому мнению; обучение правилам поведения в обществе и семье; ознакомление с этическими нормами, их культурно-исторической обусловленностью и формирование осознанного понимания их ценности и необходимости.</w:t>
      </w:r>
    </w:p>
    <w:p w:rsidR="00202FC9" w:rsidRPr="00202FC9" w:rsidRDefault="00202FC9" w:rsidP="00202FC9">
      <w:pPr>
        <w:widowControl w:val="0"/>
        <w:suppressAutoHyphens/>
        <w:autoSpaceDE w:val="0"/>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В УМК обеспечены: отбор содержания, включающего систему заданий разного уровня трудности (с соблюдением меры трудности); сочетание различных методов, средств, форм обучения и контроля; возможность сочетания индивидуальной деятельности ребенка с его работой в малых группах и участием в клубной работе.</w:t>
      </w:r>
    </w:p>
    <w:p w:rsidR="00202FC9" w:rsidRPr="00202FC9" w:rsidRDefault="00202FC9" w:rsidP="00202FC9">
      <w:pPr>
        <w:widowControl w:val="0"/>
        <w:suppressAutoHyphens/>
        <w:autoSpaceDE w:val="0"/>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Принцип учета индивидуальных возможностей и способностей школьников напрямую связан с задачами урочной деятельности, одновременно решаемыми Программой здоровья. Он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ребенка.</w:t>
      </w:r>
    </w:p>
    <w:p w:rsidR="00202FC9" w:rsidRPr="00202FC9" w:rsidRDefault="00202FC9" w:rsidP="00202FC9">
      <w:pPr>
        <w:widowControl w:val="0"/>
        <w:suppressAutoHyphens/>
        <w:autoSpaceDE w:val="0"/>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Реализуемый в комплекте 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формирования и развития основ культуры умственного и физического труда. Предполагается также создание условий для активного участия детей в оздоровительных мероприятиях (утренняя гимнастика, динамические паузы, прогулки на природу).</w:t>
      </w:r>
    </w:p>
    <w:p w:rsidR="00202FC9" w:rsidRPr="00202FC9" w:rsidRDefault="00202FC9" w:rsidP="00202FC9">
      <w:pPr>
        <w:widowControl w:val="0"/>
        <w:suppressAutoHyphens/>
        <w:autoSpaceDE w:val="0"/>
        <w:spacing w:after="0" w:line="240" w:lineRule="auto"/>
        <w:ind w:firstLine="709"/>
        <w:jc w:val="both"/>
        <w:rPr>
          <w:rFonts w:ascii="Times New Roman" w:eastAsia="NewtonC" w:hAnsi="Times New Roman" w:cs="NewtonC"/>
          <w:color w:val="000000"/>
          <w:kern w:val="2"/>
          <w:sz w:val="24"/>
          <w:szCs w:val="24"/>
          <w:lang w:eastAsia="hi-IN" w:bidi="hi-IN"/>
        </w:rPr>
      </w:pPr>
      <w:r w:rsidRPr="00202FC9">
        <w:rPr>
          <w:rFonts w:ascii="Times New Roman" w:eastAsia="NewtonC" w:hAnsi="Times New Roman" w:cs="NewtonC"/>
          <w:color w:val="000000"/>
          <w:kern w:val="2"/>
          <w:sz w:val="24"/>
          <w:szCs w:val="24"/>
          <w:lang w:eastAsia="hi-IN" w:bidi="hi-IN"/>
        </w:rPr>
        <w:t>Безусловно, заявленные позиции носят здоровьесберегающий характер, создают безопасную образовательную среду с точки зрения психологической, личностной защищенности каждого школьника</w:t>
      </w:r>
    </w:p>
    <w:p w:rsidR="00202FC9" w:rsidRPr="00202FC9" w:rsidRDefault="00202FC9" w:rsidP="00556619">
      <w:pPr>
        <w:shd w:val="clear" w:color="auto" w:fill="FFFFFF"/>
        <w:autoSpaceDE w:val="0"/>
        <w:autoSpaceDN w:val="0"/>
        <w:adjustRightInd w:val="0"/>
        <w:spacing w:after="0" w:line="240" w:lineRule="auto"/>
        <w:jc w:val="both"/>
        <w:rPr>
          <w:rFonts w:ascii="Times New Roman" w:eastAsia="Calibri" w:hAnsi="Times New Roman" w:cs="Times New Roman"/>
          <w:b/>
          <w:sz w:val="24"/>
          <w:szCs w:val="24"/>
          <w:lang w:eastAsia="ar-SA"/>
        </w:rPr>
      </w:pP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4.3.1.  Рациональная организация учебной и внеучебной деятельности обучающихся.</w:t>
      </w: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b/>
          <w:sz w:val="24"/>
          <w:szCs w:val="24"/>
          <w:lang w:eastAsia="ar-SA"/>
        </w:rPr>
      </w:pPr>
    </w:p>
    <w:p w:rsidR="00202FC9" w:rsidRPr="00202FC9" w:rsidRDefault="00202FC9" w:rsidP="00202FC9">
      <w:pPr>
        <w:widowControl w:val="0"/>
        <w:tabs>
          <w:tab w:val="left" w:leader="dot" w:pos="624"/>
        </w:tabs>
        <w:autoSpaceDE w:val="0"/>
        <w:autoSpaceDN w:val="0"/>
        <w:adjustRightInd w:val="0"/>
        <w:spacing w:after="0" w:line="240" w:lineRule="auto"/>
        <w:ind w:left="-142"/>
        <w:jc w:val="both"/>
        <w:rPr>
          <w:rFonts w:ascii="Times New Roman" w:eastAsia="@Arial Unicode MS" w:hAnsi="Times New Roman" w:cs="Times New Roman"/>
          <w:sz w:val="24"/>
          <w:szCs w:val="24"/>
          <w:lang w:eastAsia="ru-RU"/>
        </w:rPr>
      </w:pPr>
      <w:r w:rsidRPr="00202FC9">
        <w:rPr>
          <w:rFonts w:ascii="Times New Roman" w:eastAsia="@Arial Unicode MS" w:hAnsi="Times New Roman" w:cs="Times New Roman"/>
          <w:iCs/>
          <w:sz w:val="24"/>
          <w:szCs w:val="24"/>
          <w:lang w:eastAsia="ru-RU"/>
        </w:rPr>
        <w:t>Рациональная организация учебной и внеучебной деятельности обучающихся</w:t>
      </w:r>
      <w:r w:rsidRPr="00202FC9">
        <w:rPr>
          <w:rFonts w:ascii="Times New Roman" w:eastAsia="@Arial Unicode MS" w:hAnsi="Times New Roman" w:cs="Times New Roman"/>
          <w:i/>
          <w:iCs/>
          <w:sz w:val="24"/>
          <w:szCs w:val="24"/>
          <w:lang w:eastAsia="ru-RU"/>
        </w:rPr>
        <w:t xml:space="preserve">, </w:t>
      </w:r>
      <w:r w:rsidRPr="00202FC9">
        <w:rPr>
          <w:rFonts w:ascii="Times New Roman" w:eastAsia="@Arial Unicode MS" w:hAnsi="Times New Roman" w:cs="Times New Roman"/>
          <w:sz w:val="24"/>
          <w:szCs w:val="24"/>
          <w:lang w:eastAsia="ru-RU"/>
        </w:rPr>
        <w:t xml:space="preserve">направленная на повышение эффективности образовательного процесса, снижение при этом чрезмерного функционального напряжения и утомления, создание условий для снятия перегрузки, нормального </w:t>
      </w:r>
      <w:r w:rsidRPr="00202FC9">
        <w:rPr>
          <w:rFonts w:ascii="Times New Roman" w:eastAsia="@Arial Unicode MS" w:hAnsi="Times New Roman" w:cs="Times New Roman"/>
          <w:sz w:val="24"/>
          <w:szCs w:val="24"/>
          <w:lang w:eastAsia="ru-RU"/>
        </w:rPr>
        <w:lastRenderedPageBreak/>
        <w:t>чередования труда и отдыха, включает:</w:t>
      </w:r>
    </w:p>
    <w:p w:rsidR="00202FC9" w:rsidRPr="00202FC9" w:rsidRDefault="00202FC9" w:rsidP="00202FC9">
      <w:pPr>
        <w:tabs>
          <w:tab w:val="left" w:leader="dot" w:pos="624"/>
        </w:tabs>
        <w:spacing w:after="0" w:line="240" w:lineRule="auto"/>
        <w:ind w:left="-142"/>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202FC9" w:rsidRPr="00202FC9" w:rsidRDefault="00202FC9" w:rsidP="00202FC9">
      <w:pPr>
        <w:tabs>
          <w:tab w:val="left" w:leader="dot" w:pos="624"/>
        </w:tabs>
        <w:spacing w:after="0" w:line="240" w:lineRule="auto"/>
        <w:ind w:left="-142"/>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202FC9" w:rsidRPr="00202FC9" w:rsidRDefault="00202FC9" w:rsidP="00202FC9">
      <w:pPr>
        <w:tabs>
          <w:tab w:val="left" w:leader="dot" w:pos="624"/>
        </w:tabs>
        <w:spacing w:after="0" w:line="240" w:lineRule="auto"/>
        <w:ind w:left="-142"/>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введение любых инноваций в образовательный процесс только под контролем специалистов;</w:t>
      </w:r>
    </w:p>
    <w:p w:rsidR="00202FC9" w:rsidRPr="00202FC9" w:rsidRDefault="00202FC9" w:rsidP="00202FC9">
      <w:pPr>
        <w:tabs>
          <w:tab w:val="left" w:leader="dot" w:pos="624"/>
        </w:tabs>
        <w:spacing w:after="0" w:line="240" w:lineRule="auto"/>
        <w:ind w:left="-142"/>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строгое соблюдение всех требований к использованию технических средств обучения, в том числе компьютеров и аудиовизуальных средств;</w:t>
      </w:r>
    </w:p>
    <w:p w:rsidR="00202FC9" w:rsidRPr="00202FC9" w:rsidRDefault="00202FC9" w:rsidP="00202FC9">
      <w:pPr>
        <w:tabs>
          <w:tab w:val="left" w:leader="dot" w:pos="624"/>
        </w:tabs>
        <w:spacing w:after="0" w:line="240" w:lineRule="auto"/>
        <w:ind w:left="-142"/>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202FC9" w:rsidRPr="00202FC9" w:rsidRDefault="00202FC9" w:rsidP="00202FC9">
      <w:pPr>
        <w:shd w:val="clear" w:color="auto" w:fill="FFFFFF"/>
        <w:autoSpaceDE w:val="0"/>
        <w:autoSpaceDN w:val="0"/>
        <w:adjustRightInd w:val="0"/>
        <w:spacing w:after="0" w:line="240" w:lineRule="auto"/>
        <w:ind w:left="-142"/>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Сохранение и укрепление здоровья обучающихся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образовательного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202FC9" w:rsidRPr="00202FC9" w:rsidRDefault="00202FC9" w:rsidP="00202FC9">
      <w:pPr>
        <w:widowControl w:val="0"/>
        <w:tabs>
          <w:tab w:val="left" w:leader="dot" w:pos="624"/>
        </w:tabs>
        <w:autoSpaceDE w:val="0"/>
        <w:autoSpaceDN w:val="0"/>
        <w:adjustRightInd w:val="0"/>
        <w:spacing w:after="0" w:line="240" w:lineRule="auto"/>
        <w:ind w:left="-142"/>
        <w:jc w:val="both"/>
        <w:rPr>
          <w:rFonts w:ascii="Times New Roman" w:eastAsia="@Arial Unicode MS" w:hAnsi="Times New Roman" w:cs="Times New Roman"/>
          <w:sz w:val="24"/>
          <w:szCs w:val="24"/>
          <w:lang w:eastAsia="ru-RU"/>
        </w:rPr>
      </w:pPr>
      <w:r w:rsidRPr="00202FC9">
        <w:rPr>
          <w:rFonts w:ascii="Times New Roman" w:eastAsia="@Arial Unicode MS" w:hAnsi="Times New Roman" w:cs="Times New Roman"/>
          <w:sz w:val="24"/>
          <w:szCs w:val="24"/>
          <w:lang w:eastAsia="ru-RU"/>
        </w:rPr>
        <w:t>Эффективность реализации этого блока зависит от деятельности каждого педагога.</w:t>
      </w:r>
    </w:p>
    <w:p w:rsidR="00202FC9" w:rsidRDefault="00202FC9" w:rsidP="00202FC9">
      <w:pPr>
        <w:widowControl w:val="0"/>
        <w:tabs>
          <w:tab w:val="left" w:leader="dot" w:pos="624"/>
        </w:tabs>
        <w:autoSpaceDE w:val="0"/>
        <w:autoSpaceDN w:val="0"/>
        <w:adjustRightInd w:val="0"/>
        <w:spacing w:after="0" w:line="240" w:lineRule="auto"/>
        <w:ind w:left="-142"/>
        <w:jc w:val="both"/>
        <w:rPr>
          <w:rFonts w:ascii="Times New Roman" w:eastAsia="@Arial Unicode MS" w:hAnsi="Times New Roman" w:cs="Times New Roman"/>
          <w:sz w:val="24"/>
          <w:szCs w:val="24"/>
          <w:lang w:eastAsia="ru-RU"/>
        </w:rPr>
      </w:pPr>
    </w:p>
    <w:tbl>
      <w:tblPr>
        <w:tblW w:w="9163"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3"/>
        <w:gridCol w:w="1323"/>
        <w:gridCol w:w="2447"/>
      </w:tblGrid>
      <w:tr w:rsidR="00202FC9" w:rsidRPr="00202FC9" w:rsidTr="00AF083C">
        <w:tc>
          <w:tcPr>
            <w:tcW w:w="5393" w:type="dxa"/>
            <w:shd w:val="clear" w:color="auto" w:fill="auto"/>
          </w:tcPr>
          <w:p w:rsidR="00202FC9"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r>
              <w:rPr>
                <w:rFonts w:ascii="Times New Roman" w:eastAsia="@Arial Unicode MS" w:hAnsi="Times New Roman" w:cs="Times New Roman"/>
                <w:sz w:val="24"/>
                <w:szCs w:val="24"/>
                <w:lang w:eastAsia="ru-RU"/>
              </w:rPr>
              <w:tab/>
            </w:r>
            <w:r w:rsidR="00202FC9" w:rsidRPr="00202FC9">
              <w:rPr>
                <w:rFonts w:ascii="Times New Roman" w:eastAsia="Calibri" w:hAnsi="Times New Roman" w:cs="Times New Roman"/>
                <w:b/>
                <w:sz w:val="24"/>
                <w:szCs w:val="24"/>
                <w:lang w:eastAsia="ar-SA"/>
              </w:rPr>
              <w:t>Мероприятие</w:t>
            </w:r>
          </w:p>
          <w:p w:rsidR="00202FC9" w:rsidRPr="00202FC9" w:rsidRDefault="00202FC9" w:rsidP="00202FC9">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tc>
        <w:tc>
          <w:tcPr>
            <w:tcW w:w="1323"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202FC9">
              <w:rPr>
                <w:rFonts w:ascii="Times New Roman" w:eastAsia="Times New Roman" w:hAnsi="Times New Roman" w:cs="Times New Roman"/>
                <w:b/>
                <w:iCs/>
                <w:color w:val="000000"/>
                <w:sz w:val="24"/>
                <w:szCs w:val="24"/>
                <w:lang w:val="en-US" w:eastAsia="ru-RU"/>
              </w:rPr>
              <w:t>Сроки</w:t>
            </w:r>
          </w:p>
        </w:tc>
        <w:tc>
          <w:tcPr>
            <w:tcW w:w="2447"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202FC9">
              <w:rPr>
                <w:rFonts w:ascii="Times New Roman" w:eastAsia="Times New Roman" w:hAnsi="Times New Roman" w:cs="Times New Roman"/>
                <w:b/>
                <w:iCs/>
                <w:color w:val="000000"/>
                <w:sz w:val="24"/>
                <w:szCs w:val="24"/>
                <w:lang w:val="en-US" w:eastAsia="ru-RU"/>
              </w:rPr>
              <w:t>Ответственные</w:t>
            </w:r>
          </w:p>
        </w:tc>
      </w:tr>
      <w:tr w:rsidR="00AF083C" w:rsidRPr="00202FC9" w:rsidTr="00AF083C">
        <w:tc>
          <w:tcPr>
            <w:tcW w:w="5393" w:type="dxa"/>
            <w:shd w:val="clear" w:color="auto" w:fill="auto"/>
          </w:tcPr>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p>
        </w:tc>
        <w:tc>
          <w:tcPr>
            <w:tcW w:w="1323" w:type="dxa"/>
            <w:shd w:val="clear" w:color="auto" w:fill="auto"/>
          </w:tcPr>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b/>
                <w:sz w:val="20"/>
                <w:szCs w:val="20"/>
                <w:lang w:eastAsia="ar-SA"/>
              </w:rPr>
            </w:pPr>
            <w:r w:rsidRPr="00202FC9">
              <w:rPr>
                <w:rFonts w:ascii="Times New Roman" w:eastAsia="Calibri" w:hAnsi="Times New Roman" w:cs="Times New Roman"/>
                <w:b/>
                <w:sz w:val="20"/>
                <w:szCs w:val="20"/>
                <w:lang w:eastAsia="ar-SA"/>
              </w:rPr>
              <w:t>201</w:t>
            </w:r>
            <w:r w:rsidR="008206F2">
              <w:rPr>
                <w:rFonts w:ascii="Times New Roman" w:eastAsia="Calibri" w:hAnsi="Times New Roman" w:cs="Times New Roman"/>
                <w:b/>
                <w:sz w:val="20"/>
                <w:szCs w:val="20"/>
                <w:lang w:eastAsia="ar-SA"/>
              </w:rPr>
              <w:t>7</w:t>
            </w:r>
            <w:r w:rsidRPr="00202FC9">
              <w:rPr>
                <w:rFonts w:ascii="Times New Roman" w:eastAsia="Calibri" w:hAnsi="Times New Roman" w:cs="Times New Roman"/>
                <w:b/>
                <w:sz w:val="20"/>
                <w:szCs w:val="20"/>
                <w:lang w:eastAsia="ar-SA"/>
              </w:rPr>
              <w:t xml:space="preserve"> </w:t>
            </w:r>
            <w:r w:rsidR="008206F2">
              <w:rPr>
                <w:rFonts w:ascii="Times New Roman" w:eastAsia="Calibri" w:hAnsi="Times New Roman" w:cs="Times New Roman"/>
                <w:b/>
                <w:sz w:val="20"/>
                <w:szCs w:val="20"/>
                <w:lang w:eastAsia="ar-SA"/>
              </w:rPr>
              <w:t>–</w:t>
            </w:r>
            <w:r w:rsidRPr="00202FC9">
              <w:rPr>
                <w:rFonts w:ascii="Times New Roman" w:eastAsia="Calibri" w:hAnsi="Times New Roman" w:cs="Times New Roman"/>
                <w:b/>
                <w:sz w:val="20"/>
                <w:szCs w:val="20"/>
                <w:lang w:eastAsia="ar-SA"/>
              </w:rPr>
              <w:t xml:space="preserve"> 201</w:t>
            </w:r>
            <w:r w:rsidR="008206F2">
              <w:rPr>
                <w:rFonts w:ascii="Times New Roman" w:eastAsia="Calibri" w:hAnsi="Times New Roman" w:cs="Times New Roman"/>
                <w:b/>
                <w:sz w:val="20"/>
                <w:szCs w:val="20"/>
                <w:lang w:eastAsia="ar-SA"/>
              </w:rPr>
              <w:t xml:space="preserve">8 </w:t>
            </w:r>
          </w:p>
          <w:p w:rsidR="00AF083C" w:rsidRPr="00202FC9" w:rsidRDefault="00AF083C" w:rsidP="00AF083C">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b/>
                <w:sz w:val="20"/>
                <w:szCs w:val="20"/>
                <w:lang w:eastAsia="ar-SA"/>
              </w:rPr>
            </w:pPr>
          </w:p>
        </w:tc>
        <w:tc>
          <w:tcPr>
            <w:tcW w:w="2447" w:type="dxa"/>
            <w:shd w:val="clear" w:color="auto" w:fill="auto"/>
          </w:tcPr>
          <w:p w:rsidR="00AF083C" w:rsidRPr="00202FC9" w:rsidRDefault="00AF083C" w:rsidP="00202FC9">
            <w:pPr>
              <w:widowControl w:val="0"/>
              <w:tabs>
                <w:tab w:val="left" w:leader="dot" w:pos="624"/>
              </w:tabs>
              <w:autoSpaceDE w:val="0"/>
              <w:autoSpaceDN w:val="0"/>
              <w:adjustRightInd w:val="0"/>
              <w:spacing w:after="0" w:line="240" w:lineRule="auto"/>
              <w:jc w:val="both"/>
              <w:rPr>
                <w:rFonts w:ascii="Times New Roman" w:eastAsia="Times New Roman" w:hAnsi="Times New Roman" w:cs="Times New Roman"/>
                <w:b/>
                <w:i/>
                <w:iCs/>
                <w:color w:val="000000"/>
                <w:sz w:val="24"/>
                <w:szCs w:val="24"/>
                <w:lang w:val="en-US" w:eastAsia="ru-RU"/>
              </w:rPr>
            </w:pPr>
          </w:p>
        </w:tc>
      </w:tr>
      <w:tr w:rsidR="00AF083C" w:rsidRPr="00202FC9" w:rsidTr="00AF083C">
        <w:tc>
          <w:tcPr>
            <w:tcW w:w="5393" w:type="dxa"/>
            <w:shd w:val="clear" w:color="auto" w:fill="auto"/>
          </w:tcPr>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Составление расписания уроков, занятий ДО</w:t>
            </w: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323" w:type="dxa"/>
            <w:shd w:val="clear" w:color="auto" w:fill="auto"/>
          </w:tcPr>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август</w:t>
            </w:r>
          </w:p>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сентябрь</w:t>
            </w:r>
          </w:p>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декабрь</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b/>
                <w:sz w:val="20"/>
                <w:szCs w:val="20"/>
                <w:lang w:eastAsia="ar-SA"/>
              </w:rPr>
            </w:pPr>
            <w:r w:rsidRPr="00202FC9">
              <w:rPr>
                <w:rFonts w:ascii="Times New Roman" w:eastAsia="Calibri" w:hAnsi="Times New Roman" w:cs="Times New Roman"/>
                <w:sz w:val="20"/>
                <w:szCs w:val="20"/>
                <w:lang w:eastAsia="ar-SA"/>
              </w:rPr>
              <w:t>апрель</w:t>
            </w:r>
          </w:p>
        </w:tc>
        <w:tc>
          <w:tcPr>
            <w:tcW w:w="2447" w:type="dxa"/>
            <w:shd w:val="clear" w:color="auto" w:fill="auto"/>
          </w:tcPr>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Зам.директора по УВР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Зам.директора по ВР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r w:rsidR="00AF083C" w:rsidRPr="00202FC9" w:rsidTr="00AF083C">
        <w:tc>
          <w:tcPr>
            <w:tcW w:w="5393" w:type="dxa"/>
            <w:shd w:val="clear" w:color="auto" w:fill="auto"/>
          </w:tcPr>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Проведение мероприятий по соблюдению санитарно-гигиенических норм и правил, изучению ПДД и ТБ</w:t>
            </w:r>
          </w:p>
        </w:tc>
        <w:tc>
          <w:tcPr>
            <w:tcW w:w="1323" w:type="dxa"/>
            <w:shd w:val="clear" w:color="auto" w:fill="auto"/>
          </w:tcPr>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447" w:type="dxa"/>
            <w:shd w:val="clear" w:color="auto" w:fill="auto"/>
          </w:tcPr>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Зам.директора по УВР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Зам.директора по ВР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r w:rsidR="00AF083C" w:rsidRPr="00202FC9" w:rsidTr="00AF083C">
        <w:tc>
          <w:tcPr>
            <w:tcW w:w="5393" w:type="dxa"/>
            <w:shd w:val="clear" w:color="auto" w:fill="auto"/>
          </w:tcPr>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Реализация индивидуальных образовательных программ для детей с ограниченными возможностями здоровья</w:t>
            </w:r>
          </w:p>
        </w:tc>
        <w:tc>
          <w:tcPr>
            <w:tcW w:w="1323" w:type="dxa"/>
            <w:shd w:val="clear" w:color="auto" w:fill="auto"/>
          </w:tcPr>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447" w:type="dxa"/>
            <w:shd w:val="clear" w:color="auto" w:fill="auto"/>
          </w:tcPr>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Директор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Зам.директора по УВР</w:t>
            </w:r>
          </w:p>
        </w:tc>
      </w:tr>
      <w:tr w:rsidR="00AF083C" w:rsidRPr="00202FC9" w:rsidTr="00AF083C">
        <w:trPr>
          <w:trHeight w:val="2751"/>
        </w:trPr>
        <w:tc>
          <w:tcPr>
            <w:tcW w:w="5393" w:type="dxa"/>
            <w:shd w:val="clear" w:color="auto" w:fill="auto"/>
          </w:tcPr>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методических семинаров, совещаний:</w:t>
            </w: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«Требования к результатам освоения ОП НОО</w:t>
            </w: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«Реализация блока внеурочной деятельности базисного учебного плана»;</w:t>
            </w: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«Формирование культуры здоровья»;</w:t>
            </w: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«Двигательная         активность детей»</w:t>
            </w:r>
          </w:p>
        </w:tc>
        <w:tc>
          <w:tcPr>
            <w:tcW w:w="1323" w:type="dxa"/>
            <w:shd w:val="clear" w:color="auto" w:fill="auto"/>
          </w:tcPr>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p>
          <w:p w:rsidR="00AF083C"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ноябрь</w:t>
            </w:r>
          </w:p>
          <w:p w:rsidR="00AF083C" w:rsidRDefault="00AF083C" w:rsidP="00AF083C">
            <w:pPr>
              <w:rPr>
                <w:rFonts w:ascii="Times New Roman" w:eastAsia="Calibri" w:hAnsi="Times New Roman" w:cs="Times New Roman"/>
                <w:sz w:val="20"/>
                <w:szCs w:val="20"/>
                <w:lang w:eastAsia="ar-SA"/>
              </w:rPr>
            </w:pP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февраль</w:t>
            </w:r>
          </w:p>
        </w:tc>
        <w:tc>
          <w:tcPr>
            <w:tcW w:w="2447" w:type="dxa"/>
            <w:shd w:val="clear" w:color="auto" w:fill="auto"/>
          </w:tcPr>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Зам.директора по УВР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Зам.директора по УВР</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r w:rsidR="00AF083C" w:rsidRPr="00202FC9" w:rsidTr="00AF083C">
        <w:tc>
          <w:tcPr>
            <w:tcW w:w="5393" w:type="dxa"/>
            <w:shd w:val="clear" w:color="auto" w:fill="auto"/>
          </w:tcPr>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Проведение педагогических советов:</w:t>
            </w:r>
          </w:p>
          <w:p w:rsidR="00AF083C" w:rsidRPr="00202FC9" w:rsidRDefault="00AF083C"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«Система работы по формированию здорового </w:t>
            </w:r>
            <w:r w:rsidRPr="00202FC9">
              <w:rPr>
                <w:rFonts w:ascii="Times New Roman" w:eastAsia="Calibri" w:hAnsi="Times New Roman" w:cs="Times New Roman"/>
                <w:sz w:val="24"/>
                <w:szCs w:val="24"/>
                <w:lang w:eastAsia="ar-SA"/>
              </w:rPr>
              <w:lastRenderedPageBreak/>
              <w:t>образа жизни и укрепления здоровья учащихся»</w:t>
            </w:r>
          </w:p>
        </w:tc>
        <w:tc>
          <w:tcPr>
            <w:tcW w:w="1323" w:type="dxa"/>
            <w:shd w:val="clear" w:color="auto" w:fill="auto"/>
          </w:tcPr>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0"/>
                <w:szCs w:val="20"/>
                <w:lang w:eastAsia="ar-SA"/>
              </w:rPr>
            </w:pP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март</w:t>
            </w:r>
          </w:p>
        </w:tc>
        <w:tc>
          <w:tcPr>
            <w:tcW w:w="2447" w:type="dxa"/>
            <w:shd w:val="clear" w:color="auto" w:fill="auto"/>
          </w:tcPr>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4"/>
                <w:szCs w:val="24"/>
                <w:lang w:eastAsia="ar-SA"/>
              </w:rPr>
            </w:pPr>
          </w:p>
          <w:p w:rsidR="00AF083C" w:rsidRPr="00202FC9" w:rsidRDefault="00AF083C" w:rsidP="00202FC9">
            <w:pPr>
              <w:widowControl w:val="0"/>
              <w:autoSpaceDE w:val="0"/>
              <w:autoSpaceDN w:val="0"/>
              <w:adjustRightInd w:val="0"/>
              <w:spacing w:after="0"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Администрация</w:t>
            </w:r>
          </w:p>
          <w:p w:rsidR="00AF083C" w:rsidRPr="00202FC9" w:rsidRDefault="00AF083C"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bl>
    <w:p w:rsidR="00202FC9" w:rsidRPr="00202FC9" w:rsidRDefault="00202FC9" w:rsidP="00202FC9">
      <w:pPr>
        <w:shd w:val="clear" w:color="auto" w:fill="FFFFFF"/>
        <w:autoSpaceDE w:val="0"/>
        <w:autoSpaceDN w:val="0"/>
        <w:adjustRightInd w:val="0"/>
        <w:spacing w:after="0" w:line="240" w:lineRule="auto"/>
        <w:ind w:left="-709" w:firstLine="567"/>
        <w:jc w:val="both"/>
        <w:rPr>
          <w:rFonts w:ascii="Times New Roman" w:eastAsia="Calibri" w:hAnsi="Times New Roman" w:cs="Times New Roman"/>
          <w:sz w:val="24"/>
          <w:szCs w:val="24"/>
          <w:lang w:eastAsia="ar-SA"/>
        </w:rPr>
      </w:pPr>
    </w:p>
    <w:p w:rsidR="00202FC9" w:rsidRPr="00202FC9" w:rsidRDefault="00202FC9" w:rsidP="00202FC9">
      <w:pPr>
        <w:shd w:val="clear" w:color="auto" w:fill="FFFFFF"/>
        <w:autoSpaceDE w:val="0"/>
        <w:autoSpaceDN w:val="0"/>
        <w:adjustRightInd w:val="0"/>
        <w:spacing w:after="0" w:line="240" w:lineRule="auto"/>
        <w:ind w:left="-142" w:firstLine="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образовательного процесса строится с учетом гигиенических норм и требований к орга</w:t>
      </w:r>
      <w:r w:rsidRPr="00202FC9">
        <w:rPr>
          <w:rFonts w:ascii="Times New Roman" w:eastAsia="Calibri" w:hAnsi="Times New Roman" w:cs="Times New Roman"/>
          <w:sz w:val="24"/>
          <w:szCs w:val="24"/>
          <w:lang w:eastAsia="ar-SA"/>
        </w:rPr>
        <w:softHyphen/>
        <w:t>низации и объёму учебной и внеучебной нагрузки (выполнение домашних заданий, занятия в кружках и спортивных секциях).</w:t>
      </w:r>
    </w:p>
    <w:p w:rsidR="00202FC9" w:rsidRPr="00202FC9" w:rsidRDefault="00202FC9" w:rsidP="00202FC9">
      <w:pPr>
        <w:autoSpaceDE w:val="0"/>
        <w:autoSpaceDN w:val="0"/>
        <w:adjustRightInd w:val="0"/>
        <w:spacing w:after="0" w:line="240" w:lineRule="auto"/>
        <w:ind w:left="-142" w:firstLine="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В образовательном процессе педагоги применяют методы и методики обучения, адекватные возрастным возможностям и особенностям обучающихся.  (Используемые в школе учебно-методический комплексы должны будут  содержать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Достижению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202FC9" w:rsidRPr="00202FC9" w:rsidRDefault="00202FC9" w:rsidP="00202FC9">
      <w:pPr>
        <w:shd w:val="clear" w:color="auto" w:fill="FFFFFF"/>
        <w:autoSpaceDE w:val="0"/>
        <w:autoSpaceDN w:val="0"/>
        <w:adjustRightInd w:val="0"/>
        <w:spacing w:after="0" w:line="240" w:lineRule="auto"/>
        <w:ind w:left="-142" w:firstLine="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Программа формирования экологической культуры, здорового и безопасного образа жизни средствами урочной деятельности может быть реализовано с помощью предметов УМК. В образовательной организации строго соблюдаются все требования к использованию технических средств обучения, в том числе компьютеров и аудиовизуальных средств.</w:t>
      </w:r>
    </w:p>
    <w:p w:rsidR="00202FC9" w:rsidRPr="00202FC9" w:rsidRDefault="00202FC9" w:rsidP="00202FC9">
      <w:pPr>
        <w:shd w:val="clear" w:color="auto" w:fill="FFFFFF"/>
        <w:autoSpaceDE w:val="0"/>
        <w:autoSpaceDN w:val="0"/>
        <w:adjustRightInd w:val="0"/>
        <w:spacing w:after="0" w:line="240" w:lineRule="auto"/>
        <w:ind w:left="-142" w:firstLine="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Педагогический коллектив учитывает в образовательной деятельности индивидуальные</w:t>
      </w:r>
      <w:r w:rsidR="002949F3">
        <w:rPr>
          <w:rFonts w:ascii="Times New Roman" w:eastAsia="Calibri" w:hAnsi="Times New Roman" w:cs="Times New Roman"/>
          <w:sz w:val="24"/>
          <w:szCs w:val="24"/>
          <w:lang w:eastAsia="ar-SA"/>
        </w:rPr>
        <w:t xml:space="preserve"> </w:t>
      </w:r>
      <w:r w:rsidRPr="00202FC9">
        <w:rPr>
          <w:rFonts w:ascii="Times New Roman" w:eastAsia="Calibri" w:hAnsi="Times New Roman" w:cs="Times New Roman"/>
          <w:sz w:val="24"/>
          <w:szCs w:val="24"/>
          <w:lang w:eastAsia="ar-SA"/>
        </w:rPr>
        <w:t>осо</w:t>
      </w:r>
      <w:r w:rsidRPr="00202FC9">
        <w:rPr>
          <w:rFonts w:ascii="Times New Roman" w:eastAsia="Calibri" w:hAnsi="Times New Roman" w:cs="Times New Roman"/>
          <w:sz w:val="24"/>
          <w:szCs w:val="24"/>
          <w:lang w:eastAsia="ar-SA"/>
        </w:rPr>
        <w:softHyphen/>
        <w:t>бенности развития обучающихся: темпа развития и темп деятельности. Должны быть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202FC9" w:rsidRPr="00202FC9" w:rsidRDefault="00202FC9" w:rsidP="00145C44">
      <w:pPr>
        <w:spacing w:after="0" w:line="240" w:lineRule="auto"/>
        <w:ind w:left="-142"/>
        <w:jc w:val="both"/>
        <w:rPr>
          <w:rFonts w:ascii="Times New Roman" w:eastAsia="Calibri" w:hAnsi="Times New Roman" w:cs="Times New Roman"/>
          <w:b/>
          <w:sz w:val="24"/>
          <w:szCs w:val="24"/>
          <w:lang w:eastAsia="ar-SA"/>
        </w:rPr>
      </w:pPr>
      <w:r w:rsidRPr="00202FC9">
        <w:rPr>
          <w:rFonts w:ascii="Times New Roman" w:eastAsia="Calibri" w:hAnsi="Times New Roman" w:cs="Times New Roman"/>
          <w:sz w:val="24"/>
          <w:szCs w:val="24"/>
          <w:lang w:eastAsia="ar-SA"/>
        </w:rPr>
        <w:tab/>
      </w:r>
      <w:r w:rsidRPr="00202FC9">
        <w:rPr>
          <w:rFonts w:ascii="Times New Roman" w:eastAsia="Calibri" w:hAnsi="Times New Roman" w:cs="Times New Roman"/>
          <w:b/>
          <w:sz w:val="24"/>
          <w:szCs w:val="24"/>
          <w:lang w:eastAsia="ar-SA"/>
        </w:rPr>
        <w:t xml:space="preserve">4.3.2.Организация физкультурно-оздоровительной работы </w:t>
      </w:r>
    </w:p>
    <w:p w:rsidR="00202FC9" w:rsidRP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iCs/>
          <w:sz w:val="24"/>
          <w:szCs w:val="24"/>
          <w:lang w:eastAsia="ru-RU"/>
        </w:rPr>
      </w:pPr>
      <w:r w:rsidRPr="00202FC9">
        <w:rPr>
          <w:rFonts w:ascii="Times New Roman" w:eastAsia="@Arial Unicode MS" w:hAnsi="Times New Roman" w:cs="Times New Roman"/>
          <w:iCs/>
          <w:sz w:val="24"/>
          <w:szCs w:val="24"/>
          <w:lang w:eastAsia="ru-RU"/>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полноценную и эффективную работу с обучающимися всех групп здоровья (на уроках физкультуры, в секциях и т. п.);</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организацию часа активных движений (динамической паузы) между 3</w:t>
      </w:r>
      <w:r w:rsidRPr="00202FC9">
        <w:rPr>
          <w:rFonts w:ascii="Times New Roman" w:eastAsia="@Arial Unicode MS" w:hAnsi="Times New Roman" w:cs="Times New Roman"/>
          <w:sz w:val="24"/>
          <w:szCs w:val="24"/>
          <w:lang w:eastAsia="ar-SA"/>
        </w:rPr>
        <w:noBreakHyphen/>
        <w:t>м и 4</w:t>
      </w:r>
      <w:r w:rsidRPr="00202FC9">
        <w:rPr>
          <w:rFonts w:ascii="Times New Roman" w:eastAsia="@Arial Unicode MS" w:hAnsi="Times New Roman" w:cs="Times New Roman"/>
          <w:sz w:val="24"/>
          <w:szCs w:val="24"/>
          <w:lang w:eastAsia="ar-SA"/>
        </w:rPr>
        <w:noBreakHyphen/>
        <w:t>м уроками;</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организацию работы спортивных секций и создание условий для их эффективного функционирования;</w:t>
      </w:r>
    </w:p>
    <w:p w:rsidR="00202FC9" w:rsidRPr="00202FC9" w:rsidRDefault="00202FC9" w:rsidP="00202FC9">
      <w:pPr>
        <w:tabs>
          <w:tab w:val="left" w:leader="dot" w:pos="624"/>
        </w:tabs>
        <w:spacing w:after="0" w:line="240" w:lineRule="auto"/>
        <w:ind w:left="-142" w:firstLine="567"/>
        <w:jc w:val="both"/>
        <w:rPr>
          <w:rFonts w:ascii="Times New Roman" w:eastAsia="@Arial Unicode MS" w:hAnsi="Times New Roman" w:cs="Times New Roman"/>
          <w:sz w:val="24"/>
          <w:szCs w:val="24"/>
          <w:lang w:eastAsia="ar-SA"/>
        </w:rPr>
      </w:pPr>
      <w:r w:rsidRPr="00202FC9">
        <w:rPr>
          <w:rFonts w:ascii="Times New Roman" w:eastAsia="@Arial Unicode MS" w:hAnsi="Times New Roman" w:cs="Times New Roman"/>
          <w:sz w:val="24"/>
          <w:szCs w:val="24"/>
          <w:lang w:eastAsia="ar-SA"/>
        </w:rPr>
        <w:t>- регулярное проведение спортивно-оздоровительных мероприятий (дней спорта, соревнований, олимпиад, походов и т. п.).</w:t>
      </w:r>
    </w:p>
    <w:p w:rsidR="00202FC9" w:rsidRP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r w:rsidRPr="00202FC9">
        <w:rPr>
          <w:rFonts w:ascii="Times New Roman" w:eastAsia="@Arial Unicode MS" w:hAnsi="Times New Roman" w:cs="Times New Roman"/>
          <w:sz w:val="24"/>
          <w:szCs w:val="24"/>
          <w:lang w:eastAsia="ru-RU"/>
        </w:rPr>
        <w:t>Реализация этого блока зависит от администрации образовательной организации, учителя физической культуры, а также всех педагогов.</w:t>
      </w:r>
    </w:p>
    <w:p w:rsidR="00202FC9" w:rsidRDefault="00202FC9" w:rsidP="00202FC9">
      <w:pPr>
        <w:widowControl w:val="0"/>
        <w:tabs>
          <w:tab w:val="left" w:leader="dot" w:pos="624"/>
        </w:tabs>
        <w:autoSpaceDE w:val="0"/>
        <w:autoSpaceDN w:val="0"/>
        <w:adjustRightInd w:val="0"/>
        <w:spacing w:after="0" w:line="240" w:lineRule="auto"/>
        <w:ind w:left="-142" w:firstLine="567"/>
        <w:jc w:val="both"/>
        <w:rPr>
          <w:rFonts w:ascii="Times New Roman" w:eastAsia="@Arial Unicode MS" w:hAnsi="Times New Roman" w:cs="Times New Roman"/>
          <w:sz w:val="24"/>
          <w:szCs w:val="24"/>
          <w:lang w:eastAsia="ru-RU"/>
        </w:rPr>
      </w:pPr>
    </w:p>
    <w:tbl>
      <w:tblPr>
        <w:tblW w:w="9152"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207"/>
        <w:gridCol w:w="2592"/>
      </w:tblGrid>
      <w:tr w:rsidR="00202FC9" w:rsidRPr="00202FC9" w:rsidTr="00145C44">
        <w:tc>
          <w:tcPr>
            <w:tcW w:w="5353" w:type="dxa"/>
            <w:shd w:val="clear" w:color="auto" w:fill="auto"/>
          </w:tcPr>
          <w:p w:rsidR="00202FC9" w:rsidRPr="00202FC9" w:rsidRDefault="00202FC9"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lastRenderedPageBreak/>
              <w:t>Мероприятие</w:t>
            </w:r>
          </w:p>
          <w:p w:rsidR="00202FC9" w:rsidRPr="00202FC9" w:rsidRDefault="00202FC9" w:rsidP="00202FC9">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tc>
        <w:tc>
          <w:tcPr>
            <w:tcW w:w="1207"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202FC9">
              <w:rPr>
                <w:rFonts w:ascii="Times New Roman" w:eastAsia="Times New Roman" w:hAnsi="Times New Roman" w:cs="Times New Roman"/>
                <w:b/>
                <w:iCs/>
                <w:color w:val="000000"/>
                <w:sz w:val="24"/>
                <w:szCs w:val="24"/>
                <w:lang w:val="en-US" w:eastAsia="ru-RU"/>
              </w:rPr>
              <w:t>Сроки</w:t>
            </w:r>
          </w:p>
        </w:tc>
        <w:tc>
          <w:tcPr>
            <w:tcW w:w="2592"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202FC9">
              <w:rPr>
                <w:rFonts w:ascii="Times New Roman" w:eastAsia="Times New Roman" w:hAnsi="Times New Roman" w:cs="Times New Roman"/>
                <w:b/>
                <w:iCs/>
                <w:color w:val="000000"/>
                <w:sz w:val="24"/>
                <w:szCs w:val="24"/>
                <w:lang w:val="en-US" w:eastAsia="ru-RU"/>
              </w:rPr>
              <w:t>Ответственные</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p>
        </w:tc>
        <w:tc>
          <w:tcPr>
            <w:tcW w:w="1207" w:type="dxa"/>
            <w:shd w:val="clear" w:color="auto" w:fill="auto"/>
          </w:tcPr>
          <w:p w:rsidR="00145C44" w:rsidRPr="00202FC9" w:rsidRDefault="00145C44" w:rsidP="00145C44">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b/>
                <w:sz w:val="20"/>
                <w:szCs w:val="20"/>
                <w:lang w:eastAsia="ar-SA"/>
              </w:rPr>
            </w:pPr>
            <w:r w:rsidRPr="00202FC9">
              <w:rPr>
                <w:rFonts w:ascii="Times New Roman" w:eastAsia="Calibri" w:hAnsi="Times New Roman" w:cs="Times New Roman"/>
                <w:b/>
                <w:sz w:val="20"/>
                <w:szCs w:val="20"/>
                <w:lang w:eastAsia="ar-SA"/>
              </w:rPr>
              <w:t>201</w:t>
            </w:r>
            <w:r w:rsidR="00556619">
              <w:rPr>
                <w:rFonts w:ascii="Times New Roman" w:eastAsia="Calibri" w:hAnsi="Times New Roman" w:cs="Times New Roman"/>
                <w:b/>
                <w:sz w:val="20"/>
                <w:szCs w:val="20"/>
                <w:lang w:eastAsia="ar-SA"/>
              </w:rPr>
              <w:t>7</w:t>
            </w:r>
            <w:r w:rsidRPr="00202FC9">
              <w:rPr>
                <w:rFonts w:ascii="Times New Roman" w:eastAsia="Calibri" w:hAnsi="Times New Roman" w:cs="Times New Roman"/>
                <w:b/>
                <w:sz w:val="20"/>
                <w:szCs w:val="20"/>
                <w:lang w:eastAsia="ar-SA"/>
              </w:rPr>
              <w:t>- 201</w:t>
            </w:r>
            <w:r w:rsidR="00556619">
              <w:rPr>
                <w:rFonts w:ascii="Times New Roman" w:eastAsia="Calibri" w:hAnsi="Times New Roman" w:cs="Times New Roman"/>
                <w:b/>
                <w:sz w:val="20"/>
                <w:szCs w:val="20"/>
                <w:lang w:eastAsia="ar-SA"/>
              </w:rPr>
              <w:t>8</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динамических пауз, физкультминуток на уроках, динамических перемен</w:t>
            </w: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начальных классов</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работы кружков, секций спортивной направленности</w:t>
            </w: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Зам.директора по ВР</w:t>
            </w:r>
          </w:p>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Учитель ФК</w:t>
            </w:r>
          </w:p>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Педагоги ДО</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Дни здоровья (по отдельному плану)</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Зам.директора по ВР</w:t>
            </w:r>
          </w:p>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начальных классов</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утренней зарядки</w:t>
            </w: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ежедневно</w:t>
            </w:r>
          </w:p>
        </w:tc>
        <w:tc>
          <w:tcPr>
            <w:tcW w:w="2592" w:type="dxa"/>
            <w:shd w:val="clear" w:color="auto" w:fill="auto"/>
          </w:tcPr>
          <w:p w:rsidR="00145C44" w:rsidRPr="00202FC9" w:rsidRDefault="00145C44" w:rsidP="00202FC9">
            <w:pPr>
              <w:widowControl w:val="0"/>
              <w:autoSpaceDE w:val="0"/>
              <w:autoSpaceDN w:val="0"/>
              <w:adjustRightInd w:val="0"/>
              <w:spacing w:after="0"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начальной школы</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Проведение бесед в классах о режиме дня, правильном питании, здоровом образе жизни, значении спорта в жизни человека и др.</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начальных классов</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Оформление уголков здоровья</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начальных классов</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Рейды:</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-«Утренняя зарядка»;</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-«Чистый класс»;</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-«Внешний вид»</w:t>
            </w:r>
          </w:p>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 директора по ВР</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Организация спортивно - массовых мероприятий (по отдельному плану)</w:t>
            </w: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Учитель ФК</w:t>
            </w:r>
          </w:p>
        </w:tc>
      </w:tr>
      <w:tr w:rsidR="00145C44" w:rsidRPr="00202FC9" w:rsidTr="00145C44">
        <w:tc>
          <w:tcPr>
            <w:tcW w:w="5353" w:type="dxa"/>
            <w:shd w:val="clear" w:color="auto" w:fill="auto"/>
          </w:tcPr>
          <w:p w:rsidR="00145C44" w:rsidRPr="00202FC9" w:rsidRDefault="00145C44"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Походы, прогулки, экскурсии</w:t>
            </w:r>
          </w:p>
        </w:tc>
        <w:tc>
          <w:tcPr>
            <w:tcW w:w="1207"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592" w:type="dxa"/>
            <w:shd w:val="clear" w:color="auto" w:fill="auto"/>
          </w:tcPr>
          <w:p w:rsidR="00145C44" w:rsidRPr="00202FC9" w:rsidRDefault="00145C44"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Учителя начальных классов</w:t>
            </w:r>
          </w:p>
        </w:tc>
      </w:tr>
    </w:tbl>
    <w:p w:rsidR="00202FC9" w:rsidRPr="00202FC9" w:rsidRDefault="00202FC9" w:rsidP="00202FC9">
      <w:pPr>
        <w:shd w:val="clear" w:color="auto" w:fill="FFFFFF"/>
        <w:autoSpaceDE w:val="0"/>
        <w:autoSpaceDN w:val="0"/>
        <w:adjustRightInd w:val="0"/>
        <w:spacing w:after="0" w:line="240" w:lineRule="auto"/>
        <w:ind w:left="-709" w:firstLine="567"/>
        <w:jc w:val="both"/>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4.3.3. Просветительская работа с родителями (законными представителями)</w:t>
      </w:r>
    </w:p>
    <w:p w:rsidR="00202FC9" w:rsidRPr="00202FC9" w:rsidRDefault="00202FC9" w:rsidP="00202FC9">
      <w:pPr>
        <w:shd w:val="clear" w:color="auto" w:fill="FFFFFF"/>
        <w:autoSpaceDE w:val="0"/>
        <w:autoSpaceDN w:val="0"/>
        <w:adjustRightInd w:val="0"/>
        <w:spacing w:after="0" w:line="240" w:lineRule="auto"/>
        <w:ind w:left="-709" w:firstLine="567"/>
        <w:jc w:val="both"/>
        <w:rPr>
          <w:rFonts w:ascii="Times New Roman" w:eastAsia="Calibri" w:hAnsi="Times New Roman" w:cs="Times New Roman"/>
          <w:sz w:val="24"/>
          <w:szCs w:val="24"/>
          <w:lang w:eastAsia="ar-SA"/>
        </w:rPr>
      </w:pPr>
    </w:p>
    <w:p w:rsidR="00202FC9" w:rsidRPr="00202FC9" w:rsidRDefault="00202FC9" w:rsidP="00202FC9">
      <w:pPr>
        <w:shd w:val="clear" w:color="auto" w:fill="FFFFFF"/>
        <w:autoSpaceDE w:val="0"/>
        <w:autoSpaceDN w:val="0"/>
        <w:adjustRightInd w:val="0"/>
        <w:spacing w:after="0" w:line="240" w:lineRule="auto"/>
        <w:ind w:left="-142" w:firstLine="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02FC9" w:rsidRPr="00202FC9" w:rsidRDefault="00202FC9" w:rsidP="00542440">
      <w:pPr>
        <w:numPr>
          <w:ilvl w:val="0"/>
          <w:numId w:val="152"/>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т.д.;</w:t>
      </w:r>
    </w:p>
    <w:p w:rsidR="00202FC9" w:rsidRPr="00202FC9" w:rsidRDefault="00202FC9" w:rsidP="00542440">
      <w:pPr>
        <w:numPr>
          <w:ilvl w:val="0"/>
          <w:numId w:val="152"/>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p>
    <w:tbl>
      <w:tblPr>
        <w:tblW w:w="91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4"/>
        <w:gridCol w:w="1656"/>
        <w:gridCol w:w="2263"/>
      </w:tblGrid>
      <w:tr w:rsidR="00202FC9" w:rsidRPr="00202FC9" w:rsidTr="00E941EA">
        <w:tc>
          <w:tcPr>
            <w:tcW w:w="5244" w:type="dxa"/>
            <w:shd w:val="clear" w:color="auto" w:fill="auto"/>
          </w:tcPr>
          <w:p w:rsidR="00202FC9" w:rsidRPr="00202FC9" w:rsidRDefault="00202FC9"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Мероприятие</w:t>
            </w:r>
          </w:p>
          <w:p w:rsidR="00202FC9" w:rsidRPr="00202FC9" w:rsidRDefault="00202FC9" w:rsidP="00202FC9">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tc>
        <w:tc>
          <w:tcPr>
            <w:tcW w:w="1656"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202FC9">
              <w:rPr>
                <w:rFonts w:ascii="Times New Roman" w:eastAsia="Times New Roman" w:hAnsi="Times New Roman" w:cs="Times New Roman"/>
                <w:b/>
                <w:iCs/>
                <w:color w:val="000000"/>
                <w:sz w:val="24"/>
                <w:szCs w:val="24"/>
                <w:lang w:val="en-US" w:eastAsia="ru-RU"/>
              </w:rPr>
              <w:t>Сроки</w:t>
            </w:r>
          </w:p>
        </w:tc>
        <w:tc>
          <w:tcPr>
            <w:tcW w:w="2263" w:type="dxa"/>
            <w:shd w:val="clear" w:color="auto" w:fill="auto"/>
          </w:tcPr>
          <w:p w:rsidR="00202FC9" w:rsidRPr="00202FC9" w:rsidRDefault="00202FC9" w:rsidP="00202FC9">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202FC9">
              <w:rPr>
                <w:rFonts w:ascii="Times New Roman" w:eastAsia="Times New Roman" w:hAnsi="Times New Roman" w:cs="Times New Roman"/>
                <w:b/>
                <w:iCs/>
                <w:color w:val="000000"/>
                <w:sz w:val="24"/>
                <w:szCs w:val="24"/>
                <w:lang w:val="en-US" w:eastAsia="ru-RU"/>
              </w:rPr>
              <w:t>Ответственные</w:t>
            </w:r>
          </w:p>
        </w:tc>
      </w:tr>
      <w:tr w:rsidR="00E941EA" w:rsidRPr="00202FC9" w:rsidTr="00E941EA">
        <w:tc>
          <w:tcPr>
            <w:tcW w:w="5244" w:type="dxa"/>
            <w:shd w:val="clear" w:color="auto" w:fill="auto"/>
          </w:tcPr>
          <w:p w:rsidR="00E941EA" w:rsidRPr="00202FC9" w:rsidRDefault="00E941EA" w:rsidP="00202FC9">
            <w:pPr>
              <w:widowControl w:val="0"/>
              <w:autoSpaceDE w:val="0"/>
              <w:autoSpaceDN w:val="0"/>
              <w:adjustRightInd w:val="0"/>
              <w:spacing w:after="0" w:line="240" w:lineRule="auto"/>
              <w:jc w:val="center"/>
              <w:rPr>
                <w:rFonts w:ascii="Times New Roman" w:eastAsia="Calibri" w:hAnsi="Times New Roman" w:cs="Times New Roman"/>
                <w:b/>
                <w:sz w:val="24"/>
                <w:szCs w:val="24"/>
                <w:lang w:eastAsia="ar-SA"/>
              </w:rPr>
            </w:pPr>
          </w:p>
        </w:tc>
        <w:tc>
          <w:tcPr>
            <w:tcW w:w="1656" w:type="dxa"/>
            <w:shd w:val="clear" w:color="auto" w:fill="auto"/>
          </w:tcPr>
          <w:p w:rsidR="00E941EA" w:rsidRPr="00202FC9" w:rsidRDefault="00E941EA" w:rsidP="00E941EA">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b/>
                <w:sz w:val="20"/>
                <w:szCs w:val="20"/>
                <w:lang w:eastAsia="ar-SA"/>
              </w:rPr>
            </w:pPr>
            <w:r w:rsidRPr="00202FC9">
              <w:rPr>
                <w:rFonts w:ascii="Times New Roman" w:eastAsia="Calibri" w:hAnsi="Times New Roman" w:cs="Times New Roman"/>
                <w:b/>
                <w:sz w:val="20"/>
                <w:szCs w:val="20"/>
                <w:lang w:eastAsia="ar-SA"/>
              </w:rPr>
              <w:t>201</w:t>
            </w:r>
            <w:r w:rsidR="00556619">
              <w:rPr>
                <w:rFonts w:ascii="Times New Roman" w:eastAsia="Calibri" w:hAnsi="Times New Roman" w:cs="Times New Roman"/>
                <w:b/>
                <w:sz w:val="20"/>
                <w:szCs w:val="20"/>
                <w:lang w:eastAsia="ar-SA"/>
              </w:rPr>
              <w:t>7</w:t>
            </w:r>
            <w:r w:rsidRPr="00202FC9">
              <w:rPr>
                <w:rFonts w:ascii="Times New Roman" w:eastAsia="Calibri" w:hAnsi="Times New Roman" w:cs="Times New Roman"/>
                <w:b/>
                <w:sz w:val="20"/>
                <w:szCs w:val="20"/>
                <w:lang w:eastAsia="ar-SA"/>
              </w:rPr>
              <w:t xml:space="preserve"> - 201</w:t>
            </w:r>
            <w:r w:rsidR="00556619">
              <w:rPr>
                <w:rFonts w:ascii="Times New Roman" w:eastAsia="Calibri" w:hAnsi="Times New Roman" w:cs="Times New Roman"/>
                <w:b/>
                <w:sz w:val="20"/>
                <w:szCs w:val="20"/>
                <w:lang w:eastAsia="ar-SA"/>
              </w:rPr>
              <w:t>8</w:t>
            </w:r>
          </w:p>
        </w:tc>
        <w:tc>
          <w:tcPr>
            <w:tcW w:w="2263" w:type="dxa"/>
            <w:shd w:val="clear" w:color="auto" w:fill="auto"/>
          </w:tcPr>
          <w:p w:rsidR="00E941EA" w:rsidRPr="00202FC9" w:rsidRDefault="00E941EA"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p>
        </w:tc>
      </w:tr>
      <w:tr w:rsidR="00E941EA" w:rsidRPr="00202FC9" w:rsidTr="00E941EA">
        <w:tc>
          <w:tcPr>
            <w:tcW w:w="5244" w:type="dxa"/>
            <w:shd w:val="clear" w:color="auto" w:fill="auto"/>
          </w:tcPr>
          <w:p w:rsidR="00E941EA" w:rsidRPr="00202FC9" w:rsidRDefault="00E941EA"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Педагогический лекторий (по отдельному плану)</w:t>
            </w:r>
          </w:p>
          <w:p w:rsidR="00E941EA" w:rsidRPr="00202FC9" w:rsidRDefault="00E941EA"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1656" w:type="dxa"/>
            <w:shd w:val="clear" w:color="auto" w:fill="auto"/>
          </w:tcPr>
          <w:p w:rsidR="00E941EA" w:rsidRPr="00202FC9" w:rsidRDefault="00E941EA"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t>в течение года</w:t>
            </w:r>
          </w:p>
        </w:tc>
        <w:tc>
          <w:tcPr>
            <w:tcW w:w="2263" w:type="dxa"/>
            <w:shd w:val="clear" w:color="auto" w:fill="auto"/>
          </w:tcPr>
          <w:p w:rsidR="00E941EA" w:rsidRPr="00202FC9" w:rsidRDefault="00E941EA"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Зам.директора по ВР</w:t>
            </w:r>
          </w:p>
          <w:p w:rsidR="00E941EA" w:rsidRPr="00202FC9" w:rsidRDefault="00E941EA" w:rsidP="00202FC9">
            <w:pPr>
              <w:widowControl w:val="0"/>
              <w:autoSpaceDE w:val="0"/>
              <w:autoSpaceDN w:val="0"/>
              <w:adjustRightInd w:val="0"/>
              <w:spacing w:after="0" w:line="240" w:lineRule="auto"/>
              <w:jc w:val="center"/>
              <w:rPr>
                <w:rFonts w:ascii="Times New Roman" w:eastAsia="Calibri" w:hAnsi="Times New Roman" w:cs="Times New Roman"/>
                <w:sz w:val="24"/>
                <w:szCs w:val="24"/>
                <w:lang w:eastAsia="ar-SA"/>
              </w:rPr>
            </w:pPr>
          </w:p>
        </w:tc>
      </w:tr>
      <w:tr w:rsidR="00E941EA" w:rsidRPr="00202FC9" w:rsidTr="00E941EA">
        <w:tc>
          <w:tcPr>
            <w:tcW w:w="5244" w:type="dxa"/>
            <w:shd w:val="clear" w:color="auto" w:fill="auto"/>
          </w:tcPr>
          <w:p w:rsidR="00E941EA" w:rsidRPr="00202FC9" w:rsidRDefault="00E941EA" w:rsidP="00202FC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Организация совместной работы педагогов и </w:t>
            </w:r>
            <w:r w:rsidRPr="00202FC9">
              <w:rPr>
                <w:rFonts w:ascii="Times New Roman" w:eastAsia="Calibri" w:hAnsi="Times New Roman" w:cs="Times New Roman"/>
                <w:sz w:val="24"/>
                <w:szCs w:val="24"/>
                <w:lang w:eastAsia="ar-SA"/>
              </w:rPr>
              <w:lastRenderedPageBreak/>
              <w:t>родителей по проведению спортивных соревнований, дней здоровья, походов, экскурсий</w:t>
            </w:r>
          </w:p>
        </w:tc>
        <w:tc>
          <w:tcPr>
            <w:tcW w:w="1656" w:type="dxa"/>
            <w:shd w:val="clear" w:color="auto" w:fill="auto"/>
          </w:tcPr>
          <w:p w:rsidR="00E941EA" w:rsidRPr="00202FC9" w:rsidRDefault="00E941EA"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0"/>
                <w:szCs w:val="20"/>
                <w:lang w:eastAsia="ar-SA"/>
              </w:rPr>
            </w:pPr>
            <w:r w:rsidRPr="00202FC9">
              <w:rPr>
                <w:rFonts w:ascii="Times New Roman" w:eastAsia="Calibri" w:hAnsi="Times New Roman" w:cs="Times New Roman"/>
                <w:sz w:val="20"/>
                <w:szCs w:val="20"/>
                <w:lang w:eastAsia="ar-SA"/>
              </w:rPr>
              <w:lastRenderedPageBreak/>
              <w:t>в течение года</w:t>
            </w:r>
          </w:p>
        </w:tc>
        <w:tc>
          <w:tcPr>
            <w:tcW w:w="2263" w:type="dxa"/>
            <w:shd w:val="clear" w:color="auto" w:fill="auto"/>
          </w:tcPr>
          <w:p w:rsidR="00E941EA" w:rsidRPr="00202FC9" w:rsidRDefault="00E941EA" w:rsidP="00202FC9">
            <w:pPr>
              <w:widowControl w:val="0"/>
              <w:autoSpaceDE w:val="0"/>
              <w:autoSpaceDN w:val="0"/>
              <w:adjustRightInd w:val="0"/>
              <w:spacing w:before="100" w:beforeAutospacing="1" w:after="100" w:afterAutospacing="1" w:line="240" w:lineRule="auto"/>
              <w:jc w:val="center"/>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Учителя начальных </w:t>
            </w:r>
            <w:r w:rsidRPr="00202FC9">
              <w:rPr>
                <w:rFonts w:ascii="Times New Roman" w:eastAsia="Calibri" w:hAnsi="Times New Roman" w:cs="Times New Roman"/>
                <w:sz w:val="24"/>
                <w:szCs w:val="24"/>
                <w:lang w:eastAsia="ar-SA"/>
              </w:rPr>
              <w:lastRenderedPageBreak/>
              <w:t>классов</w:t>
            </w:r>
          </w:p>
        </w:tc>
      </w:tr>
    </w:tbl>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b/>
          <w:bCs/>
          <w:sz w:val="24"/>
          <w:szCs w:val="24"/>
          <w:lang w:eastAsia="ar-SA"/>
        </w:rPr>
      </w:pPr>
      <w:r w:rsidRPr="00202FC9">
        <w:rPr>
          <w:rFonts w:ascii="Times New Roman" w:eastAsia="Calibri" w:hAnsi="Times New Roman" w:cs="Times New Roman"/>
          <w:b/>
          <w:sz w:val="24"/>
          <w:szCs w:val="24"/>
          <w:lang w:eastAsia="ar-SA"/>
        </w:rPr>
        <w:lastRenderedPageBreak/>
        <w:t>4.3.4. В</w:t>
      </w:r>
      <w:r w:rsidRPr="00202FC9">
        <w:rPr>
          <w:rFonts w:ascii="Times New Roman" w:eastAsia="Calibri" w:hAnsi="Times New Roman" w:cs="Times New Roman"/>
          <w:b/>
          <w:bCs/>
          <w:sz w:val="24"/>
          <w:szCs w:val="24"/>
          <w:lang w:eastAsia="ar-SA"/>
        </w:rPr>
        <w:t>оспитание у школьника экологической культуры</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Для решения этой задачи необходимо формирование следующих умений:</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устанавливать взаимосвязи и взаимозависимости между разными природными процессами и явлениями;</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устанавливать взаимосвязи и взаимозависимости между природными процессами и явлениями и деятельностью людей;</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не только видеть в природе источник всех возможных ресурсов, но и осознавать её эстетическую и нравственную ценность; </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доказывать необходимость бережного отношения людей к живым организмам;</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сочувствовать природе и её обитателям.</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bCs/>
          <w:sz w:val="24"/>
          <w:szCs w:val="24"/>
          <w:lang w:eastAsia="ar-SA"/>
        </w:rPr>
      </w:pPr>
      <w:r w:rsidRPr="00202FC9">
        <w:rPr>
          <w:rFonts w:ascii="Times New Roman" w:eastAsia="Calibri" w:hAnsi="Times New Roman" w:cs="Times New Roman"/>
          <w:b/>
          <w:bCs/>
          <w:sz w:val="24"/>
          <w:szCs w:val="24"/>
          <w:lang w:eastAsia="ar-SA"/>
        </w:rPr>
        <w:t xml:space="preserve">– </w:t>
      </w:r>
      <w:r w:rsidRPr="00202FC9">
        <w:rPr>
          <w:rFonts w:ascii="Times New Roman" w:eastAsia="Calibri" w:hAnsi="Times New Roman" w:cs="Times New Roman"/>
          <w:bCs/>
          <w:sz w:val="24"/>
          <w:szCs w:val="24"/>
          <w:lang w:eastAsia="ar-SA"/>
        </w:rPr>
        <w:t>формирование элементарных природосберегающих умений, доступных каждому человеку.</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К элементарным природосберегающим умениям, которые необходимо формировать следует отнести умения:</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оценивать правильность поведения людей в природе;</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вести себя в природе, руководствуясь принципом «Не навреди»;</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находить противоречия между природой и хозяйством человека,</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предлагать способы их устранения.</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iCs/>
          <w:sz w:val="24"/>
          <w:szCs w:val="24"/>
          <w:lang w:eastAsia="ar-SA"/>
        </w:rPr>
      </w:pPr>
      <w:r w:rsidRPr="00202FC9">
        <w:rPr>
          <w:rFonts w:ascii="Times New Roman" w:eastAsia="Calibri" w:hAnsi="Times New Roman" w:cs="Times New Roman"/>
          <w:iCs/>
          <w:sz w:val="24"/>
          <w:szCs w:val="24"/>
          <w:lang w:eastAsia="ar-SA"/>
        </w:rPr>
        <w:t xml:space="preserve">                Какие направления деятельности позволят обеспечить формирование экологической культуры, здорового и безопасного образа жизни младших школьников? Как учитывать специфику возраста младшего школьника?</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b/>
          <w:bCs/>
          <w:iCs/>
          <w:sz w:val="24"/>
          <w:szCs w:val="24"/>
          <w:lang w:eastAsia="ar-SA"/>
        </w:rPr>
      </w:pPr>
      <w:r w:rsidRPr="00202FC9">
        <w:rPr>
          <w:rFonts w:ascii="Times New Roman" w:eastAsia="Calibri" w:hAnsi="Times New Roman" w:cs="Times New Roman"/>
          <w:b/>
          <w:bCs/>
          <w:iCs/>
          <w:sz w:val="24"/>
          <w:szCs w:val="24"/>
          <w:lang w:eastAsia="ar-SA"/>
        </w:rPr>
        <w:t>«Повторение — мать учения»</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Самые важные сведения, способствующие пониманию насущных проблем человечества, </w:t>
      </w:r>
      <w:r w:rsidRPr="00202FC9">
        <w:rPr>
          <w:rFonts w:ascii="Times New Roman" w:eastAsia="Calibri" w:hAnsi="Times New Roman" w:cs="Times New Roman"/>
          <w:iCs/>
          <w:sz w:val="24"/>
          <w:szCs w:val="24"/>
          <w:lang w:eastAsia="ar-SA"/>
        </w:rPr>
        <w:t>необходимо воспроизводить в процессе школьного образования неоднократно, начиная с самого простого уровня изложения и постепенно углубляя по мере взросления учеников</w:t>
      </w:r>
      <w:r w:rsidRPr="00202FC9">
        <w:rPr>
          <w:rFonts w:ascii="Times New Roman" w:eastAsia="Calibri" w:hAnsi="Times New Roman" w:cs="Times New Roman"/>
          <w:sz w:val="24"/>
          <w:szCs w:val="24"/>
          <w:lang w:eastAsia="ar-SA"/>
        </w:rPr>
        <w:t>.</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Причём нужно начинать знакомить с жизненно важными сведениями в период становления основ мировоззрения ученика. Именно по этой причине в учебниках «Окружающий мир» – главных носителях идей этой программы знакомство с экологической культурой начинается с первого класса, где внимание акцентируется на бережном отношении к природе (на примере правил поведения в парке). От класса к классу по мере знакомства с устройством окружающего мира ученики учатся беречь природу во всех её проявлениях при всех видах деятельности. При этом завершает каждый учебный год тема, посвящённая сохранению богатств природы. При изучении этой темы школьники используют все полученные знания и умения. Задача других предметов – развивать знания и умения, полученные на уроках по предмету «Окружающий мир», и научить применять их в различных ситуациях.</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b/>
          <w:bCs/>
          <w:iCs/>
          <w:sz w:val="24"/>
          <w:szCs w:val="24"/>
          <w:lang w:eastAsia="ar-SA"/>
        </w:rPr>
      </w:pPr>
      <w:r w:rsidRPr="00202FC9">
        <w:rPr>
          <w:rFonts w:ascii="Times New Roman" w:eastAsia="Calibri" w:hAnsi="Times New Roman" w:cs="Times New Roman"/>
          <w:b/>
          <w:bCs/>
          <w:iCs/>
          <w:sz w:val="24"/>
          <w:szCs w:val="24"/>
          <w:lang w:eastAsia="ar-SA"/>
        </w:rPr>
        <w:t>«Что такое хорошо и что такое плохо» для природы. Формирование представлений об основах экологической культуры на примере безопасного для человека и окружающей среды поведения в быту и природе.</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Природа – источник всех ресурсов, поэтому относиться к ней надо бережно: что хорошо для природы, хорошо и для человека. Фундамент экологической культуры составляет учение В.И. Вернадского о биосфере. Глобальный круговорот веществ – главная функция биосферы. Замкнутость круговорота – главный итог эволюции биосферы, обеспечивающей поддержание устойчивости основных её параметров. Нарушение круговорота в результате хозяйственной деятельности угрожает не только биосфере, но и человечеству, являющемуся её составной частью. Классическим примером незамкнутого круговорота служат сельскохозяйственные угодья, из которых изымаются большие массы вещества в виде урожая. В результате снижается плодородие почв, которое необходимо компенсировать внесением удобрений, чередованием разных культур на одном поле, отводя часть полей под пар, и т.п.</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lastRenderedPageBreak/>
        <w:t xml:space="preserve">               Очевидно, что охарактеризованное выше ядро экологической культуры должно вводиться лишь постепенно и получить окончательное развитие в основной школе. В начальной же школе учение о биосфере должно начинаться с простых элементов, знакомых детям из опыта повседневной жизни. Все живые существа обмениваются веществом с окружающей средой. Наше домашнее хозяйство построено по такому же принципу: в него поступает извне всё необходимое для жизни пища, воздух, вода) и выводятся отходы жизнедеятельности (то, что можно назвать мусором). Эти отходы возвращаются в конечном счёте в природный круговорот, в котором вновь превращаются в то, что необходимо для нашей жизни. Человек может лишь помочь природе справиться с нашими отходами. Когда природный круговорот не справляется с этой важнейшей функцией оздоровления внешней среды, от загрязнения начинает страдать не только природа, но и люди. Сельские школы пристальное внимание могут уделить примерам, знакомым детям из жизни. Объясняя выработанные человечеством приёмы повышения устойчивости сельскохозяйственных экосистем, учитель на понятных примерах может иллюстрировать взаимосвязи и взаимозависимости в природе, необходимость бережного к ней отношения. Очень важно также не забывать проводить экологически ориентированные беседы с родителями. Бессмысленно объяснять детям необходимость охраны природы, если родители каждый день приносят из парка и выбрасывают охапки завядших диких цветов.</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b/>
          <w:bCs/>
          <w:iCs/>
          <w:sz w:val="24"/>
          <w:szCs w:val="24"/>
          <w:lang w:eastAsia="ar-SA"/>
        </w:rPr>
      </w:pPr>
      <w:r w:rsidRPr="00202FC9">
        <w:rPr>
          <w:rFonts w:ascii="Times New Roman" w:eastAsia="Calibri" w:hAnsi="Times New Roman" w:cs="Times New Roman"/>
          <w:b/>
          <w:bCs/>
          <w:iCs/>
          <w:sz w:val="24"/>
          <w:szCs w:val="24"/>
          <w:lang w:eastAsia="ar-SA"/>
        </w:rPr>
        <w:t xml:space="preserve">«Чтобы поступать хорошо, надо знать». </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b/>
          <w:bCs/>
          <w:iCs/>
          <w:sz w:val="24"/>
          <w:szCs w:val="24"/>
          <w:lang w:eastAsia="ar-SA"/>
        </w:rPr>
      </w:pPr>
      <w:r w:rsidRPr="00202FC9">
        <w:rPr>
          <w:rFonts w:ascii="Times New Roman" w:eastAsia="Calibri" w:hAnsi="Times New Roman" w:cs="Times New Roman"/>
          <w:b/>
          <w:bCs/>
          <w:iCs/>
          <w:sz w:val="24"/>
          <w:szCs w:val="24"/>
          <w:lang w:eastAsia="ar-SA"/>
        </w:rPr>
        <w:t>Формирование познавательного интереса и бережного отношения к природе.</w:t>
      </w:r>
    </w:p>
    <w:p w:rsidR="00202FC9" w:rsidRPr="00202FC9" w:rsidRDefault="00202FC9" w:rsidP="00202FC9">
      <w:pPr>
        <w:spacing w:after="0" w:line="240" w:lineRule="auto"/>
        <w:rPr>
          <w:rFonts w:ascii="Times New Roman" w:eastAsia="Times New Roman" w:hAnsi="Times New Roman" w:cs="Times New Roman"/>
          <w:sz w:val="24"/>
          <w:szCs w:val="24"/>
          <w:lang w:eastAsia="ru-RU"/>
        </w:rPr>
      </w:pPr>
      <w:r w:rsidRPr="00202FC9">
        <w:rPr>
          <w:rFonts w:ascii="Times New Roman" w:eastAsia="Times New Roman" w:hAnsi="Times New Roman" w:cs="Times New Roman"/>
          <w:sz w:val="24"/>
          <w:szCs w:val="24"/>
          <w:lang w:eastAsia="ru-RU"/>
        </w:rPr>
        <w:t xml:space="preserve">         Бережное природопользование невозможно без знания природы. Поэтому предмет «Окружающий мир» является важным элементом образования в начальной школе. Знакомство с природой   начинается с ближайшего окружения, в том числе и сельского. В младших классах особенно важно не противопоставлять изучение природы и жизни в ней, постоянно подчёркивая тесную связь природы с жизнью людей. Переход к природе в более широком смысле легко начать опять-таки с ближайшего окружения: продукты из магазина, хлеб в магазине из пекарни, мука с мукомольной фабрики, пшеница вырастает в поле из таких же семян, из каких делают муку.</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И всё это  сопровождать объяснением участия людей разных профессий на всём пути хлеба от поля до обеденного стола. Важнейшее, если не самое главное, чувство ученика начальной школы – это любовь ко всему окружающему: к родным, друзьям, кошке, собаке, голубю, дому, школе, жизни, своей малой родине. </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Горе, если это самое сильное чувство человека вовремя не пробуждается. Любовь к природе и всему живому – главная эмоциональная основа бережного к ним отношения. Препятствием на пути к чувственному отношению к природе часто оказываются «каменные джунгли» города. В сельской местности этот путь оказывается более непосредственным. Говоря с учениками о животных и растениях, необходимо подчёркивать их способность чувствовать.</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b/>
          <w:bCs/>
          <w:iCs/>
          <w:sz w:val="24"/>
          <w:szCs w:val="24"/>
          <w:lang w:eastAsia="ar-SA"/>
        </w:rPr>
        <w:t>Формирование основ экологической культуры и бережного отношения к природе.</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iCs/>
          <w:sz w:val="24"/>
          <w:szCs w:val="24"/>
          <w:lang w:eastAsia="ar-SA"/>
        </w:rPr>
      </w:pPr>
      <w:r w:rsidRPr="00202FC9">
        <w:rPr>
          <w:rFonts w:ascii="Times New Roman" w:eastAsia="Calibri" w:hAnsi="Times New Roman" w:cs="Times New Roman"/>
          <w:iCs/>
          <w:sz w:val="24"/>
          <w:szCs w:val="24"/>
          <w:lang w:eastAsia="ar-SA"/>
        </w:rPr>
        <w:t xml:space="preserve">                  Как организовать деятельность младших школьников, чтобы обеспечить формирование экологической культуры?</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Главный принцип организации работы по формированию экологической культуры – </w:t>
      </w:r>
      <w:r w:rsidRPr="00202FC9">
        <w:rPr>
          <w:rFonts w:ascii="Times New Roman" w:eastAsia="Calibri" w:hAnsi="Times New Roman" w:cs="Times New Roman"/>
          <w:iCs/>
          <w:sz w:val="24"/>
          <w:szCs w:val="24"/>
          <w:lang w:eastAsia="ar-SA"/>
        </w:rPr>
        <w:t>гармоничное сочетание</w:t>
      </w:r>
      <w:r w:rsidR="002949F3">
        <w:rPr>
          <w:rFonts w:ascii="Times New Roman" w:eastAsia="Calibri" w:hAnsi="Times New Roman" w:cs="Times New Roman"/>
          <w:iCs/>
          <w:sz w:val="24"/>
          <w:szCs w:val="24"/>
          <w:lang w:eastAsia="ar-SA"/>
        </w:rPr>
        <w:t xml:space="preserve"> </w:t>
      </w:r>
      <w:r w:rsidRPr="00202FC9">
        <w:rPr>
          <w:rFonts w:ascii="Times New Roman" w:eastAsia="Calibri" w:hAnsi="Times New Roman" w:cs="Times New Roman"/>
          <w:sz w:val="24"/>
          <w:szCs w:val="24"/>
          <w:lang w:eastAsia="ar-SA"/>
        </w:rPr>
        <w:t>экологических идей в курсе «Окружающий мир», воспитания любви к природе на уроках литературного чтения и искусства с практической деятельностью в природе, с правильным природосообразным поведением. Крайне важно для этого организовать непосредственное общение детей с природой на экскурсиях и при других видах деятельности.</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Экологическое образование осуществляется на уроках предмета «Окружающий мир», где ученики знакомятся с главной сквозной идеей курса: «Природа – источник всех ресурсов и средств существования для человечества. Разрушение природы – путь к гибели человечества». Ключевыми понятиями на уроках становятся понятия о круговороте веществ и взаимосвязи между обитателями экосистем.</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При этом основное внимание уделено не только закономерностям устройства природы, но и правилам природосберегающего поведения, которым каждый школьник учится в своей местности. Для этого последние уроки в учебном году перед летними каникулами в учебниках по </w:t>
      </w:r>
      <w:r w:rsidRPr="00202FC9">
        <w:rPr>
          <w:rFonts w:ascii="Times New Roman" w:eastAsia="Calibri" w:hAnsi="Times New Roman" w:cs="Times New Roman"/>
          <w:sz w:val="24"/>
          <w:szCs w:val="24"/>
          <w:lang w:eastAsia="ar-SA"/>
        </w:rPr>
        <w:lastRenderedPageBreak/>
        <w:t>предмету «Окружающий мир» посвящены обучению детей правилам поведения в парке, населённом пункте, собственной квартире.</w:t>
      </w:r>
    </w:p>
    <w:p w:rsidR="00202FC9" w:rsidRPr="00202FC9" w:rsidRDefault="00202FC9" w:rsidP="00202FC9">
      <w:pPr>
        <w:autoSpaceDE w:val="0"/>
        <w:autoSpaceDN w:val="0"/>
        <w:adjustRightInd w:val="0"/>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Не менее, а скорее даже более важную роль в младшей школе играет эмоциональное восприятие природы на уроках литературного чтения, искусства и других предметов, при котором причинение вреда живым существам является безнравственным поступком. Главная идея воспитания младшего школьника – не наносить вред природе (принцип «Не навреди!»).</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Во внеурочной деятельности особую роль играет практическая деятельность школьников в природе: выполнение экологически ориентированных проектов, организация экскурсий на природу (в парк, лес, водоём), участие в работе кружков юного натуралиста, забота о растениях пришкольного  участка, зимняя подкормка птиц, проведение Дня птиц и т.п.  Эти виды деятельности позволяют не только в теории, но и на практике почувствовать красоту  природы и её уязвимость. Особенно сильное воспитательное воздействие  на школьников оказывает участие в настоящих делах. Например,  участие в субботниках, днях  древонасаждений и т.п.</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Каковы критерии  деятельности по формированию  экологической культуры? </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Во-первых,  каждый младший школьник должен быть подкован теоретически, т.е. обладать определенным знаниями, позволяющими понять роль природы в жизни человека, необходимость бережного отношения к ней. Эти знания ученики получают на уроках по предмету  «Окружающий мир», поэтому один из возможных критериев –  результаты выполнения контрольных работ и успеваемость учеников по овладению знаниями , направленными на понимание важности природы в жизни человека,  формирование бережного отношения к ней, знание правил поведения на природе. </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Во-вторых, важно эмоциональное отношение учеников к природе и понимание значимости  её охраны. Лучшим критерием успешности этой работы является желание школьников выбирать темы проектов и докладов, нацеленных на познание устройства природы, взаимосвязи человека и природы, охрану природы.</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Также можно определить отношение к проблеме сохранения  природы, по желанию обсуждать на уроках литературного чтения произведения, посвящённые этой проблеме, выбор такой темы рисунка на уроках рисования и т.п. </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В-третьих, использование полученных знаний и умений на практике, в жизни. Узнать об этом можно с помощью педагогических наблюдений за деятельностью детей на природе и их взаимоотношениями с живыми организмами в классе  (уход за комнатными растениями) и особенно в процессе экскурсий и походов.</w:t>
      </w:r>
    </w:p>
    <w:p w:rsidR="00202FC9" w:rsidRPr="00202FC9" w:rsidRDefault="00202FC9" w:rsidP="00202FC9">
      <w:pPr>
        <w:spacing w:after="0" w:line="240" w:lineRule="auto"/>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При этом обращать внимание следует прежде всего не столько на знания правил поведения на природе, сколько на эмоциональное отношение к ним, навыки их использования в жизни.</w:t>
      </w:r>
    </w:p>
    <w:p w:rsidR="00202FC9" w:rsidRPr="00202FC9" w:rsidRDefault="00202FC9" w:rsidP="00202FC9">
      <w:pPr>
        <w:spacing w:after="0" w:line="240" w:lineRule="auto"/>
        <w:ind w:left="567"/>
        <w:jc w:val="both"/>
        <w:rPr>
          <w:rFonts w:ascii="Times New Roman" w:eastAsia="Calibri" w:hAnsi="Times New Roman" w:cs="Times New Roman"/>
          <w:b/>
          <w:bCs/>
          <w:sz w:val="24"/>
          <w:szCs w:val="24"/>
          <w:lang w:eastAsia="ar-SA"/>
        </w:rPr>
      </w:pPr>
      <w:r w:rsidRPr="00202FC9">
        <w:rPr>
          <w:rFonts w:ascii="Times New Roman" w:eastAsia="Calibri" w:hAnsi="Times New Roman" w:cs="Times New Roman"/>
          <w:b/>
          <w:bCs/>
          <w:sz w:val="24"/>
          <w:szCs w:val="24"/>
          <w:lang w:eastAsia="ar-SA"/>
        </w:rPr>
        <w:t>4.4.Ожидаемые результаты</w:t>
      </w:r>
    </w:p>
    <w:p w:rsidR="00202FC9" w:rsidRPr="00202FC9" w:rsidRDefault="00202FC9" w:rsidP="00202FC9">
      <w:pPr>
        <w:spacing w:after="0" w:line="240" w:lineRule="auto"/>
        <w:ind w:left="567"/>
        <w:jc w:val="both"/>
        <w:rPr>
          <w:rFonts w:ascii="Times New Roman" w:eastAsia="Calibri" w:hAnsi="Times New Roman" w:cs="Times New Roman"/>
          <w:b/>
          <w:bCs/>
          <w:sz w:val="24"/>
          <w:szCs w:val="24"/>
          <w:lang w:eastAsia="ar-SA"/>
        </w:rPr>
      </w:pPr>
      <w:r w:rsidRPr="00202FC9">
        <w:rPr>
          <w:rFonts w:ascii="Times New Roman" w:eastAsia="Calibri" w:hAnsi="Times New Roman" w:cs="Times New Roman"/>
          <w:b/>
          <w:bCs/>
          <w:sz w:val="24"/>
          <w:szCs w:val="24"/>
          <w:lang w:eastAsia="ar-SA"/>
        </w:rPr>
        <w:t>В результате реализации программы обучающиеся должны приобрести:</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знание о взаимозависимости здоровья физического и нравственного, здоровья человека и среды, его окружающей;</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знание о важности спорта и физкультуры для сохранения и укрепления здоровья; </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знание о положительном влиянии незагрязнённой природы на здоровье; </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знание о возможном вреде для здоровья компьютерных игр, телевидения, рекламы и т.п.;</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отрицательная оценка неподвижного образа жизни, нарушения гигиены;</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понимание влияния слова на физическое состояние, настроение человека.</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соблюдение правил гигиены и здорового режима дня;</w:t>
      </w:r>
    </w:p>
    <w:p w:rsidR="00202FC9" w:rsidRPr="00202FC9" w:rsidRDefault="00202FC9" w:rsidP="00542440">
      <w:pPr>
        <w:widowControl w:val="0"/>
        <w:numPr>
          <w:ilvl w:val="0"/>
          <w:numId w:val="155"/>
        </w:numPr>
        <w:suppressAutoHyphens/>
        <w:spacing w:after="0" w:line="240" w:lineRule="auto"/>
        <w:ind w:left="567" w:firstLine="0"/>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подвижный образ жизни (прогулки, подвижные игры, соревнования, занятие спортом и т.п.).</w:t>
      </w:r>
    </w:p>
    <w:p w:rsidR="00202FC9" w:rsidRPr="00202FC9" w:rsidRDefault="00202FC9" w:rsidP="00202FC9">
      <w:pPr>
        <w:spacing w:after="0" w:line="240" w:lineRule="auto"/>
        <w:ind w:left="567"/>
        <w:jc w:val="both"/>
        <w:rPr>
          <w:rFonts w:ascii="Times New Roman" w:eastAsia="Calibri" w:hAnsi="Times New Roman" w:cs="Times New Roman"/>
          <w:b/>
          <w:sz w:val="24"/>
          <w:szCs w:val="24"/>
          <w:lang w:eastAsia="ar-SA"/>
        </w:rPr>
      </w:pPr>
      <w:r w:rsidRPr="00202FC9">
        <w:rPr>
          <w:rFonts w:ascii="Times New Roman" w:eastAsia="Calibri" w:hAnsi="Times New Roman" w:cs="Times New Roman"/>
          <w:b/>
          <w:sz w:val="24"/>
          <w:szCs w:val="24"/>
          <w:lang w:eastAsia="ar-SA"/>
        </w:rPr>
        <w:t>4.5.Оценка эффективности реализации программы</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           Основные результаты реализации программы  формирования экологической культуры, здорового и безопасного образа жизни обучающихся оцениваются в рамках мониторинговых </w:t>
      </w:r>
      <w:r w:rsidRPr="00202FC9">
        <w:rPr>
          <w:rFonts w:ascii="Times New Roman" w:eastAsia="Calibri" w:hAnsi="Times New Roman" w:cs="Times New Roman"/>
          <w:sz w:val="24"/>
          <w:szCs w:val="24"/>
          <w:lang w:eastAsia="ar-SA"/>
        </w:rPr>
        <w:lastRenderedPageBreak/>
        <w:t>процедур, предусматривающих выявление: динамики сезонных заболеваний; динамики школьного травматизма; утомляемости обучающихся и т.п.</w:t>
      </w:r>
    </w:p>
    <w:p w:rsidR="00202FC9" w:rsidRPr="00202FC9" w:rsidRDefault="00202FC9" w:rsidP="00202FC9">
      <w:pPr>
        <w:spacing w:after="0" w:line="240" w:lineRule="auto"/>
        <w:ind w:left="567"/>
        <w:jc w:val="both"/>
        <w:rPr>
          <w:rFonts w:ascii="Times New Roman" w:eastAsia="Calibri" w:hAnsi="Times New Roman" w:cs="Times New Roman"/>
          <w:sz w:val="24"/>
          <w:szCs w:val="24"/>
          <w:lang w:eastAsia="ar-SA"/>
        </w:rPr>
      </w:pPr>
      <w:r w:rsidRPr="00202FC9">
        <w:rPr>
          <w:rFonts w:ascii="Times New Roman" w:eastAsia="Calibri" w:hAnsi="Times New Roman" w:cs="Times New Roman"/>
          <w:sz w:val="24"/>
          <w:szCs w:val="24"/>
          <w:lang w:eastAsia="ar-SA"/>
        </w:rPr>
        <w:t xml:space="preserve">Развиваемые у обучающихся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2C7ACD" w:rsidRPr="002C7ACD" w:rsidRDefault="002C7ACD" w:rsidP="002C7ACD">
      <w:pPr>
        <w:spacing w:after="0" w:line="240" w:lineRule="auto"/>
        <w:jc w:val="center"/>
        <w:rPr>
          <w:rFonts w:ascii="Times New Roman" w:eastAsia="Times New Roman" w:hAnsi="Times New Roman" w:cs="Times New Roman"/>
          <w:b/>
          <w:sz w:val="28"/>
          <w:szCs w:val="28"/>
          <w:lang w:eastAsia="ru-RU"/>
        </w:rPr>
      </w:pPr>
      <w:r w:rsidRPr="002C7ACD">
        <w:rPr>
          <w:rFonts w:ascii="Times New Roman" w:eastAsia="Times New Roman" w:hAnsi="Times New Roman" w:cs="Times New Roman"/>
          <w:b/>
          <w:sz w:val="28"/>
          <w:szCs w:val="28"/>
          <w:lang w:eastAsia="ru-RU"/>
        </w:rPr>
        <w:t>5. Программа коррекционной работы</w:t>
      </w:r>
    </w:p>
    <w:p w:rsidR="002C7ACD" w:rsidRPr="002C7ACD" w:rsidRDefault="002C7ACD" w:rsidP="002C7ACD">
      <w:pPr>
        <w:spacing w:after="0" w:line="240" w:lineRule="auto"/>
        <w:ind w:left="10" w:right="-15" w:hanging="10"/>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3"/>
          <w:lang w:eastAsia="ru-RU"/>
        </w:rPr>
        <w:t>5.</w:t>
      </w:r>
      <w:r w:rsidRPr="002C7ACD">
        <w:rPr>
          <w:rFonts w:ascii="Times New Roman" w:eastAsia="Times New Roman" w:hAnsi="Times New Roman" w:cs="Times New Roman"/>
          <w:b/>
          <w:color w:val="000000"/>
          <w:sz w:val="23"/>
          <w:lang w:eastAsia="ru-RU"/>
        </w:rPr>
        <w:t xml:space="preserve">1.Пояснительная записка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Забота о реализации права ребёнка на полноценное и свободное развитие становится сегодня в Российской Федерации неотъемлемой целью деятельности каждой образовательной организации в национальной системе образования. Качество образования в общественном сознании связано с такими понятиями, как здоровье, благополучие, защищённость, самореализация, уважение. Тенденции перехода российской системы образования на новую содержательную и технологическую модель, диктуют настоятельную необходимость построения в образовательных организациях адекватной системы психолого-педагогического, медицинского и социального сопровождения (далее – ППМС сопровождение), способной обеспечить полноценную реализацию комплексных мер, направленных на своевременное предоставление каждому ребенку адекватных условий для развития, воспитания, получения полноценного образования.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Программа психолого-медико-педагогического сопровождения обучающихся с ограниченными возможностями здоровья в школе предназначена для качественной организации работы,  активного сотрудничества с администрацией школы, педагогами, учащимися и родителями между собой и с внешними социальными структурами  для оказания реальной квалифицированной, всесторонней и своевременной помощи детям. В рамках этой службы осуществляется социально-психологическое изучение детей для организации индивидуального подхода к ним, оказывается социально - психологическая помощь детям, родителям, учителям. Проводится психопрофилактическая работа и работа по первичной социально-психологической коррекции и реабилитации.  </w:t>
      </w:r>
    </w:p>
    <w:p w:rsidR="002C7ACD" w:rsidRPr="002C7ACD" w:rsidRDefault="002C7ACD" w:rsidP="002C7ACD">
      <w:pPr>
        <w:spacing w:after="227"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Под сопровождением понимается не просто сумма разнообразных методов коррекционно-развивающей, профилактической, защитно-правовой, реабилитационной и оздоровительной работы с детьми, а именно комплексная деятельность специалистов, направленная на решение задач коррекции, развития, обучения, воспитания, социализации детей с ОВЗ. </w:t>
      </w:r>
      <w:r w:rsidRPr="002C7ACD">
        <w:rPr>
          <w:rFonts w:ascii="Times New Roman" w:eastAsia="Times New Roman" w:hAnsi="Times New Roman" w:cs="Times New Roman"/>
          <w:b/>
          <w:color w:val="000000"/>
          <w:sz w:val="24"/>
          <w:lang w:eastAsia="ru-RU"/>
        </w:rPr>
        <w:t xml:space="preserve">Сопровождение </w:t>
      </w:r>
      <w:r w:rsidRPr="002C7ACD">
        <w:rPr>
          <w:rFonts w:ascii="Times New Roman" w:eastAsia="Times New Roman" w:hAnsi="Times New Roman" w:cs="Times New Roman"/>
          <w:color w:val="000000"/>
          <w:sz w:val="24"/>
          <w:lang w:eastAsia="ru-RU"/>
        </w:rPr>
        <w:t xml:space="preserve">– это метод, обеспечивающий создание условий для принятия субъектом развития оптимальных решений в различных ситуациях жизненного выбора. (Упрощенная трактовка: </w:t>
      </w:r>
      <w:r w:rsidRPr="002C7ACD">
        <w:rPr>
          <w:rFonts w:ascii="Times New Roman" w:eastAsia="Times New Roman" w:hAnsi="Times New Roman" w:cs="Times New Roman"/>
          <w:b/>
          <w:color w:val="000000"/>
          <w:sz w:val="24"/>
          <w:lang w:eastAsia="ru-RU"/>
        </w:rPr>
        <w:t xml:space="preserve">сопровождение </w:t>
      </w:r>
      <w:r w:rsidRPr="002C7ACD">
        <w:rPr>
          <w:rFonts w:ascii="Times New Roman" w:eastAsia="Times New Roman" w:hAnsi="Times New Roman" w:cs="Times New Roman"/>
          <w:color w:val="000000"/>
          <w:sz w:val="24"/>
          <w:lang w:eastAsia="ru-RU"/>
        </w:rPr>
        <w:t>– это помощь субъекту в принятии решения в сложных жизненных ситуациях).</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Исходным положением для формирования теории и практики комплексного сопровождения стал системный подход. Ведущей идеей сопровождения является понимание специалистами необходимости самостоятельности ребенка в решении его проблем развития.  </w:t>
      </w:r>
    </w:p>
    <w:p w:rsidR="002C7ACD" w:rsidRPr="002C7ACD" w:rsidRDefault="002C7ACD" w:rsidP="002C7ACD">
      <w:pPr>
        <w:spacing w:after="0"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Для семьи, воспитывающей ребенка с ограниченными возможностями, важным является максимальное развитие потенциальных возможностей ребенка и успешная интеграция его в обществе. Поэтому родителям необходимо своевременная помощь в воспитании этой категории детей, в том числе социально-психологическая по преодолению их отчужденности в обществе.         Данная программа психолого-педагогического и медико-социального сопровождения обучающихся с ОВЗ в МБОУ «КССОШ» составлена в соответствии о следующими нормативными актами:   </w:t>
      </w:r>
    </w:p>
    <w:p w:rsidR="002C7ACD" w:rsidRPr="002C7ACD" w:rsidRDefault="002C7ACD" w:rsidP="00542440">
      <w:pPr>
        <w:numPr>
          <w:ilvl w:val="0"/>
          <w:numId w:val="156"/>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Конвенцией о правах ребенка; </w:t>
      </w:r>
    </w:p>
    <w:p w:rsidR="002C7ACD" w:rsidRPr="002C7ACD" w:rsidRDefault="002C7ACD" w:rsidP="00542440">
      <w:pPr>
        <w:numPr>
          <w:ilvl w:val="0"/>
          <w:numId w:val="156"/>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Законом  «Об образовании в РФ»; </w:t>
      </w:r>
    </w:p>
    <w:p w:rsidR="002C7ACD" w:rsidRPr="002C7ACD" w:rsidRDefault="002C7ACD" w:rsidP="00542440">
      <w:pPr>
        <w:numPr>
          <w:ilvl w:val="0"/>
          <w:numId w:val="156"/>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lastRenderedPageBreak/>
        <w:t xml:space="preserve">Федеральным законом  от 24.11.1995 № 181-ФЗ О  социальной защите инвалидов в Российской Федерации;  </w:t>
      </w:r>
    </w:p>
    <w:p w:rsidR="002C7ACD" w:rsidRDefault="002C7ACD" w:rsidP="00542440">
      <w:pPr>
        <w:numPr>
          <w:ilvl w:val="0"/>
          <w:numId w:val="156"/>
        </w:numPr>
        <w:spacing w:after="0" w:line="243"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утвержденного   приказом МОиН РФ №1598 от 19 декабря 2014 года; </w:t>
      </w:r>
    </w:p>
    <w:p w:rsidR="002C7ACD" w:rsidRPr="002C7ACD" w:rsidRDefault="002C7ACD" w:rsidP="00542440">
      <w:pPr>
        <w:numPr>
          <w:ilvl w:val="0"/>
          <w:numId w:val="156"/>
        </w:numPr>
        <w:spacing w:after="0" w:line="243"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утвержденного   приказом МОиН РФ №1599 от 19 декабря 2014 года; </w:t>
      </w:r>
    </w:p>
    <w:p w:rsidR="002C7ACD" w:rsidRPr="002C7ACD" w:rsidRDefault="002C7ACD" w:rsidP="00542440">
      <w:pPr>
        <w:numPr>
          <w:ilvl w:val="0"/>
          <w:numId w:val="156"/>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Письмом Министерства образования Российской Федерации от 27.03.2000     № 27/901-6 «О психолого-медико-педагогическом консилиуме (ПМПк) образовательного учреждения» </w:t>
      </w:r>
    </w:p>
    <w:p w:rsidR="002C7ACD" w:rsidRPr="002C7ACD" w:rsidRDefault="002C7ACD" w:rsidP="00542440">
      <w:pPr>
        <w:numPr>
          <w:ilvl w:val="0"/>
          <w:numId w:val="156"/>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Положением МБОУ «КССОШ» о «Психолого-медико-педагогическом консилиуме» </w:t>
      </w:r>
    </w:p>
    <w:p w:rsidR="002C7ACD" w:rsidRPr="002C7ACD" w:rsidRDefault="002C7ACD" w:rsidP="002C7ACD">
      <w:pPr>
        <w:spacing w:after="0" w:line="240" w:lineRule="auto"/>
        <w:ind w:left="1068"/>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Объект ППМС сопровождения</w:t>
      </w:r>
      <w:r w:rsidRPr="002C7ACD">
        <w:rPr>
          <w:rFonts w:ascii="Times New Roman" w:eastAsia="Times New Roman" w:hAnsi="Times New Roman" w:cs="Times New Roman"/>
          <w:color w:val="000000"/>
          <w:sz w:val="24"/>
          <w:lang w:eastAsia="ru-RU"/>
        </w:rPr>
        <w:t xml:space="preserve"> - учебно-воспитательный процесс и социокультурная ситуация развития ребёнка. Объектом работы социального педагога и педагога-психолога является каждый учащийся школы и особое место занимает социально дезадаптированный ребенок и подросток, для которого значимыми могут быть только конструктивные контакты со взрослыми, контакты - адекватные и взаимные. Поэтому в работе с детьми необходимо убедить их, что действительно важно понимание их мотивов и проблем, только тогда можно говорить о результативной деятельности.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Разработка концепции развития универсальных учебных действий в системе общего образования отвечает новым социальным запросам. Целью образования становится общекультурное, личностное и познавательное развитие учащихся.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 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  </w:t>
      </w:r>
    </w:p>
    <w:p w:rsidR="00AB657E" w:rsidRPr="008206F2" w:rsidRDefault="002C7ACD" w:rsidP="008206F2">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Новый стандарт выделяет в качестве основных образовательных результатов компетенции: предметные, метапредметные и личностные. Необходимость измерения метапредметных компетенций и личностных качеств потребует создания системы диагностики результатов образовательного процесса, а технологии формирования и измерения указанных компетенций становятся основным предметом деятельности школьного психолога.  </w:t>
      </w:r>
    </w:p>
    <w:p w:rsidR="002C7ACD" w:rsidRPr="002C7ACD" w:rsidRDefault="002C7ACD" w:rsidP="00AB657E">
      <w:pPr>
        <w:spacing w:after="0" w:line="242" w:lineRule="auto"/>
        <w:ind w:left="355"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5.2</w:t>
      </w:r>
      <w:r w:rsidR="00AB657E">
        <w:rPr>
          <w:rFonts w:ascii="Times New Roman" w:eastAsia="Times New Roman" w:hAnsi="Times New Roman" w:cs="Times New Roman"/>
          <w:b/>
          <w:color w:val="000000"/>
          <w:sz w:val="24"/>
          <w:lang w:eastAsia="ru-RU"/>
        </w:rPr>
        <w:t xml:space="preserve">. </w:t>
      </w:r>
      <w:r>
        <w:rPr>
          <w:rFonts w:ascii="Times New Roman" w:eastAsia="Times New Roman" w:hAnsi="Times New Roman" w:cs="Times New Roman"/>
          <w:b/>
          <w:color w:val="000000"/>
          <w:sz w:val="24"/>
          <w:lang w:eastAsia="ru-RU"/>
        </w:rPr>
        <w:t>Характеристика содержания программы, ц</w:t>
      </w:r>
      <w:r w:rsidRPr="002C7ACD">
        <w:rPr>
          <w:rFonts w:ascii="Times New Roman" w:eastAsia="Times New Roman" w:hAnsi="Times New Roman" w:cs="Times New Roman"/>
          <w:b/>
          <w:color w:val="000000"/>
          <w:sz w:val="24"/>
          <w:lang w:eastAsia="ru-RU"/>
        </w:rPr>
        <w:t xml:space="preserve">ели и задачи психолого-педагогического сопровождения обучающихся с ОВЗ </w:t>
      </w:r>
    </w:p>
    <w:p w:rsidR="002C7ACD" w:rsidRPr="002C7ACD" w:rsidRDefault="002C7ACD" w:rsidP="00AB657E">
      <w:pPr>
        <w:spacing w:after="0"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 xml:space="preserve">Целью </w:t>
      </w:r>
      <w:r w:rsidRPr="002C7ACD">
        <w:rPr>
          <w:rFonts w:ascii="Times New Roman" w:eastAsia="Times New Roman" w:hAnsi="Times New Roman" w:cs="Times New Roman"/>
          <w:color w:val="000000"/>
          <w:sz w:val="24"/>
          <w:lang w:eastAsia="ru-RU"/>
        </w:rPr>
        <w:t>психолого-педагогического сопровождения является создание оптимальных  социально – психологических условий  для полноценного развития личности, обеспечение успешной социализации, сохранение и укрепление здоровья, защита прав детей и подростков.</w:t>
      </w:r>
    </w:p>
    <w:p w:rsidR="002C7ACD" w:rsidRPr="002C7ACD" w:rsidRDefault="002C7ACD" w:rsidP="00AB657E">
      <w:pPr>
        <w:spacing w:after="0" w:line="242"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 xml:space="preserve">Задачи: </w:t>
      </w:r>
    </w:p>
    <w:p w:rsidR="002C7ACD" w:rsidRPr="002C7ACD" w:rsidRDefault="002C7ACD" w:rsidP="00AB657E">
      <w:pPr>
        <w:spacing w:after="0"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систематически отслеживать психолого-педагогический статус ребенка и динамику его психологического развития в процессе школьного обучения;  </w:t>
      </w:r>
    </w:p>
    <w:p w:rsidR="002C7ACD" w:rsidRPr="002C7ACD" w:rsidRDefault="002C7ACD" w:rsidP="00AB657E">
      <w:pPr>
        <w:spacing w:after="0"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формировать у обучающихся способности к самопознанию, саморазвитию и самоопределению;  · создать специальные социально-психологические условия для оказания помощи детям, имеющим проблемы в психологическом развитии, обучении.  </w:t>
      </w:r>
    </w:p>
    <w:p w:rsidR="002C7ACD" w:rsidRPr="002C7ACD" w:rsidRDefault="002C7ACD" w:rsidP="00AB657E">
      <w:pPr>
        <w:spacing w:after="0"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Работа психолого-педагогической службы сопровождения обеспечивает сформированность универсальных учебных действий на каждом возрастном этапе.  </w:t>
      </w:r>
    </w:p>
    <w:p w:rsidR="002C7ACD" w:rsidRPr="002C7ACD" w:rsidRDefault="002C7ACD" w:rsidP="00AB657E">
      <w:pPr>
        <w:spacing w:after="0"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Специалисты социально - психологической службы работают с отдельной личностью, с отдельным ребенком, а если с группой, то небольшой, если с семьей, то с каждой в отдельности. Основное назначение службы - это психологическая и социальная защита ребенка, подростка, </w:t>
      </w:r>
    </w:p>
    <w:p w:rsidR="002C7ACD" w:rsidRPr="002C7ACD" w:rsidRDefault="002C7ACD" w:rsidP="00AB657E">
      <w:pPr>
        <w:spacing w:after="0"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lastRenderedPageBreak/>
        <w:t xml:space="preserve"> оказание ему психологической, социальной помощи, умение организовать его обучение, его реабилитацию и адаптацию в обществе.  </w:t>
      </w:r>
    </w:p>
    <w:p w:rsidR="002C7ACD" w:rsidRPr="002C7ACD" w:rsidRDefault="002C7ACD" w:rsidP="00AB657E">
      <w:pPr>
        <w:spacing w:after="0" w:line="242" w:lineRule="auto"/>
        <w:ind w:left="1078"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 xml:space="preserve">1.2 Функции службы: </w:t>
      </w:r>
    </w:p>
    <w:p w:rsidR="002C7ACD" w:rsidRPr="002C7ACD" w:rsidRDefault="002C7ACD" w:rsidP="00542440">
      <w:pPr>
        <w:numPr>
          <w:ilvl w:val="0"/>
          <w:numId w:val="157"/>
        </w:numPr>
        <w:spacing w:after="0"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Изучает ребенка, его состояние, отношения в семье, в школе, с группой, во дворе, его состояние в стадии конфликта. </w:t>
      </w:r>
    </w:p>
    <w:p w:rsidR="002C7ACD" w:rsidRPr="002C7ACD" w:rsidRDefault="002C7ACD" w:rsidP="00542440">
      <w:pPr>
        <w:numPr>
          <w:ilvl w:val="0"/>
          <w:numId w:val="157"/>
        </w:numPr>
        <w:spacing w:after="0"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Оказывает помощь ребенку, попавшему в беду. Важно найти пути, варианты выхода из кризиса, поддержать в трудное время.  </w:t>
      </w:r>
    </w:p>
    <w:p w:rsidR="002C7ACD" w:rsidRPr="002C7ACD" w:rsidRDefault="002C7ACD" w:rsidP="00542440">
      <w:pPr>
        <w:numPr>
          <w:ilvl w:val="0"/>
          <w:numId w:val="157"/>
        </w:numPr>
        <w:spacing w:after="0"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Анализирует состояние социально - психологического воспитания в различных социальных сферах, окружающих ребенка и воздействующих на него.  </w:t>
      </w:r>
    </w:p>
    <w:p w:rsidR="002C7ACD" w:rsidRPr="002C7ACD" w:rsidRDefault="002C7ACD" w:rsidP="00542440">
      <w:pPr>
        <w:numPr>
          <w:ilvl w:val="0"/>
          <w:numId w:val="157"/>
        </w:numPr>
        <w:spacing w:after="0"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Направляет деятельность учащегося на самовоспитание, самообучение и умение самостоятельно организовать свою жизнь и поступки.  </w:t>
      </w:r>
    </w:p>
    <w:p w:rsidR="002C7ACD" w:rsidRPr="002C7ACD" w:rsidRDefault="002C7ACD" w:rsidP="00542440">
      <w:pPr>
        <w:numPr>
          <w:ilvl w:val="0"/>
          <w:numId w:val="157"/>
        </w:numPr>
        <w:spacing w:after="0"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Координирует и объединяет работу различных специалистов, организаций, решающих проблемы ребенка, имеющих отношение к состоянию его кризиса, к защите его прав.  </w:t>
      </w:r>
    </w:p>
    <w:p w:rsidR="002C7ACD" w:rsidRPr="002C7ACD" w:rsidRDefault="002C7ACD" w:rsidP="00542440">
      <w:pPr>
        <w:numPr>
          <w:ilvl w:val="0"/>
          <w:numId w:val="157"/>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Охраняет и защищает личность, ее права, интересы ит.д.  </w:t>
      </w:r>
    </w:p>
    <w:p w:rsidR="002C7ACD" w:rsidRPr="002C7ACD" w:rsidRDefault="002C7ACD" w:rsidP="00542440">
      <w:pPr>
        <w:numPr>
          <w:ilvl w:val="0"/>
          <w:numId w:val="157"/>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Создает условия для безопасной, комфортной творческой жизни учащихся.  </w:t>
      </w:r>
    </w:p>
    <w:p w:rsidR="002C7ACD" w:rsidRPr="002C7ACD" w:rsidRDefault="002C7ACD" w:rsidP="00542440">
      <w:pPr>
        <w:numPr>
          <w:ilvl w:val="0"/>
          <w:numId w:val="157"/>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Организует социально - психологическую и правовую консультацию для учащихся, педагогов, родителей.  </w:t>
      </w:r>
    </w:p>
    <w:p w:rsidR="002C7ACD" w:rsidRPr="002C7ACD" w:rsidRDefault="002C7ACD" w:rsidP="00542440">
      <w:pPr>
        <w:numPr>
          <w:ilvl w:val="0"/>
          <w:numId w:val="157"/>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Решает конфликтные ситуации между учащимися, педагогами, родителями.  </w:t>
      </w:r>
    </w:p>
    <w:p w:rsidR="002C7ACD" w:rsidRPr="002C7ACD" w:rsidRDefault="002C7ACD" w:rsidP="00542440">
      <w:pPr>
        <w:numPr>
          <w:ilvl w:val="0"/>
          <w:numId w:val="157"/>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Способствует здоровому образу жизни коллектива и каждого его члена.  </w:t>
      </w:r>
    </w:p>
    <w:p w:rsidR="002C7ACD" w:rsidRPr="002C7ACD" w:rsidRDefault="002C7ACD" w:rsidP="00AB657E">
      <w:pPr>
        <w:spacing w:after="48"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 xml:space="preserve"> Принципы работы службы:  </w:t>
      </w:r>
    </w:p>
    <w:p w:rsidR="002C7ACD" w:rsidRPr="002C7ACD" w:rsidRDefault="002C7ACD" w:rsidP="00542440">
      <w:pPr>
        <w:numPr>
          <w:ilvl w:val="3"/>
          <w:numId w:val="158"/>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u w:val="single" w:color="000000"/>
          <w:lang w:eastAsia="ru-RU"/>
        </w:rPr>
        <w:t>ненанесение ущерба ребёнку</w:t>
      </w:r>
      <w:r w:rsidRPr="002C7ACD">
        <w:rPr>
          <w:rFonts w:ascii="Times New Roman" w:eastAsia="Times New Roman" w:hAnsi="Times New Roman" w:cs="Times New Roman"/>
          <w:color w:val="000000"/>
          <w:sz w:val="24"/>
          <w:u w:val="single" w:color="000000"/>
          <w:lang w:eastAsia="ru-RU"/>
        </w:rPr>
        <w:t>:</w:t>
      </w:r>
      <w:r w:rsidRPr="002C7ACD">
        <w:rPr>
          <w:rFonts w:ascii="Times New Roman" w:eastAsia="Times New Roman" w:hAnsi="Times New Roman" w:cs="Times New Roman"/>
          <w:color w:val="000000"/>
          <w:sz w:val="24"/>
          <w:lang w:eastAsia="ru-RU"/>
        </w:rPr>
        <w:t xml:space="preserve"> соблюдение интересов сопровождаемого, т.е. такой организации работы специалистов службы ППМС сопровождения, чтобы ни его процесс, ни его результаты не наносили вред здоровью ребёнка, состоянию или социальному положению, гарантировали защиту прав личности; </w:t>
      </w:r>
    </w:p>
    <w:p w:rsidR="002C7ACD" w:rsidRPr="002C7ACD" w:rsidRDefault="002C7ACD" w:rsidP="00542440">
      <w:pPr>
        <w:numPr>
          <w:ilvl w:val="3"/>
          <w:numId w:val="158"/>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u w:val="single" w:color="000000"/>
          <w:lang w:eastAsia="ru-RU"/>
        </w:rPr>
        <w:t>непрерывность сопровождения</w:t>
      </w:r>
      <w:r w:rsidRPr="002C7ACD">
        <w:rPr>
          <w:rFonts w:ascii="Times New Roman" w:eastAsia="Times New Roman" w:hAnsi="Times New Roman" w:cs="Times New Roman"/>
          <w:color w:val="000000"/>
          <w:sz w:val="24"/>
          <w:u w:val="single" w:color="000000"/>
          <w:lang w:eastAsia="ru-RU"/>
        </w:rPr>
        <w:t>:</w:t>
      </w:r>
      <w:r w:rsidRPr="002C7ACD">
        <w:rPr>
          <w:rFonts w:ascii="Times New Roman" w:eastAsia="Times New Roman" w:hAnsi="Times New Roman" w:cs="Times New Roman"/>
          <w:color w:val="000000"/>
          <w:sz w:val="24"/>
          <w:lang w:eastAsia="ru-RU"/>
        </w:rPr>
        <w:t xml:space="preserve"> специалист службы сопровождения прекращает поддержку ребёнка только тогда, когда проблема будет решена или тенденция решения будет очевидна; </w:t>
      </w:r>
    </w:p>
    <w:p w:rsidR="002C7ACD" w:rsidRPr="002C7ACD" w:rsidRDefault="002C7ACD" w:rsidP="00542440">
      <w:pPr>
        <w:numPr>
          <w:ilvl w:val="3"/>
          <w:numId w:val="158"/>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u w:val="single" w:color="000000"/>
          <w:lang w:eastAsia="ru-RU"/>
        </w:rPr>
        <w:t>комплексность сопровождения</w:t>
      </w:r>
      <w:r w:rsidR="002949F3">
        <w:rPr>
          <w:rFonts w:ascii="Times New Roman" w:eastAsia="Times New Roman" w:hAnsi="Times New Roman" w:cs="Times New Roman"/>
          <w:b/>
          <w:color w:val="000000"/>
          <w:sz w:val="24"/>
          <w:u w:val="single" w:color="000000"/>
          <w:lang w:eastAsia="ru-RU"/>
        </w:rPr>
        <w:t xml:space="preserve"> </w:t>
      </w:r>
      <w:r w:rsidRPr="002C7ACD">
        <w:rPr>
          <w:rFonts w:ascii="Times New Roman" w:eastAsia="Times New Roman" w:hAnsi="Times New Roman" w:cs="Times New Roman"/>
          <w:color w:val="000000"/>
          <w:sz w:val="24"/>
          <w:lang w:eastAsia="ru-RU"/>
        </w:rPr>
        <w:t xml:space="preserve">предполагает: согласованную работу «команды» - специалистов разного профиля, включённых в единую организационную модель;   </w:t>
      </w:r>
    </w:p>
    <w:p w:rsidR="002C7ACD" w:rsidRPr="002C7ACD" w:rsidRDefault="002C7ACD" w:rsidP="00542440">
      <w:pPr>
        <w:numPr>
          <w:ilvl w:val="3"/>
          <w:numId w:val="158"/>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u w:val="single" w:color="000000"/>
          <w:lang w:eastAsia="ru-RU"/>
        </w:rPr>
        <w:t>конфиденциальность</w:t>
      </w:r>
      <w:r w:rsidRPr="002C7ACD">
        <w:rPr>
          <w:rFonts w:ascii="Times New Roman" w:eastAsia="Times New Roman" w:hAnsi="Times New Roman" w:cs="Times New Roman"/>
          <w:color w:val="000000"/>
          <w:sz w:val="24"/>
          <w:u w:val="single" w:color="000000"/>
          <w:lang w:eastAsia="ru-RU"/>
        </w:rPr>
        <w:t>:</w:t>
      </w:r>
      <w:r w:rsidRPr="002C7ACD">
        <w:rPr>
          <w:rFonts w:ascii="Times New Roman" w:eastAsia="Times New Roman" w:hAnsi="Times New Roman" w:cs="Times New Roman"/>
          <w:color w:val="000000"/>
          <w:sz w:val="24"/>
          <w:lang w:eastAsia="ru-RU"/>
        </w:rPr>
        <w:t xml:space="preserve"> материал, полученный специалистами службы ППМС сопровождения в процессе их работы на основе доверительных отношений, не подлежит сознательному или случайному разглашению вне согласованных условий и должен быть представлен таким образом, чтобы он не мог скомпрометировать ни одного из участников ППМС сопровождения. </w:t>
      </w:r>
    </w:p>
    <w:p w:rsidR="002C7ACD" w:rsidRPr="002C7ACD" w:rsidRDefault="002C7ACD" w:rsidP="00542440">
      <w:pPr>
        <w:numPr>
          <w:ilvl w:val="3"/>
          <w:numId w:val="158"/>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u w:val="single" w:color="000000"/>
          <w:lang w:eastAsia="ru-RU"/>
        </w:rPr>
        <w:t>принцип гуманности</w:t>
      </w:r>
      <w:r w:rsidR="002949F3">
        <w:rPr>
          <w:rFonts w:ascii="Times New Roman" w:eastAsia="Times New Roman" w:hAnsi="Times New Roman" w:cs="Times New Roman"/>
          <w:b/>
          <w:color w:val="000000"/>
          <w:sz w:val="24"/>
          <w:u w:val="single" w:color="000000"/>
          <w:lang w:eastAsia="ru-RU"/>
        </w:rPr>
        <w:t xml:space="preserve"> </w:t>
      </w:r>
      <w:r w:rsidRPr="002C7ACD">
        <w:rPr>
          <w:rFonts w:ascii="Times New Roman" w:eastAsia="Times New Roman" w:hAnsi="Times New Roman" w:cs="Times New Roman"/>
          <w:color w:val="000000"/>
          <w:sz w:val="24"/>
          <w:lang w:eastAsia="ru-RU"/>
        </w:rPr>
        <w:t xml:space="preserve">направлен на защиту правовых интересов семьи и ребёнка в части получения необходимых образовательных услуг. </w:t>
      </w:r>
    </w:p>
    <w:p w:rsidR="002C7ACD" w:rsidRPr="002C7ACD" w:rsidRDefault="002C7ACD" w:rsidP="00AB657E">
      <w:pPr>
        <w:spacing w:after="54" w:line="240" w:lineRule="auto"/>
        <w:ind w:left="1068"/>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 xml:space="preserve">Основные направления деятельности службы сопровождения: </w:t>
      </w:r>
    </w:p>
    <w:p w:rsidR="002C7ACD" w:rsidRPr="002C7ACD" w:rsidRDefault="002C7ACD" w:rsidP="00542440">
      <w:pPr>
        <w:numPr>
          <w:ilvl w:val="3"/>
          <w:numId w:val="159"/>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профилактика; </w:t>
      </w:r>
    </w:p>
    <w:p w:rsidR="002C7ACD" w:rsidRPr="002C7ACD" w:rsidRDefault="002C7ACD" w:rsidP="00542440">
      <w:pPr>
        <w:numPr>
          <w:ilvl w:val="3"/>
          <w:numId w:val="159"/>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ППМС – диагностика (индивидуальная и групповая); </w:t>
      </w:r>
    </w:p>
    <w:p w:rsidR="002C7ACD" w:rsidRPr="002C7ACD" w:rsidRDefault="002C7ACD" w:rsidP="00542440">
      <w:pPr>
        <w:numPr>
          <w:ilvl w:val="3"/>
          <w:numId w:val="159"/>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консультирование (индивидуальное и групповое); </w:t>
      </w:r>
    </w:p>
    <w:p w:rsidR="002C7ACD" w:rsidRPr="002C7ACD" w:rsidRDefault="002C7ACD" w:rsidP="00542440">
      <w:pPr>
        <w:numPr>
          <w:ilvl w:val="3"/>
          <w:numId w:val="159"/>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коррекционно-развивающая работа (индивидуальная и групповая); </w:t>
      </w:r>
    </w:p>
    <w:p w:rsidR="002C7ACD" w:rsidRPr="002C7ACD" w:rsidRDefault="002C7ACD" w:rsidP="00542440">
      <w:pPr>
        <w:numPr>
          <w:ilvl w:val="3"/>
          <w:numId w:val="159"/>
        </w:numPr>
        <w:spacing w:after="0"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психолого-педагогическое просвещение и образование, формирование психолого</w:t>
      </w:r>
      <w:r w:rsidR="002949F3">
        <w:rPr>
          <w:rFonts w:ascii="Times New Roman" w:eastAsia="Times New Roman" w:hAnsi="Times New Roman" w:cs="Times New Roman"/>
          <w:color w:val="000000"/>
          <w:sz w:val="24"/>
          <w:lang w:eastAsia="ru-RU"/>
        </w:rPr>
        <w:t xml:space="preserve"> - </w:t>
      </w:r>
      <w:r w:rsidRPr="002C7ACD">
        <w:rPr>
          <w:rFonts w:ascii="Times New Roman" w:eastAsia="Times New Roman" w:hAnsi="Times New Roman" w:cs="Times New Roman"/>
          <w:color w:val="000000"/>
          <w:sz w:val="24"/>
          <w:lang w:eastAsia="ru-RU"/>
        </w:rPr>
        <w:t xml:space="preserve">педагогической культуры, развитие психолого-педагогической компетентности  обучающихся, администрации образовательных организаций, педагогов, родителей (законных представителей); </w:t>
      </w:r>
    </w:p>
    <w:p w:rsidR="002C7ACD" w:rsidRPr="002C7ACD" w:rsidRDefault="002C7ACD" w:rsidP="00542440">
      <w:pPr>
        <w:numPr>
          <w:ilvl w:val="3"/>
          <w:numId w:val="159"/>
        </w:numPr>
        <w:spacing w:after="0"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lastRenderedPageBreak/>
        <w:t xml:space="preserve">помощь в разработке адаптированных основных общеобразовательных программ начального общего образования, специальных индивидуальных программ развития, учитывающих  специфические образовательные потребности обучающихся;  </w:t>
      </w:r>
    </w:p>
    <w:p w:rsidR="002C7ACD" w:rsidRPr="002C7ACD" w:rsidRDefault="002C7ACD" w:rsidP="00AB657E">
      <w:pPr>
        <w:spacing w:after="0" w:line="240" w:lineRule="auto"/>
        <w:ind w:left="1068"/>
        <w:rPr>
          <w:rFonts w:ascii="Times New Roman" w:eastAsia="Times New Roman" w:hAnsi="Times New Roman" w:cs="Times New Roman"/>
          <w:color w:val="000000"/>
          <w:sz w:val="24"/>
          <w:lang w:eastAsia="ru-RU"/>
        </w:rPr>
      </w:pPr>
    </w:p>
    <w:p w:rsidR="002C7ACD" w:rsidRPr="002C7ACD" w:rsidRDefault="002C7ACD" w:rsidP="00AB657E">
      <w:pPr>
        <w:spacing w:after="0"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экспертиза (образовательных и учебных программ, проектов, пособий, методического опыта, образовательной среды, профессиональной деятельности специалистов образовательных организаций).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Методы и формы работы службы сопровождения:</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изучение документации;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беседа;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наблюдение;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эксперимент;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тестирование;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анкетирование;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анализ;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консультирование;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индивидуальная работа;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групповая работа;  </w:t>
      </w:r>
    </w:p>
    <w:p w:rsidR="002C7ACD" w:rsidRPr="002C7ACD" w:rsidRDefault="002C7ACD" w:rsidP="00542440">
      <w:pPr>
        <w:numPr>
          <w:ilvl w:val="2"/>
          <w:numId w:val="160"/>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диагностика  </w:t>
      </w:r>
    </w:p>
    <w:p w:rsidR="002C7ACD" w:rsidRPr="002C7ACD" w:rsidRDefault="002C7ACD" w:rsidP="00AB657E">
      <w:pPr>
        <w:spacing w:after="0"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Субъекты ППМС сопровождения:</w:t>
      </w:r>
    </w:p>
    <w:p w:rsidR="002C7ACD" w:rsidRPr="002C7ACD" w:rsidRDefault="002C7ACD" w:rsidP="00542440">
      <w:pPr>
        <w:numPr>
          <w:ilvl w:val="3"/>
          <w:numId w:val="161"/>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родители (законные представители); </w:t>
      </w:r>
    </w:p>
    <w:p w:rsidR="002C7ACD" w:rsidRPr="002C7ACD" w:rsidRDefault="002C7ACD" w:rsidP="00542440">
      <w:pPr>
        <w:numPr>
          <w:ilvl w:val="3"/>
          <w:numId w:val="161"/>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педагоги (учителя-логопеды, педагоги-психологи, социальные педагоги и/или социальные педагоги, исполняющие дополнительные функции школьных инспекторов, обеспечивающие работу по профилактике безнадзорности и правонарушений среди несовершеннолетних, учителя-предметники, классные руководители); </w:t>
      </w:r>
    </w:p>
    <w:p w:rsidR="002C7ACD" w:rsidRPr="002C7ACD" w:rsidRDefault="002C7ACD" w:rsidP="00542440">
      <w:pPr>
        <w:numPr>
          <w:ilvl w:val="3"/>
          <w:numId w:val="161"/>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администрация образовательных организаций; </w:t>
      </w:r>
    </w:p>
    <w:p w:rsidR="002C7ACD" w:rsidRPr="002C7ACD" w:rsidRDefault="002C7ACD" w:rsidP="00542440">
      <w:pPr>
        <w:numPr>
          <w:ilvl w:val="3"/>
          <w:numId w:val="161"/>
        </w:numPr>
        <w:spacing w:after="52" w:line="240" w:lineRule="auto"/>
        <w:ind w:firstLine="567"/>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специалисты системы здравоохранения, осуществляющие свою деятельность в образовательных организациях, имеющие необходимый уровень образования и квалификации.</w:t>
      </w:r>
    </w:p>
    <w:p w:rsidR="002C7ACD" w:rsidRPr="002C7ACD" w:rsidRDefault="002C7ACD" w:rsidP="00AB657E">
      <w:pPr>
        <w:spacing w:after="0" w:line="240" w:lineRule="auto"/>
        <w:ind w:left="927"/>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 xml:space="preserve"> Планируемый результат: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Повысить социально - психологическую устойчивость учащихся в сферах межличностного, школьного и семейного общения.  </w:t>
      </w:r>
    </w:p>
    <w:p w:rsidR="002C7ACD" w:rsidRPr="002C7ACD" w:rsidRDefault="002C7ACD" w:rsidP="00AB657E">
      <w:pPr>
        <w:spacing w:after="46"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Смотивировать интересы учащихся к образовательному процессу. Быть способными к переменам, не замыкаясь в себе и стремиться к разнообразию контактов с окружающими людьми.  </w:t>
      </w:r>
    </w:p>
    <w:p w:rsidR="002C7ACD" w:rsidRPr="002C7ACD" w:rsidRDefault="00AB657E" w:rsidP="00AB657E">
      <w:pPr>
        <w:spacing w:after="3" w:line="240" w:lineRule="auto"/>
        <w:ind w:left="360"/>
        <w:rPr>
          <w:rFonts w:ascii="Times New Roman" w:eastAsia="Times New Roman" w:hAnsi="Times New Roman" w:cs="Times New Roman"/>
          <w:color w:val="000000"/>
          <w:sz w:val="24"/>
          <w:lang w:eastAsia="ru-RU"/>
        </w:rPr>
      </w:pPr>
      <w:r w:rsidRPr="00AB657E">
        <w:rPr>
          <w:rFonts w:ascii="Times New Roman" w:eastAsia="Times New Roman" w:hAnsi="Times New Roman" w:cs="Times New Roman"/>
          <w:b/>
          <w:color w:val="000000"/>
          <w:sz w:val="24"/>
          <w:lang w:eastAsia="ru-RU"/>
        </w:rPr>
        <w:t>5.3</w:t>
      </w:r>
      <w:r w:rsidR="002C7ACD" w:rsidRPr="002C7ACD">
        <w:rPr>
          <w:rFonts w:ascii="Times New Roman" w:eastAsia="Times New Roman" w:hAnsi="Times New Roman" w:cs="Times New Roman"/>
          <w:b/>
          <w:color w:val="000000"/>
          <w:sz w:val="24"/>
          <w:lang w:eastAsia="ru-RU"/>
        </w:rPr>
        <w:t xml:space="preserve">. Этапы реализации программы </w:t>
      </w:r>
    </w:p>
    <w:p w:rsidR="002C7ACD" w:rsidRPr="002C7ACD" w:rsidRDefault="002C7ACD" w:rsidP="002C7ACD">
      <w:pPr>
        <w:spacing w:after="42" w:line="246" w:lineRule="auto"/>
        <w:ind w:left="355" w:right="-15" w:hanging="1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i/>
          <w:color w:val="000000"/>
          <w:sz w:val="24"/>
          <w:lang w:eastAsia="ru-RU"/>
        </w:rPr>
        <w:t xml:space="preserve">   Этап подготовительный .</w:t>
      </w:r>
    </w:p>
    <w:p w:rsidR="002C7ACD" w:rsidRPr="002C7ACD" w:rsidRDefault="002C7ACD" w:rsidP="00AB657E">
      <w:pPr>
        <w:spacing w:after="0" w:line="243" w:lineRule="auto"/>
        <w:ind w:left="370" w:hanging="1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Выявление, анализ проблем и причин отклонений у ребенка при помощи  ПМПк. Обсуждение специалистами </w:t>
      </w:r>
      <w:r w:rsidRPr="002C7ACD">
        <w:rPr>
          <w:rFonts w:ascii="Times New Roman" w:eastAsia="Times New Roman" w:hAnsi="Times New Roman" w:cs="Times New Roman"/>
          <w:color w:val="000000"/>
          <w:sz w:val="24"/>
          <w:lang w:eastAsia="ru-RU"/>
        </w:rPr>
        <w:tab/>
        <w:t xml:space="preserve">возможных </w:t>
      </w:r>
      <w:r w:rsidRPr="002C7ACD">
        <w:rPr>
          <w:rFonts w:ascii="Times New Roman" w:eastAsia="Times New Roman" w:hAnsi="Times New Roman" w:cs="Times New Roman"/>
          <w:color w:val="000000"/>
          <w:sz w:val="24"/>
          <w:lang w:eastAsia="ru-RU"/>
        </w:rPr>
        <w:tab/>
        <w:t xml:space="preserve">вариантов </w:t>
      </w:r>
      <w:r w:rsidRPr="002C7ACD">
        <w:rPr>
          <w:rFonts w:ascii="Times New Roman" w:eastAsia="Times New Roman" w:hAnsi="Times New Roman" w:cs="Times New Roman"/>
          <w:color w:val="000000"/>
          <w:sz w:val="24"/>
          <w:lang w:eastAsia="ru-RU"/>
        </w:rPr>
        <w:tab/>
        <w:t xml:space="preserve">решения </w:t>
      </w:r>
      <w:r w:rsidRPr="002C7ACD">
        <w:rPr>
          <w:rFonts w:ascii="Times New Roman" w:eastAsia="Times New Roman" w:hAnsi="Times New Roman" w:cs="Times New Roman"/>
          <w:color w:val="000000"/>
          <w:sz w:val="24"/>
          <w:lang w:eastAsia="ru-RU"/>
        </w:rPr>
        <w:tab/>
        <w:t xml:space="preserve">проблемы, </w:t>
      </w:r>
      <w:r w:rsidRPr="002C7ACD">
        <w:rPr>
          <w:rFonts w:ascii="Times New Roman" w:eastAsia="Times New Roman" w:hAnsi="Times New Roman" w:cs="Times New Roman"/>
          <w:color w:val="000000"/>
          <w:sz w:val="24"/>
          <w:lang w:eastAsia="ru-RU"/>
        </w:rPr>
        <w:tab/>
        <w:t xml:space="preserve">составление </w:t>
      </w:r>
      <w:r w:rsidRPr="002C7ACD">
        <w:rPr>
          <w:rFonts w:ascii="Times New Roman" w:eastAsia="Times New Roman" w:hAnsi="Times New Roman" w:cs="Times New Roman"/>
          <w:color w:val="000000"/>
          <w:sz w:val="24"/>
          <w:lang w:eastAsia="ru-RU"/>
        </w:rPr>
        <w:tab/>
        <w:t xml:space="preserve">программы сопровождения. Ознакомление участников образовательного процесса с рекомендациями по работе с детьми, имеющими ОВЗ. Содействие в прохождении медико-социальной экспертизы.  Создание банка данных для реализации индивидуальных программ социальной реабилитации детей. </w:t>
      </w:r>
    </w:p>
    <w:p w:rsidR="002C7ACD" w:rsidRPr="002C7ACD" w:rsidRDefault="002C7ACD" w:rsidP="00AB657E">
      <w:pPr>
        <w:spacing w:after="0" w:line="246" w:lineRule="auto"/>
        <w:ind w:left="355" w:right="-15" w:hanging="1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i/>
          <w:color w:val="000000"/>
          <w:sz w:val="24"/>
          <w:lang w:eastAsia="ru-RU"/>
        </w:rPr>
        <w:t xml:space="preserve">    Промежуточные результаты: </w:t>
      </w:r>
    </w:p>
    <w:p w:rsidR="002C7ACD" w:rsidRPr="002C7ACD" w:rsidRDefault="002C7ACD" w:rsidP="00542440">
      <w:pPr>
        <w:numPr>
          <w:ilvl w:val="1"/>
          <w:numId w:val="162"/>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Изучение документации (диагностических протоколов, речевых карт, индивидуальной карты реабилитации, социального паспорта семьи, медицинской карты); </w:t>
      </w:r>
    </w:p>
    <w:p w:rsidR="002C7ACD" w:rsidRPr="002C7ACD" w:rsidRDefault="002C7ACD" w:rsidP="00542440">
      <w:pPr>
        <w:numPr>
          <w:ilvl w:val="1"/>
          <w:numId w:val="162"/>
        </w:numPr>
        <w:spacing w:after="0"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lastRenderedPageBreak/>
        <w:t xml:space="preserve">Разработка индивидуальной программы сопровождения; </w:t>
      </w:r>
    </w:p>
    <w:p w:rsidR="002C7ACD" w:rsidRPr="002C7ACD" w:rsidRDefault="002C7ACD" w:rsidP="00542440">
      <w:pPr>
        <w:numPr>
          <w:ilvl w:val="1"/>
          <w:numId w:val="162"/>
        </w:numPr>
        <w:spacing w:after="52"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Разработка рекомендаций для участников образовательного процесса; </w:t>
      </w:r>
    </w:p>
    <w:p w:rsidR="002C7ACD" w:rsidRPr="002C7ACD" w:rsidRDefault="002C7ACD" w:rsidP="00542440">
      <w:pPr>
        <w:numPr>
          <w:ilvl w:val="1"/>
          <w:numId w:val="162"/>
        </w:numPr>
        <w:spacing w:after="52" w:line="240"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Повышение качества комплексных мероприятий; </w:t>
      </w:r>
    </w:p>
    <w:p w:rsidR="002C7ACD" w:rsidRPr="002C7ACD" w:rsidRDefault="002C7ACD" w:rsidP="00542440">
      <w:pPr>
        <w:numPr>
          <w:ilvl w:val="1"/>
          <w:numId w:val="162"/>
        </w:numPr>
        <w:spacing w:after="54" w:line="243" w:lineRule="auto"/>
        <w:ind w:hanging="42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Пополнение информационно-методического банка образовательных технологий, методик, методов и приёмов обучения, рекомендуемых к использованию при работе с детьми с ограниченными возможностями здоровья. </w:t>
      </w:r>
    </w:p>
    <w:p w:rsidR="002C7ACD" w:rsidRPr="002C7ACD" w:rsidRDefault="002C7ACD" w:rsidP="002C7ACD">
      <w:pPr>
        <w:spacing w:after="42" w:line="246" w:lineRule="auto"/>
        <w:ind w:left="355" w:right="-15" w:hanging="1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i/>
          <w:color w:val="000000"/>
          <w:sz w:val="24"/>
          <w:lang w:eastAsia="ru-RU"/>
        </w:rPr>
        <w:t xml:space="preserve">   Этап основной</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 Обеспечение дифференцированных условий (посещение кружков и секций, вариативные формы получения образования) и специализированной помощи в соответствии с рекомендациями ПМПК и  в соответствии с его возрастными и индивидуально-типологическими особенностями. Реализация комплексного сопровождения ребенка.  Проведение специфической профилактики, учитывая индивидуальные особенности здоровья ребенка. Соблюдение санитарно-гигиенических норм, режима дня, питания ребенка, осуществление индивидуальных лечебно-профилактических действий.  Организация социально-педагогической и психологической помощи детям и их родителям. Повышение уровня родительской компетентности и активизации роли родителей в воспитании и обучении ребенка. Информирование родителей об особенностях развития ребёнка, о возможностях взаимодействия с другими социальными институтами или общественными организациями. </w:t>
      </w:r>
    </w:p>
    <w:p w:rsidR="002C7ACD" w:rsidRPr="002C7ACD" w:rsidRDefault="002C7ACD" w:rsidP="002C7ACD">
      <w:pPr>
        <w:spacing w:after="42" w:line="246" w:lineRule="auto"/>
        <w:ind w:left="355" w:right="-15" w:hanging="1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i/>
          <w:color w:val="000000"/>
          <w:sz w:val="24"/>
          <w:lang w:eastAsia="ru-RU"/>
        </w:rPr>
        <w:t>Промежуточные результаты</w:t>
      </w:r>
      <w:r w:rsidRPr="002C7ACD">
        <w:rPr>
          <w:rFonts w:ascii="Times New Roman" w:eastAsia="Times New Roman" w:hAnsi="Times New Roman" w:cs="Times New Roman"/>
          <w:color w:val="000000"/>
          <w:sz w:val="24"/>
          <w:lang w:eastAsia="ru-RU"/>
        </w:rPr>
        <w:t xml:space="preserve">: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2.1. Успешная социально-психологическая адаптация детей с ограниченными возможностями здоровья в образовательной среде, социуме, повышение уровня толерантности социума; 2.2 Расширение участия детей с ОВЗ в муниципальных, региональных, всероссийских мероприятиях, конкурсах, проектах, акциях; </w:t>
      </w:r>
    </w:p>
    <w:p w:rsidR="002C7ACD" w:rsidRPr="002C7ACD" w:rsidRDefault="002C7ACD" w:rsidP="00542440">
      <w:pPr>
        <w:numPr>
          <w:ilvl w:val="0"/>
          <w:numId w:val="163"/>
        </w:numPr>
        <w:spacing w:after="52" w:line="240" w:lineRule="auto"/>
        <w:ind w:right="1213" w:hanging="24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3.Повышение уровня родительской компетентности через консультирование; 2.4. Активное включение детей и родителей в проведение традиционных праздников. </w:t>
      </w:r>
    </w:p>
    <w:p w:rsidR="002C7ACD" w:rsidRPr="002C7ACD" w:rsidRDefault="002C7ACD" w:rsidP="00AB657E">
      <w:pPr>
        <w:spacing w:after="47"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i/>
          <w:color w:val="000000"/>
          <w:sz w:val="24"/>
          <w:lang w:eastAsia="ru-RU"/>
        </w:rPr>
        <w:t xml:space="preserve"> Этап аналитико-обобщающий</w:t>
      </w:r>
      <w:r w:rsidRPr="002C7ACD">
        <w:rPr>
          <w:rFonts w:ascii="Times New Roman" w:eastAsia="Times New Roman" w:hAnsi="Times New Roman" w:cs="Times New Roman"/>
          <w:b/>
          <w:color w:val="000000"/>
          <w:sz w:val="24"/>
          <w:lang w:eastAsia="ru-RU"/>
        </w:rPr>
        <w:t xml:space="preserve">.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Период осмысления результатов деятельности службы сопровождения по решению той или иной проблемы. Мониторинг динамики развития детей на основе реализации индивидуальных программ сопровождения. Перспективное планирование дальнейшего ППМС сопровождения обучающихся. </w:t>
      </w:r>
    </w:p>
    <w:p w:rsidR="002C7ACD" w:rsidRPr="002C7ACD" w:rsidRDefault="002C7ACD" w:rsidP="00AB657E">
      <w:pPr>
        <w:spacing w:after="54" w:line="240" w:lineRule="auto"/>
        <w:ind w:left="360"/>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i/>
          <w:color w:val="000000"/>
          <w:sz w:val="24"/>
          <w:lang w:eastAsia="ru-RU"/>
        </w:rPr>
        <w:t xml:space="preserve">Промежуточные результаты: </w:t>
      </w:r>
    </w:p>
    <w:p w:rsidR="002C7ACD" w:rsidRPr="002C7ACD" w:rsidRDefault="002C7ACD" w:rsidP="002C7ACD">
      <w:pPr>
        <w:spacing w:after="52" w:line="240"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Анализ результатов деятельности специалистов по работе с детьми, имеющими ОВЗ. Перспективное планирование. Корректировка программы. </w:t>
      </w:r>
      <w:r w:rsidRPr="002C7ACD">
        <w:rPr>
          <w:rFonts w:ascii="Times New Roman" w:eastAsia="Times New Roman" w:hAnsi="Times New Roman" w:cs="Times New Roman"/>
          <w:color w:val="000000"/>
          <w:sz w:val="24"/>
          <w:lang w:eastAsia="ru-RU"/>
        </w:rPr>
        <w:tab/>
      </w:r>
    </w:p>
    <w:p w:rsidR="002C7ACD" w:rsidRPr="002C7ACD" w:rsidRDefault="00F75C62" w:rsidP="00AB657E">
      <w:pPr>
        <w:spacing w:after="3" w:line="240" w:lineRule="auto"/>
        <w:ind w:left="360"/>
        <w:rPr>
          <w:rFonts w:ascii="Times New Roman" w:eastAsia="Times New Roman" w:hAnsi="Times New Roman" w:cs="Times New Roman"/>
          <w:color w:val="000000"/>
          <w:sz w:val="24"/>
          <w:lang w:eastAsia="ru-RU"/>
        </w:rPr>
      </w:pPr>
      <w:r w:rsidRPr="00F75C62">
        <w:rPr>
          <w:rFonts w:ascii="Times New Roman" w:eastAsia="Times New Roman" w:hAnsi="Times New Roman" w:cs="Times New Roman"/>
          <w:b/>
          <w:color w:val="000000"/>
          <w:sz w:val="24"/>
          <w:lang w:eastAsia="ru-RU"/>
        </w:rPr>
        <w:t>5.4. Механизм реализации программы</w:t>
      </w:r>
    </w:p>
    <w:p w:rsidR="002C7ACD" w:rsidRPr="002C7ACD" w:rsidRDefault="002C7ACD" w:rsidP="00AB657E">
      <w:pPr>
        <w:spacing w:after="42" w:line="246" w:lineRule="auto"/>
        <w:ind w:left="585" w:right="1213"/>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Структура программы:</w:t>
      </w:r>
    </w:p>
    <w:p w:rsidR="002C7ACD" w:rsidRPr="002C7ACD" w:rsidRDefault="002C7ACD" w:rsidP="002C7ACD">
      <w:pPr>
        <w:spacing w:after="50" w:line="242" w:lineRule="auto"/>
        <w:ind w:left="355"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 xml:space="preserve">Психолого-медико-педагогический  консилиум </w:t>
      </w:r>
    </w:p>
    <w:p w:rsidR="00AB657E" w:rsidRDefault="002C7ACD" w:rsidP="002C7ACD">
      <w:pPr>
        <w:spacing w:after="52" w:line="240" w:lineRule="auto"/>
        <w:ind w:left="345" w:firstLine="708"/>
        <w:jc w:val="both"/>
        <w:rPr>
          <w:rFonts w:ascii="Times New Roman" w:eastAsia="Times New Roman" w:hAnsi="Times New Roman" w:cs="Times New Roman"/>
          <w:b/>
          <w:color w:val="000000"/>
          <w:sz w:val="24"/>
          <w:lang w:eastAsia="ru-RU"/>
        </w:rPr>
      </w:pPr>
      <w:r w:rsidRPr="002C7ACD">
        <w:rPr>
          <w:rFonts w:ascii="Times New Roman" w:eastAsia="Times New Roman" w:hAnsi="Times New Roman" w:cs="Times New Roman"/>
          <w:color w:val="000000"/>
          <w:sz w:val="24"/>
          <w:lang w:eastAsia="ru-RU"/>
        </w:rPr>
        <w:t>Под ПМПк понимается постоянно действующий, скоординированный, объединенный общими целями коллектив специалистов, реализующих ту или иную стратегию сопровождения ребенка. В подобном коллективе необходимы: понимание всеми специалистами стратегии и задач развивающей и коррекционной работы, четкая согласованность действий.</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 xml:space="preserve">Цель ПМПк: </w:t>
      </w:r>
      <w:r w:rsidRPr="002C7ACD">
        <w:rPr>
          <w:rFonts w:ascii="Times New Roman" w:eastAsia="Times New Roman" w:hAnsi="Times New Roman" w:cs="Times New Roman"/>
          <w:color w:val="000000"/>
          <w:sz w:val="24"/>
          <w:lang w:eastAsia="ru-RU"/>
        </w:rPr>
        <w:t>обеспечение диагностико-коррекционного психолого-медикопедагогического сопровождения обучающихся с нарушениями в развитии, исходя из реальных возможностей образовательной организации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w:t>
      </w:r>
      <w:r w:rsidRPr="002C7ACD">
        <w:rPr>
          <w:rFonts w:ascii="Times New Roman" w:eastAsia="Times New Roman" w:hAnsi="Times New Roman" w:cs="Times New Roman"/>
          <w:b/>
          <w:color w:val="000000"/>
          <w:sz w:val="24"/>
          <w:lang w:eastAsia="ru-RU"/>
        </w:rPr>
        <w:t xml:space="preserve"> Функции ПМПк: </w:t>
      </w:r>
    </w:p>
    <w:p w:rsidR="002C7ACD" w:rsidRPr="002C7ACD" w:rsidRDefault="002C7ACD" w:rsidP="002C7ACD">
      <w:pPr>
        <w:spacing w:after="52" w:line="240" w:lineRule="auto"/>
        <w:ind w:left="1078" w:hanging="10"/>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008206F2">
        <w:rPr>
          <w:rFonts w:eastAsia="Segoe UI Symbol" w:cs="Segoe UI Symbol"/>
          <w:color w:val="000000"/>
          <w:sz w:val="28"/>
          <w:lang w:eastAsia="ru-RU"/>
        </w:rPr>
        <w:t xml:space="preserve"> </w:t>
      </w:r>
      <w:r w:rsidRPr="002C7ACD">
        <w:rPr>
          <w:rFonts w:ascii="Times New Roman" w:eastAsia="Times New Roman" w:hAnsi="Times New Roman" w:cs="Times New Roman"/>
          <w:color w:val="000000"/>
          <w:sz w:val="24"/>
          <w:lang w:eastAsia="ru-RU"/>
        </w:rPr>
        <w:t xml:space="preserve">Определение путей психолого-медико-педагогического сопровождения обучающихся.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008206F2">
        <w:rPr>
          <w:rFonts w:eastAsia="Segoe UI Symbol" w:cs="Segoe UI Symbol"/>
          <w:color w:val="000000"/>
          <w:sz w:val="28"/>
          <w:lang w:eastAsia="ru-RU"/>
        </w:rPr>
        <w:t xml:space="preserve"> </w:t>
      </w:r>
      <w:r w:rsidRPr="002C7ACD">
        <w:rPr>
          <w:rFonts w:ascii="Times New Roman" w:eastAsia="Times New Roman" w:hAnsi="Times New Roman" w:cs="Times New Roman"/>
          <w:color w:val="000000"/>
          <w:sz w:val="24"/>
          <w:lang w:eastAsia="ru-RU"/>
        </w:rPr>
        <w:t>Выработка согласованных решений по определению образовательного и коррекционно</w:t>
      </w:r>
      <w:r w:rsidR="002949F3">
        <w:rPr>
          <w:rFonts w:ascii="Times New Roman" w:eastAsia="Times New Roman" w:hAnsi="Times New Roman" w:cs="Times New Roman"/>
          <w:color w:val="000000"/>
          <w:sz w:val="24"/>
          <w:lang w:eastAsia="ru-RU"/>
        </w:rPr>
        <w:t xml:space="preserve"> -</w:t>
      </w:r>
      <w:r w:rsidRPr="002C7ACD">
        <w:rPr>
          <w:rFonts w:ascii="Times New Roman" w:eastAsia="Times New Roman" w:hAnsi="Times New Roman" w:cs="Times New Roman"/>
          <w:color w:val="000000"/>
          <w:sz w:val="24"/>
          <w:lang w:eastAsia="ru-RU"/>
        </w:rPr>
        <w:t xml:space="preserve">развивающего маршрута.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lastRenderedPageBreak/>
        <w:t></w:t>
      </w:r>
      <w:r w:rsidR="008206F2">
        <w:rPr>
          <w:rFonts w:eastAsia="Segoe UI Symbol" w:cs="Segoe UI Symbol"/>
          <w:color w:val="000000"/>
          <w:sz w:val="28"/>
          <w:lang w:eastAsia="ru-RU"/>
        </w:rPr>
        <w:t xml:space="preserve"> </w:t>
      </w:r>
      <w:r w:rsidRPr="002C7ACD">
        <w:rPr>
          <w:rFonts w:ascii="Times New Roman" w:eastAsia="Times New Roman" w:hAnsi="Times New Roman" w:cs="Times New Roman"/>
          <w:color w:val="000000"/>
          <w:sz w:val="24"/>
          <w:lang w:eastAsia="ru-RU"/>
        </w:rPr>
        <w:t xml:space="preserve">Динамическая оценка состояния обучающегося и коррекция раннее намеченной программы. </w:t>
      </w:r>
    </w:p>
    <w:p w:rsidR="002C7ACD" w:rsidRPr="002C7ACD" w:rsidRDefault="002C7ACD" w:rsidP="002C7ACD">
      <w:pPr>
        <w:spacing w:after="52" w:line="240" w:lineRule="auto"/>
        <w:ind w:left="1078" w:hanging="10"/>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008206F2">
        <w:rPr>
          <w:rFonts w:eastAsia="Segoe UI Symbol" w:cs="Segoe UI Symbol"/>
          <w:color w:val="000000"/>
          <w:sz w:val="28"/>
          <w:lang w:eastAsia="ru-RU"/>
        </w:rPr>
        <w:t xml:space="preserve"> </w:t>
      </w:r>
      <w:r w:rsidRPr="002C7ACD">
        <w:rPr>
          <w:rFonts w:ascii="Times New Roman" w:eastAsia="Times New Roman" w:hAnsi="Times New Roman" w:cs="Times New Roman"/>
          <w:color w:val="000000"/>
          <w:sz w:val="24"/>
          <w:lang w:eastAsia="ru-RU"/>
        </w:rPr>
        <w:t xml:space="preserve">Принятие решения о применении экстренных мер по выявленным обстоятельствам.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008206F2">
        <w:rPr>
          <w:rFonts w:eastAsia="Segoe UI Symbol" w:cs="Segoe UI Symbol"/>
          <w:color w:val="000000"/>
          <w:sz w:val="28"/>
          <w:lang w:eastAsia="ru-RU"/>
        </w:rPr>
        <w:t xml:space="preserve"> </w:t>
      </w:r>
      <w:r w:rsidRPr="002C7ACD">
        <w:rPr>
          <w:rFonts w:ascii="Times New Roman" w:eastAsia="Times New Roman" w:hAnsi="Times New Roman" w:cs="Times New Roman"/>
          <w:color w:val="000000"/>
          <w:sz w:val="24"/>
          <w:lang w:eastAsia="ru-RU"/>
        </w:rPr>
        <w:t>Решение вопроса об изменении образовательного маршрута обучающегося (с дальнейшим обращением в центральную или территориальную психолого-медико</w:t>
      </w:r>
      <w:r w:rsidR="002949F3">
        <w:rPr>
          <w:rFonts w:ascii="Times New Roman" w:eastAsia="Times New Roman" w:hAnsi="Times New Roman" w:cs="Times New Roman"/>
          <w:color w:val="000000"/>
          <w:sz w:val="24"/>
          <w:lang w:eastAsia="ru-RU"/>
        </w:rPr>
        <w:t>-</w:t>
      </w:r>
      <w:r w:rsidRPr="002C7ACD">
        <w:rPr>
          <w:rFonts w:ascii="Times New Roman" w:eastAsia="Times New Roman" w:hAnsi="Times New Roman" w:cs="Times New Roman"/>
          <w:color w:val="000000"/>
          <w:sz w:val="24"/>
          <w:lang w:eastAsia="ru-RU"/>
        </w:rPr>
        <w:t xml:space="preserve">педагогическую комиссию) или направлений коррекционно-развивающей работы.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008206F2">
        <w:rPr>
          <w:rFonts w:eastAsia="Segoe UI Symbol" w:cs="Segoe UI Symbol"/>
          <w:color w:val="000000"/>
          <w:sz w:val="28"/>
          <w:lang w:eastAsia="ru-RU"/>
        </w:rPr>
        <w:t xml:space="preserve"> </w:t>
      </w:r>
      <w:r w:rsidRPr="002C7ACD">
        <w:rPr>
          <w:rFonts w:ascii="Times New Roman" w:eastAsia="Times New Roman" w:hAnsi="Times New Roman" w:cs="Times New Roman"/>
          <w:color w:val="000000"/>
          <w:sz w:val="24"/>
          <w:lang w:eastAsia="ru-RU"/>
        </w:rPr>
        <w:t xml:space="preserve">Оказание помощи педагогам в разработке адаптированных основных общеобразовательных программ начального общего образования, а также специальных индивидуальных программ развития, учитывающих  специфические образовательные потребности обучающихся.  </w:t>
      </w:r>
    </w:p>
    <w:p w:rsidR="002C7ACD" w:rsidRPr="002C7ACD" w:rsidRDefault="002C7ACD" w:rsidP="002C7ACD">
      <w:pPr>
        <w:spacing w:after="52" w:line="240" w:lineRule="auto"/>
        <w:ind w:left="345" w:firstLine="708"/>
        <w:jc w:val="both"/>
        <w:rPr>
          <w:rFonts w:ascii="Times New Roman" w:eastAsia="Times New Roman" w:hAnsi="Times New Roman" w:cs="Times New Roman"/>
          <w:color w:val="000000"/>
          <w:sz w:val="24"/>
          <w:lang w:eastAsia="ru-RU"/>
        </w:rPr>
      </w:pPr>
      <w:r w:rsidRPr="002C7ACD">
        <w:rPr>
          <w:rFonts w:ascii="Segoe UI Symbol" w:eastAsia="Segoe UI Symbol" w:hAnsi="Segoe UI Symbol" w:cs="Segoe UI Symbol"/>
          <w:color w:val="000000"/>
          <w:sz w:val="28"/>
          <w:lang w:eastAsia="ru-RU"/>
        </w:rPr>
        <w:t></w:t>
      </w:r>
      <w:r w:rsidR="008206F2">
        <w:rPr>
          <w:rFonts w:eastAsia="Segoe UI Symbol" w:cs="Segoe UI Symbol"/>
          <w:color w:val="000000"/>
          <w:sz w:val="28"/>
          <w:lang w:eastAsia="ru-RU"/>
        </w:rPr>
        <w:t xml:space="preserve"> </w:t>
      </w:r>
      <w:r w:rsidRPr="002C7ACD">
        <w:rPr>
          <w:rFonts w:ascii="Times New Roman" w:eastAsia="Times New Roman" w:hAnsi="Times New Roman" w:cs="Times New Roman"/>
          <w:color w:val="000000"/>
          <w:sz w:val="24"/>
          <w:lang w:eastAsia="ru-RU"/>
        </w:rPr>
        <w:t xml:space="preserve">Консультирование родителей (законных представителей) по различным вопросам обучения и воспитания ребенка с нарушениями в развитии, в том числе в условиях семьи.  </w:t>
      </w:r>
    </w:p>
    <w:p w:rsidR="002C7ACD" w:rsidRPr="002C7ACD" w:rsidRDefault="002C7ACD" w:rsidP="002C7ACD">
      <w:pPr>
        <w:spacing w:after="50" w:line="242" w:lineRule="auto"/>
        <w:ind w:left="1078"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 xml:space="preserve">Состав ПМПк: </w:t>
      </w:r>
    </w:p>
    <w:p w:rsidR="002C7ACD" w:rsidRPr="002C7ACD" w:rsidRDefault="002C7ACD" w:rsidP="00542440">
      <w:pPr>
        <w:numPr>
          <w:ilvl w:val="0"/>
          <w:numId w:val="164"/>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представитель администрации образовательной организации; </w:t>
      </w:r>
    </w:p>
    <w:p w:rsidR="002C7ACD" w:rsidRPr="002C7ACD" w:rsidRDefault="002C7ACD" w:rsidP="00542440">
      <w:pPr>
        <w:numPr>
          <w:ilvl w:val="0"/>
          <w:numId w:val="164"/>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учитель-логопед и/или учитель-дефектолог; </w:t>
      </w:r>
    </w:p>
    <w:p w:rsidR="002C7ACD" w:rsidRPr="002C7ACD" w:rsidRDefault="002C7ACD" w:rsidP="00542440">
      <w:pPr>
        <w:numPr>
          <w:ilvl w:val="0"/>
          <w:numId w:val="164"/>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педагог-психолог; </w:t>
      </w:r>
    </w:p>
    <w:p w:rsidR="002C7ACD" w:rsidRPr="002C7ACD" w:rsidRDefault="002C7ACD" w:rsidP="00542440">
      <w:pPr>
        <w:numPr>
          <w:ilvl w:val="0"/>
          <w:numId w:val="164"/>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социальный педагог; </w:t>
      </w:r>
    </w:p>
    <w:p w:rsidR="002C7ACD" w:rsidRPr="002C7ACD" w:rsidRDefault="002C7ACD" w:rsidP="00542440">
      <w:pPr>
        <w:numPr>
          <w:ilvl w:val="0"/>
          <w:numId w:val="164"/>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учителя (классные руководители) с большим опытом работы (по согласованию); </w:t>
      </w:r>
    </w:p>
    <w:p w:rsidR="002C7ACD" w:rsidRPr="002C7ACD" w:rsidRDefault="002C7ACD" w:rsidP="00542440">
      <w:pPr>
        <w:numPr>
          <w:ilvl w:val="0"/>
          <w:numId w:val="164"/>
        </w:numPr>
        <w:spacing w:after="52" w:line="240" w:lineRule="auto"/>
        <w:ind w:firstLine="708"/>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специалисты системы здравоохранения, осуществляющие свою деятельность в образовательных организациях (врач, медицинская сестра образовательного учреждения, представители участковой поликлиники), имеющие необходимый уровень образования и квалификации.  </w:t>
      </w:r>
    </w:p>
    <w:p w:rsidR="002C7ACD" w:rsidRPr="002C7ACD" w:rsidRDefault="002C7ACD" w:rsidP="002C7ACD">
      <w:pPr>
        <w:spacing w:after="50" w:line="242" w:lineRule="auto"/>
        <w:ind w:left="345" w:firstLine="708"/>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ПМПк образовательной организации действует на основе Письма Министерства образования Российской Федерации от 27.03.2000 № 27/901-6 «О психолого</w:t>
      </w:r>
      <w:r w:rsidR="002949F3">
        <w:rPr>
          <w:rFonts w:ascii="Times New Roman" w:eastAsia="Times New Roman" w:hAnsi="Times New Roman" w:cs="Times New Roman"/>
          <w:b/>
          <w:color w:val="000000"/>
          <w:sz w:val="24"/>
          <w:lang w:eastAsia="ru-RU"/>
        </w:rPr>
        <w:t>-</w:t>
      </w:r>
      <w:r w:rsidRPr="002C7ACD">
        <w:rPr>
          <w:rFonts w:ascii="Times New Roman" w:eastAsia="Times New Roman" w:hAnsi="Times New Roman" w:cs="Times New Roman"/>
          <w:b/>
          <w:color w:val="000000"/>
          <w:sz w:val="24"/>
          <w:lang w:eastAsia="ru-RU"/>
        </w:rPr>
        <w:t>медико-педагогическом консилиуме (ПМПк) образовательного учреждения»)</w:t>
      </w:r>
      <w:r w:rsidRPr="002C7ACD">
        <w:rPr>
          <w:rFonts w:ascii="Times New Roman" w:eastAsia="Times New Roman" w:hAnsi="Times New Roman" w:cs="Times New Roman"/>
          <w:color w:val="000000"/>
          <w:sz w:val="24"/>
          <w:lang w:eastAsia="ru-RU"/>
        </w:rPr>
        <w:t>. В данном документе определены цели, задачи и система организации деятельности ПМПк, а также даны формы учета деятельности специалистов ПМПк</w:t>
      </w:r>
    </w:p>
    <w:p w:rsidR="002C7ACD" w:rsidRPr="002C7ACD" w:rsidRDefault="002C7ACD" w:rsidP="00AB657E">
      <w:pPr>
        <w:spacing w:after="54" w:line="240" w:lineRule="auto"/>
        <w:ind w:left="1068"/>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4"/>
          <w:lang w:eastAsia="ru-RU"/>
        </w:rPr>
        <w:t xml:space="preserve"> Психологический блок </w:t>
      </w:r>
    </w:p>
    <w:p w:rsidR="002C7ACD" w:rsidRPr="002C7ACD" w:rsidRDefault="002C7ACD" w:rsidP="002C7ACD">
      <w:pPr>
        <w:spacing w:after="221" w:line="246" w:lineRule="auto"/>
        <w:ind w:left="355" w:right="-15" w:hanging="10"/>
        <w:rPr>
          <w:rFonts w:ascii="Times New Roman" w:eastAsia="Times New Roman" w:hAnsi="Times New Roman" w:cs="Times New Roman"/>
          <w:color w:val="000000"/>
          <w:sz w:val="24"/>
          <w:lang w:eastAsia="ru-RU"/>
        </w:rPr>
      </w:pPr>
      <w:r w:rsidRPr="002C7ACD">
        <w:rPr>
          <w:rFonts w:ascii="Calibri" w:eastAsia="Calibri" w:hAnsi="Calibri" w:cs="Calibri"/>
          <w:b/>
          <w:i/>
          <w:color w:val="000000"/>
          <w:sz w:val="28"/>
          <w:lang w:eastAsia="ru-RU"/>
        </w:rPr>
        <w:tab/>
      </w:r>
      <w:r w:rsidRPr="002C7ACD">
        <w:rPr>
          <w:rFonts w:ascii="Times New Roman" w:eastAsia="Times New Roman" w:hAnsi="Times New Roman" w:cs="Times New Roman"/>
          <w:b/>
          <w:i/>
          <w:color w:val="000000"/>
          <w:sz w:val="24"/>
          <w:lang w:eastAsia="ru-RU"/>
        </w:rPr>
        <w:t xml:space="preserve">Основные направления деятельности педагога-психолога </w:t>
      </w:r>
    </w:p>
    <w:p w:rsidR="002C7ACD" w:rsidRPr="002C7ACD" w:rsidRDefault="002C7ACD" w:rsidP="00542440">
      <w:pPr>
        <w:numPr>
          <w:ilvl w:val="0"/>
          <w:numId w:val="165"/>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Создание  развивающей образовательной среды, способствующей  развитию интеллектуального, личностного, творческого потенциала школьников и преподавателей. </w:t>
      </w:r>
    </w:p>
    <w:p w:rsidR="002C7ACD" w:rsidRPr="002C7ACD" w:rsidRDefault="002C7ACD" w:rsidP="00542440">
      <w:pPr>
        <w:numPr>
          <w:ilvl w:val="0"/>
          <w:numId w:val="165"/>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Исследование динамики интеллектуального и личностного развития учащихся, используя современные психологические диагностики. </w:t>
      </w:r>
    </w:p>
    <w:p w:rsidR="002C7ACD" w:rsidRPr="002C7ACD" w:rsidRDefault="002C7ACD" w:rsidP="00542440">
      <w:pPr>
        <w:numPr>
          <w:ilvl w:val="0"/>
          <w:numId w:val="165"/>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Создание психолого-педагогических условий для сохранения физического, психологического, психического здоровья участников образовательного процесса и их личностного самоопределения. </w:t>
      </w:r>
    </w:p>
    <w:p w:rsidR="002C7ACD" w:rsidRPr="002C7ACD" w:rsidRDefault="002C7ACD" w:rsidP="00542440">
      <w:pPr>
        <w:numPr>
          <w:ilvl w:val="0"/>
          <w:numId w:val="165"/>
        </w:numPr>
        <w:spacing w:after="52" w:line="240" w:lineRule="auto"/>
        <w:ind w:hanging="10"/>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Содействие полноценному личностному развитию учащихся. </w:t>
      </w:r>
    </w:p>
    <w:p w:rsidR="002C7ACD" w:rsidRPr="002C7ACD" w:rsidRDefault="002C7ACD" w:rsidP="00542440">
      <w:pPr>
        <w:numPr>
          <w:ilvl w:val="0"/>
          <w:numId w:val="165"/>
        </w:numPr>
        <w:spacing w:after="52" w:line="240" w:lineRule="auto"/>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Организация целенаправленной адресной поддержки и помощи                                                                       школьнику в выстраивании индивидуального образовательного  маршрута. </w:t>
      </w:r>
    </w:p>
    <w:p w:rsidR="002C7ACD" w:rsidRPr="002C7ACD" w:rsidRDefault="002C7ACD" w:rsidP="00542440">
      <w:pPr>
        <w:numPr>
          <w:ilvl w:val="0"/>
          <w:numId w:val="165"/>
        </w:numPr>
        <w:spacing w:after="179" w:line="240" w:lineRule="auto"/>
        <w:jc w:val="both"/>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color w:val="000000"/>
          <w:sz w:val="24"/>
          <w:lang w:eastAsia="ru-RU"/>
        </w:rPr>
        <w:t xml:space="preserve">Обеспечение индивидуального подхода к разрешению проблем  ученика в образовательном процессе.    </w:t>
      </w:r>
    </w:p>
    <w:p w:rsidR="002C7ACD" w:rsidRPr="002C7ACD" w:rsidRDefault="002C7ACD" w:rsidP="002C7ACD">
      <w:pPr>
        <w:spacing w:after="345"/>
        <w:ind w:left="504"/>
        <w:rPr>
          <w:rFonts w:ascii="Times New Roman" w:eastAsia="Times New Roman" w:hAnsi="Times New Roman" w:cs="Times New Roman"/>
          <w:color w:val="000000"/>
          <w:sz w:val="24"/>
          <w:szCs w:val="24"/>
          <w:lang w:eastAsia="ru-RU"/>
        </w:rPr>
      </w:pPr>
      <w:r w:rsidRPr="002C7ACD">
        <w:rPr>
          <w:rFonts w:ascii="Times New Roman" w:eastAsia="Times New Roman" w:hAnsi="Times New Roman" w:cs="Times New Roman"/>
          <w:b/>
          <w:color w:val="3C3C3C"/>
          <w:sz w:val="24"/>
          <w:szCs w:val="24"/>
          <w:lang w:eastAsia="ru-RU"/>
        </w:rPr>
        <w:t xml:space="preserve">Методическая работа. </w:t>
      </w:r>
    </w:p>
    <w:tbl>
      <w:tblPr>
        <w:tblStyle w:val="TableGrid1"/>
        <w:tblW w:w="10281" w:type="dxa"/>
        <w:tblInd w:w="252" w:type="dxa"/>
        <w:tblCellMar>
          <w:left w:w="108" w:type="dxa"/>
          <w:right w:w="56" w:type="dxa"/>
        </w:tblCellMar>
        <w:tblLook w:val="04A0"/>
      </w:tblPr>
      <w:tblGrid>
        <w:gridCol w:w="2568"/>
        <w:gridCol w:w="2571"/>
        <w:gridCol w:w="2571"/>
        <w:gridCol w:w="2571"/>
      </w:tblGrid>
      <w:tr w:rsidR="002C7ACD" w:rsidRPr="002C7ACD" w:rsidTr="000C7B14">
        <w:trPr>
          <w:trHeight w:val="960"/>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84" w:line="240" w:lineRule="auto"/>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Программные </w:t>
            </w:r>
          </w:p>
          <w:p w:rsidR="002C7ACD" w:rsidRPr="002C7ACD" w:rsidRDefault="002C7ACD" w:rsidP="002C7ACD">
            <w:pPr>
              <w:spacing w:after="39"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действия </w:t>
            </w:r>
          </w:p>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3"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Сроки </w:t>
            </w:r>
          </w:p>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проведения </w:t>
            </w:r>
          </w:p>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84"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w:t>
            </w:r>
          </w:p>
          <w:p w:rsidR="002C7ACD" w:rsidRPr="002C7ACD" w:rsidRDefault="002C7ACD" w:rsidP="002C7ACD">
            <w:pPr>
              <w:spacing w:after="39"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деятельности </w:t>
            </w:r>
          </w:p>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84"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Предположительный </w:t>
            </w:r>
          </w:p>
          <w:p w:rsidR="002C7ACD" w:rsidRPr="002C7ACD" w:rsidRDefault="002C7ACD" w:rsidP="002C7ACD">
            <w:pPr>
              <w:spacing w:after="39"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результат </w:t>
            </w:r>
          </w:p>
          <w:p w:rsidR="002C7ACD" w:rsidRPr="002C7ACD" w:rsidRDefault="002C7ACD" w:rsidP="002C7ACD">
            <w:pPr>
              <w:spacing w:after="0"/>
              <w:rPr>
                <w:rFonts w:ascii="Times New Roman" w:hAnsi="Times New Roman" w:cs="Times New Roman"/>
                <w:color w:val="000000"/>
                <w:sz w:val="24"/>
              </w:rPr>
            </w:pPr>
          </w:p>
        </w:tc>
      </w:tr>
      <w:tr w:rsidR="002C7ACD" w:rsidRPr="002C7ACD" w:rsidTr="000C7B14">
        <w:trPr>
          <w:trHeight w:val="1596"/>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Планирование деятельности, подготовка диагностического материала.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август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Аналитическая работа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План работы на год </w:t>
            </w:r>
          </w:p>
        </w:tc>
      </w:tr>
      <w:tr w:rsidR="002C7ACD" w:rsidRPr="002C7ACD" w:rsidTr="000C7B14">
        <w:trPr>
          <w:trHeight w:val="1594"/>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147"/>
              <w:jc w:val="both"/>
              <w:rPr>
                <w:rFonts w:ascii="Times New Roman" w:hAnsi="Times New Roman" w:cs="Times New Roman"/>
                <w:color w:val="000000"/>
                <w:sz w:val="24"/>
              </w:rPr>
            </w:pPr>
            <w:r w:rsidRPr="002C7ACD">
              <w:rPr>
                <w:rFonts w:ascii="Times New Roman" w:hAnsi="Times New Roman" w:cs="Times New Roman"/>
                <w:color w:val="000000"/>
                <w:sz w:val="24"/>
              </w:rPr>
              <w:t xml:space="preserve">Разработка рекомендаций для родителей и учителей по сопровождению детей.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Август- сентябрь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Аналитическая работа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8"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Формирование методической базы. </w:t>
            </w:r>
          </w:p>
          <w:p w:rsidR="002C7ACD" w:rsidRPr="002C7ACD" w:rsidRDefault="002C7ACD" w:rsidP="002C7ACD">
            <w:pPr>
              <w:spacing w:after="0"/>
              <w:rPr>
                <w:rFonts w:ascii="Times New Roman" w:hAnsi="Times New Roman" w:cs="Times New Roman"/>
                <w:color w:val="000000"/>
                <w:sz w:val="24"/>
              </w:rPr>
            </w:pPr>
          </w:p>
        </w:tc>
      </w:tr>
      <w:tr w:rsidR="002C7ACD" w:rsidRPr="002C7ACD" w:rsidTr="000C7B14">
        <w:trPr>
          <w:trHeight w:val="2547"/>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8"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Расширение картотеки диагностической методики, комплектование психологического материала и инструментария. </w:t>
            </w:r>
          </w:p>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9"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Сентябрь-ноябрь </w:t>
            </w:r>
          </w:p>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8" w:lineRule="auto"/>
              <w:ind w:right="26"/>
              <w:rPr>
                <w:rFonts w:ascii="Times New Roman" w:hAnsi="Times New Roman" w:cs="Times New Roman"/>
                <w:color w:val="000000"/>
                <w:sz w:val="24"/>
              </w:rPr>
            </w:pPr>
            <w:r w:rsidRPr="002C7ACD">
              <w:rPr>
                <w:rFonts w:ascii="Times New Roman" w:hAnsi="Times New Roman" w:cs="Times New Roman"/>
                <w:color w:val="000000"/>
                <w:sz w:val="24"/>
              </w:rPr>
              <w:t xml:space="preserve">Анализ методической литературы. Сбор стимульного материала к методикам. </w:t>
            </w:r>
          </w:p>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8"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Формирование методической базы. </w:t>
            </w:r>
          </w:p>
          <w:p w:rsidR="002C7ACD" w:rsidRPr="002C7ACD" w:rsidRDefault="002C7ACD" w:rsidP="002C7ACD">
            <w:pPr>
              <w:spacing w:after="0"/>
              <w:rPr>
                <w:rFonts w:ascii="Times New Roman" w:hAnsi="Times New Roman" w:cs="Times New Roman"/>
                <w:color w:val="000000"/>
                <w:sz w:val="24"/>
              </w:rPr>
            </w:pPr>
          </w:p>
        </w:tc>
      </w:tr>
      <w:tr w:rsidR="002C7ACD" w:rsidRPr="002C7ACD" w:rsidTr="000C7B14">
        <w:trPr>
          <w:trHeight w:val="2230"/>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9"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Комплектование и систематизация картотеки коррекционных, развивающих методик и программ. </w:t>
            </w:r>
          </w:p>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6"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Октябрь-январь </w:t>
            </w:r>
          </w:p>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9"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Анализ литературы. Создание стимульного материала к программам, занятиям. </w:t>
            </w:r>
          </w:p>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8" w:line="269"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Формирование методической базы для деятельности психолога. </w:t>
            </w:r>
          </w:p>
          <w:p w:rsidR="002C7ACD" w:rsidRPr="002C7ACD" w:rsidRDefault="002C7ACD" w:rsidP="002C7ACD">
            <w:pPr>
              <w:spacing w:after="0"/>
              <w:rPr>
                <w:rFonts w:ascii="Times New Roman" w:hAnsi="Times New Roman" w:cs="Times New Roman"/>
                <w:color w:val="000000"/>
                <w:sz w:val="24"/>
              </w:rPr>
            </w:pPr>
          </w:p>
        </w:tc>
      </w:tr>
      <w:tr w:rsidR="002C7ACD" w:rsidRPr="002C7ACD" w:rsidTr="000C7B14">
        <w:trPr>
          <w:trHeight w:val="1621"/>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3" w:line="273" w:lineRule="auto"/>
              <w:ind w:right="461"/>
              <w:jc w:val="both"/>
              <w:rPr>
                <w:rFonts w:ascii="Times New Roman" w:hAnsi="Times New Roman" w:cs="Times New Roman"/>
                <w:color w:val="000000"/>
                <w:sz w:val="24"/>
              </w:rPr>
            </w:pPr>
            <w:r w:rsidRPr="002C7ACD">
              <w:rPr>
                <w:rFonts w:ascii="Times New Roman" w:hAnsi="Times New Roman" w:cs="Times New Roman"/>
                <w:color w:val="000000"/>
                <w:sz w:val="24"/>
              </w:rPr>
              <w:t xml:space="preserve">Разработка карты наблюдения за учащимися с ОВЗ, детей- инвалидов. </w:t>
            </w:r>
          </w:p>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1" w:line="268"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Анализ литературы, обсуждение с классными руководителями. </w:t>
            </w:r>
          </w:p>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2" w:line="27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Координация взаимодействий педагогов и психолога. </w:t>
            </w:r>
          </w:p>
          <w:p w:rsidR="002C7ACD" w:rsidRPr="002C7ACD" w:rsidRDefault="002C7ACD" w:rsidP="002C7ACD">
            <w:pPr>
              <w:spacing w:after="0"/>
              <w:rPr>
                <w:rFonts w:ascii="Times New Roman" w:hAnsi="Times New Roman" w:cs="Times New Roman"/>
                <w:color w:val="000000"/>
                <w:sz w:val="24"/>
              </w:rPr>
            </w:pPr>
          </w:p>
        </w:tc>
      </w:tr>
      <w:tr w:rsidR="002C7ACD" w:rsidRPr="002C7ACD" w:rsidTr="000C7B14">
        <w:trPr>
          <w:trHeight w:val="655"/>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Накопление ИКТ </w:t>
            </w:r>
          </w:p>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Анализ ИКТ </w:t>
            </w:r>
          </w:p>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Формирование методической базы. </w:t>
            </w:r>
          </w:p>
        </w:tc>
      </w:tr>
      <w:tr w:rsidR="002C7ACD" w:rsidRPr="002C7ACD" w:rsidTr="000C7B14">
        <w:trPr>
          <w:trHeight w:val="1313"/>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Работа в школьных,  районных и областных методических объединениях и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2" w:line="273" w:lineRule="auto"/>
              <w:ind w:right="242"/>
              <w:jc w:val="both"/>
              <w:rPr>
                <w:rFonts w:ascii="Times New Roman" w:hAnsi="Times New Roman" w:cs="Times New Roman"/>
                <w:color w:val="000000"/>
                <w:sz w:val="24"/>
              </w:rPr>
            </w:pPr>
            <w:r w:rsidRPr="002C7ACD">
              <w:rPr>
                <w:rFonts w:ascii="Times New Roman" w:hAnsi="Times New Roman" w:cs="Times New Roman"/>
                <w:color w:val="000000"/>
                <w:sz w:val="24"/>
              </w:rPr>
              <w:t xml:space="preserve">Обсуждение с педагогами вопросов совместной работы. </w:t>
            </w:r>
          </w:p>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4" w:line="277"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Координация взаимодействий. </w:t>
            </w:r>
          </w:p>
          <w:p w:rsidR="002C7ACD" w:rsidRPr="002C7ACD" w:rsidRDefault="002C7ACD" w:rsidP="002C7ACD">
            <w:pPr>
              <w:spacing w:after="0"/>
              <w:rPr>
                <w:rFonts w:ascii="Times New Roman" w:hAnsi="Times New Roman" w:cs="Times New Roman"/>
                <w:color w:val="000000"/>
                <w:sz w:val="24"/>
              </w:rPr>
            </w:pPr>
          </w:p>
        </w:tc>
      </w:tr>
      <w:tr w:rsidR="002C7ACD" w:rsidRPr="002C7ACD" w:rsidTr="000C7B14">
        <w:trPr>
          <w:trHeight w:val="1315"/>
        </w:trPr>
        <w:tc>
          <w:tcPr>
            <w:tcW w:w="256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9" w:line="240" w:lineRule="auto"/>
              <w:rPr>
                <w:rFonts w:ascii="Times New Roman" w:hAnsi="Times New Roman" w:cs="Times New Roman"/>
                <w:color w:val="000000"/>
                <w:sz w:val="24"/>
              </w:rPr>
            </w:pPr>
          </w:p>
          <w:p w:rsidR="002C7ACD" w:rsidRPr="002C7ACD" w:rsidRDefault="002C7ACD" w:rsidP="002C7ACD">
            <w:pPr>
              <w:spacing w:after="94" w:line="240" w:lineRule="auto"/>
              <w:rPr>
                <w:rFonts w:ascii="Times New Roman" w:hAnsi="Times New Roman" w:cs="Times New Roman"/>
                <w:color w:val="000000"/>
                <w:sz w:val="24"/>
              </w:rPr>
            </w:pPr>
          </w:p>
          <w:p w:rsidR="002C7ACD" w:rsidRPr="002C7ACD" w:rsidRDefault="002C7ACD" w:rsidP="002C7ACD">
            <w:pPr>
              <w:spacing w:after="49"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конференциях. </w:t>
            </w:r>
          </w:p>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p>
        </w:tc>
        <w:tc>
          <w:tcPr>
            <w:tcW w:w="257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p>
        </w:tc>
      </w:tr>
    </w:tbl>
    <w:p w:rsidR="002C7ACD" w:rsidRPr="002C7ACD" w:rsidRDefault="002C7ACD" w:rsidP="002C7ACD">
      <w:pPr>
        <w:spacing w:after="347" w:line="240" w:lineRule="auto"/>
        <w:ind w:left="10" w:right="2598" w:hanging="10"/>
        <w:jc w:val="right"/>
        <w:rPr>
          <w:rFonts w:ascii="Times New Roman" w:eastAsia="Times New Roman" w:hAnsi="Times New Roman" w:cs="Times New Roman"/>
          <w:color w:val="000000"/>
          <w:sz w:val="24"/>
          <w:lang w:eastAsia="ru-RU"/>
        </w:rPr>
      </w:pPr>
      <w:r w:rsidRPr="002C7ACD">
        <w:rPr>
          <w:rFonts w:ascii="Times New Roman" w:eastAsia="Times New Roman" w:hAnsi="Times New Roman" w:cs="Times New Roman"/>
          <w:b/>
          <w:color w:val="000000"/>
          <w:sz w:val="28"/>
          <w:lang w:eastAsia="ru-RU"/>
        </w:rPr>
        <w:lastRenderedPageBreak/>
        <w:t xml:space="preserve">Здоровьесберегающая деятельность </w:t>
      </w:r>
    </w:p>
    <w:tbl>
      <w:tblPr>
        <w:tblStyle w:val="TableGrid1"/>
        <w:tblW w:w="9621" w:type="dxa"/>
        <w:tblInd w:w="360" w:type="dxa"/>
        <w:tblCellMar>
          <w:top w:w="55" w:type="dxa"/>
          <w:left w:w="38" w:type="dxa"/>
          <w:right w:w="24" w:type="dxa"/>
        </w:tblCellMar>
        <w:tblLook w:val="04A0"/>
      </w:tblPr>
      <w:tblGrid>
        <w:gridCol w:w="2582"/>
        <w:gridCol w:w="1388"/>
        <w:gridCol w:w="2732"/>
        <w:gridCol w:w="2919"/>
      </w:tblGrid>
      <w:tr w:rsidR="002C7ACD" w:rsidRPr="002C7ACD" w:rsidTr="000C7B14">
        <w:trPr>
          <w:trHeight w:val="967"/>
        </w:trPr>
        <w:tc>
          <w:tcPr>
            <w:tcW w:w="258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61" w:line="240" w:lineRule="auto"/>
              <w:jc w:val="both"/>
              <w:rPr>
                <w:rFonts w:ascii="Times New Roman" w:hAnsi="Times New Roman" w:cs="Times New Roman"/>
                <w:color w:val="000000"/>
                <w:sz w:val="24"/>
              </w:rPr>
            </w:pPr>
            <w:r w:rsidRPr="002C7ACD">
              <w:rPr>
                <w:rFonts w:ascii="Times New Roman" w:hAnsi="Times New Roman" w:cs="Times New Roman"/>
                <w:color w:val="000000"/>
                <w:sz w:val="24"/>
              </w:rPr>
              <w:t xml:space="preserve"> Программные действия </w:t>
            </w:r>
          </w:p>
          <w:p w:rsidR="002C7ACD" w:rsidRPr="002C7ACD" w:rsidRDefault="002C7ACD" w:rsidP="002C7ACD">
            <w:pPr>
              <w:spacing w:after="0"/>
              <w:rPr>
                <w:rFonts w:ascii="Times New Roman" w:hAnsi="Times New Roman" w:cs="Times New Roman"/>
                <w:color w:val="000000"/>
                <w:sz w:val="24"/>
              </w:rPr>
            </w:pPr>
          </w:p>
        </w:tc>
        <w:tc>
          <w:tcPr>
            <w:tcW w:w="1388"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Сроки проведения </w:t>
            </w:r>
          </w:p>
        </w:tc>
        <w:tc>
          <w:tcPr>
            <w:tcW w:w="2732" w:type="dxa"/>
            <w:tcBorders>
              <w:top w:val="single" w:sz="6" w:space="0" w:color="000000"/>
              <w:left w:val="single" w:sz="6" w:space="0" w:color="000000"/>
              <w:bottom w:val="single" w:sz="6" w:space="0" w:color="000000"/>
              <w:right w:val="single" w:sz="6" w:space="0" w:color="000000"/>
            </w:tcBorders>
            <w:vAlign w:val="bottom"/>
          </w:tcPr>
          <w:p w:rsidR="002C7ACD" w:rsidRPr="002C7ACD" w:rsidRDefault="002C7ACD" w:rsidP="002C7ACD">
            <w:pPr>
              <w:spacing w:after="163" w:line="266"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деятельности </w:t>
            </w:r>
          </w:p>
          <w:p w:rsidR="002C7ACD" w:rsidRPr="002C7ACD" w:rsidRDefault="002C7ACD" w:rsidP="002C7ACD">
            <w:pPr>
              <w:spacing w:after="0"/>
              <w:rPr>
                <w:rFonts w:ascii="Times New Roman" w:hAnsi="Times New Roman" w:cs="Times New Roman"/>
                <w:color w:val="000000"/>
                <w:sz w:val="24"/>
              </w:rPr>
            </w:pPr>
          </w:p>
        </w:tc>
        <w:tc>
          <w:tcPr>
            <w:tcW w:w="2919"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Предположительный результат </w:t>
            </w:r>
          </w:p>
        </w:tc>
      </w:tr>
      <w:tr w:rsidR="002C7ACD" w:rsidRPr="002C7ACD" w:rsidTr="000C7B14">
        <w:trPr>
          <w:trHeight w:val="2256"/>
        </w:trPr>
        <w:tc>
          <w:tcPr>
            <w:tcW w:w="2582" w:type="dxa"/>
            <w:tcBorders>
              <w:top w:val="single" w:sz="6" w:space="0" w:color="000000"/>
              <w:left w:val="single" w:sz="6" w:space="0" w:color="000000"/>
              <w:bottom w:val="single" w:sz="6" w:space="0" w:color="000000"/>
              <w:right w:val="single" w:sz="6" w:space="0" w:color="000000"/>
            </w:tcBorders>
            <w:vAlign w:val="bottom"/>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Выявление утомляемости, страха, тревожности, нарушение работоспособности, проявления психоэмоционального перенапряжения </w:t>
            </w:r>
          </w:p>
        </w:tc>
        <w:tc>
          <w:tcPr>
            <w:tcW w:w="1388"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80" w:line="263" w:lineRule="auto"/>
              <w:rPr>
                <w:rFonts w:ascii="Times New Roman" w:hAnsi="Times New Roman" w:cs="Times New Roman"/>
                <w:color w:val="000000"/>
                <w:sz w:val="24"/>
              </w:rPr>
            </w:pPr>
            <w:r w:rsidRPr="002C7ACD">
              <w:rPr>
                <w:rFonts w:ascii="Times New Roman" w:hAnsi="Times New Roman" w:cs="Times New Roman"/>
                <w:color w:val="000000"/>
                <w:sz w:val="24"/>
              </w:rPr>
              <w:t xml:space="preserve"> В течение учебного года </w:t>
            </w:r>
          </w:p>
          <w:p w:rsidR="002C7ACD" w:rsidRPr="002C7ACD" w:rsidRDefault="002C7ACD" w:rsidP="002C7ACD">
            <w:pPr>
              <w:spacing w:after="0"/>
              <w:rPr>
                <w:rFonts w:ascii="Times New Roman" w:hAnsi="Times New Roman" w:cs="Times New Roman"/>
                <w:color w:val="000000"/>
                <w:sz w:val="24"/>
              </w:rPr>
            </w:pPr>
          </w:p>
        </w:tc>
        <w:tc>
          <w:tcPr>
            <w:tcW w:w="273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230" w:line="252" w:lineRule="auto"/>
              <w:ind w:right="206"/>
              <w:jc w:val="both"/>
              <w:rPr>
                <w:rFonts w:ascii="Times New Roman" w:hAnsi="Times New Roman" w:cs="Times New Roman"/>
                <w:color w:val="000000"/>
                <w:sz w:val="24"/>
              </w:rPr>
            </w:pPr>
            <w:r w:rsidRPr="002C7ACD">
              <w:rPr>
                <w:rFonts w:ascii="Times New Roman" w:hAnsi="Times New Roman" w:cs="Times New Roman"/>
                <w:color w:val="000000"/>
                <w:sz w:val="24"/>
              </w:rPr>
              <w:t xml:space="preserve">Наблюдение  на переменах, посещение уроков, анкетирование, проективные рисунки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Занятия в Сенсорной комнате. </w:t>
            </w:r>
          </w:p>
        </w:tc>
        <w:tc>
          <w:tcPr>
            <w:tcW w:w="2919"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line="240" w:lineRule="auto"/>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Снижение неблагоприятных вариантов. </w:t>
            </w:r>
          </w:p>
        </w:tc>
      </w:tr>
      <w:tr w:rsidR="002C7ACD" w:rsidRPr="002C7ACD" w:rsidTr="000C7B14">
        <w:trPr>
          <w:trHeight w:val="1412"/>
        </w:trPr>
        <w:tc>
          <w:tcPr>
            <w:tcW w:w="258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Проведение «Здорового часа» в начальной школе. </w:t>
            </w:r>
          </w:p>
        </w:tc>
        <w:tc>
          <w:tcPr>
            <w:tcW w:w="1388"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73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Применение психологических навыков и приёмов </w:t>
            </w:r>
          </w:p>
        </w:tc>
        <w:tc>
          <w:tcPr>
            <w:tcW w:w="2919"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Привитие норм здорового образа жизни. </w:t>
            </w:r>
          </w:p>
        </w:tc>
      </w:tr>
      <w:tr w:rsidR="002C7ACD" w:rsidRPr="002C7ACD" w:rsidTr="000C7B14">
        <w:trPr>
          <w:trHeight w:val="1428"/>
        </w:trPr>
        <w:tc>
          <w:tcPr>
            <w:tcW w:w="258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Тренинги для средней школы: «Как снять усталость», «Как бороться со стрессами» </w:t>
            </w:r>
          </w:p>
        </w:tc>
        <w:tc>
          <w:tcPr>
            <w:tcW w:w="1388"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Январь- май </w:t>
            </w:r>
          </w:p>
        </w:tc>
        <w:tc>
          <w:tcPr>
            <w:tcW w:w="273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Применение психологических навыков и приёмов </w:t>
            </w:r>
          </w:p>
        </w:tc>
        <w:tc>
          <w:tcPr>
            <w:tcW w:w="2919"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Выработка навыка безопасной жизнедеятельности, приёмов снятия </w:t>
            </w:r>
          </w:p>
        </w:tc>
      </w:tr>
      <w:tr w:rsidR="002C7ACD" w:rsidRPr="002C7ACD" w:rsidTr="000C7B14">
        <w:trPr>
          <w:trHeight w:val="1431"/>
        </w:trPr>
        <w:tc>
          <w:tcPr>
            <w:tcW w:w="258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458"/>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Психологические мероприятия по психологической готовности  к сдаче ЕГЭ и ГИА. </w:t>
            </w:r>
          </w:p>
        </w:tc>
        <w:tc>
          <w:tcPr>
            <w:tcW w:w="1388"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73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Применение психологических навыков и приёмов </w:t>
            </w:r>
          </w:p>
        </w:tc>
        <w:tc>
          <w:tcPr>
            <w:tcW w:w="2919"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420"/>
              <w:rPr>
                <w:rFonts w:ascii="Times New Roman" w:hAnsi="Times New Roman" w:cs="Times New Roman"/>
                <w:color w:val="3C3C3C"/>
                <w:sz w:val="24"/>
              </w:rPr>
            </w:pPr>
            <w:r w:rsidRPr="002C7ACD">
              <w:rPr>
                <w:rFonts w:ascii="Times New Roman" w:hAnsi="Times New Roman" w:cs="Times New Roman"/>
                <w:color w:val="000000"/>
                <w:sz w:val="24"/>
              </w:rPr>
              <w:t>напряжения.</w:t>
            </w:r>
            <w:r w:rsidR="002949F3">
              <w:rPr>
                <w:rFonts w:ascii="Times New Roman" w:hAnsi="Times New Roman" w:cs="Times New Roman"/>
                <w:color w:val="000000"/>
                <w:sz w:val="24"/>
              </w:rPr>
              <w:t xml:space="preserve"> </w:t>
            </w:r>
            <w:r w:rsidRPr="002C7ACD">
              <w:rPr>
                <w:rFonts w:ascii="Times New Roman" w:hAnsi="Times New Roman" w:cs="Times New Roman"/>
                <w:color w:val="000000"/>
                <w:sz w:val="24"/>
              </w:rPr>
              <w:t>Выработка умений контролировать свои эмоции.</w:t>
            </w:r>
          </w:p>
          <w:p w:rsidR="002C7ACD" w:rsidRPr="002C7ACD" w:rsidRDefault="002C7ACD" w:rsidP="002C7ACD">
            <w:pPr>
              <w:spacing w:after="0"/>
              <w:ind w:right="420"/>
              <w:rPr>
                <w:rFonts w:ascii="Times New Roman" w:hAnsi="Times New Roman" w:cs="Times New Roman"/>
                <w:color w:val="3C3C3C"/>
                <w:sz w:val="24"/>
              </w:rPr>
            </w:pPr>
          </w:p>
          <w:p w:rsidR="002C7ACD" w:rsidRPr="002C7ACD" w:rsidRDefault="002C7ACD" w:rsidP="002C7ACD">
            <w:pPr>
              <w:spacing w:after="0"/>
              <w:ind w:right="420"/>
              <w:rPr>
                <w:rFonts w:ascii="Times New Roman" w:hAnsi="Times New Roman" w:cs="Times New Roman"/>
                <w:color w:val="3C3C3C"/>
                <w:sz w:val="24"/>
              </w:rPr>
            </w:pPr>
          </w:p>
          <w:p w:rsidR="002C7ACD" w:rsidRPr="002C7ACD" w:rsidRDefault="002C7ACD" w:rsidP="002C7ACD">
            <w:pPr>
              <w:spacing w:after="0"/>
              <w:ind w:right="420"/>
              <w:rPr>
                <w:rFonts w:ascii="Times New Roman" w:hAnsi="Times New Roman" w:cs="Times New Roman"/>
                <w:color w:val="3C3C3C"/>
                <w:sz w:val="24"/>
              </w:rPr>
            </w:pPr>
          </w:p>
          <w:p w:rsidR="002C7ACD" w:rsidRPr="002C7ACD" w:rsidRDefault="002C7ACD" w:rsidP="002C7ACD">
            <w:pPr>
              <w:spacing w:after="0"/>
              <w:ind w:right="420"/>
              <w:rPr>
                <w:rFonts w:ascii="Times New Roman" w:hAnsi="Times New Roman" w:cs="Times New Roman"/>
                <w:color w:val="3C3C3C"/>
                <w:sz w:val="24"/>
              </w:rPr>
            </w:pPr>
          </w:p>
          <w:p w:rsidR="002C7ACD" w:rsidRPr="002C7ACD" w:rsidRDefault="002C7ACD" w:rsidP="002C7ACD">
            <w:pPr>
              <w:spacing w:after="0"/>
              <w:ind w:right="420"/>
              <w:rPr>
                <w:rFonts w:ascii="Times New Roman" w:hAnsi="Times New Roman" w:cs="Times New Roman"/>
                <w:color w:val="3C3C3C"/>
                <w:sz w:val="24"/>
              </w:rPr>
            </w:pPr>
          </w:p>
          <w:p w:rsidR="002C7ACD" w:rsidRPr="002C7ACD" w:rsidRDefault="002C7ACD" w:rsidP="002C7ACD">
            <w:pPr>
              <w:spacing w:after="0"/>
              <w:ind w:right="420"/>
              <w:rPr>
                <w:rFonts w:ascii="Times New Roman" w:hAnsi="Times New Roman" w:cs="Times New Roman"/>
                <w:color w:val="3C3C3C"/>
                <w:sz w:val="24"/>
              </w:rPr>
            </w:pPr>
          </w:p>
          <w:p w:rsidR="002C7ACD" w:rsidRPr="002C7ACD" w:rsidRDefault="002C7ACD" w:rsidP="002C7ACD">
            <w:pPr>
              <w:spacing w:after="0"/>
              <w:ind w:right="420"/>
              <w:rPr>
                <w:rFonts w:ascii="Times New Roman" w:hAnsi="Times New Roman" w:cs="Times New Roman"/>
                <w:color w:val="000000"/>
                <w:sz w:val="24"/>
              </w:rPr>
            </w:pPr>
          </w:p>
        </w:tc>
      </w:tr>
      <w:tr w:rsidR="002C7ACD" w:rsidRPr="002C7ACD" w:rsidTr="000C7B14">
        <w:trPr>
          <w:trHeight w:val="2953"/>
        </w:trPr>
        <w:tc>
          <w:tcPr>
            <w:tcW w:w="258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230" w:line="252"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Занятия по снятию психоэмоционального перенапряжения, по выравниванию нарушения поведения, </w:t>
            </w:r>
          </w:p>
          <w:p w:rsidR="002C7ACD" w:rsidRPr="002C7ACD" w:rsidRDefault="002C7ACD" w:rsidP="00556619">
            <w:pPr>
              <w:spacing w:after="149"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по снижению гиперактивности и пониженной способности к усидчивости. </w:t>
            </w: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tc>
        <w:tc>
          <w:tcPr>
            <w:tcW w:w="1388"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В течение учебного года </w:t>
            </w:r>
          </w:p>
        </w:tc>
        <w:tc>
          <w:tcPr>
            <w:tcW w:w="273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Занятия с психологом</w:t>
            </w:r>
          </w:p>
        </w:tc>
        <w:tc>
          <w:tcPr>
            <w:tcW w:w="2919"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Коррекционно- оздоровительные сеансы </w:t>
            </w:r>
          </w:p>
        </w:tc>
      </w:tr>
    </w:tbl>
    <w:p w:rsidR="002C7ACD" w:rsidRPr="002C7ACD" w:rsidRDefault="002C7ACD" w:rsidP="002C7ACD">
      <w:pPr>
        <w:spacing w:after="0" w:line="240" w:lineRule="auto"/>
        <w:jc w:val="both"/>
        <w:rPr>
          <w:rFonts w:ascii="Times New Roman" w:eastAsia="Times New Roman" w:hAnsi="Times New Roman" w:cs="Times New Roman"/>
          <w:color w:val="000000"/>
          <w:sz w:val="24"/>
          <w:lang w:eastAsia="ru-RU"/>
        </w:rPr>
      </w:pPr>
    </w:p>
    <w:p w:rsidR="002C7ACD" w:rsidRPr="002C7ACD" w:rsidRDefault="002C7ACD" w:rsidP="002C7ACD">
      <w:pPr>
        <w:spacing w:after="348" w:line="240" w:lineRule="auto"/>
        <w:ind w:left="2859" w:right="-15" w:hanging="10"/>
        <w:rPr>
          <w:rFonts w:ascii="Times New Roman" w:eastAsia="Times New Roman" w:hAnsi="Times New Roman" w:cs="Times New Roman"/>
          <w:color w:val="000000"/>
          <w:sz w:val="24"/>
          <w:szCs w:val="24"/>
          <w:lang w:eastAsia="ru-RU"/>
        </w:rPr>
      </w:pPr>
      <w:r w:rsidRPr="002C7ACD">
        <w:rPr>
          <w:rFonts w:ascii="Times New Roman" w:eastAsia="Times New Roman" w:hAnsi="Times New Roman" w:cs="Times New Roman"/>
          <w:b/>
          <w:color w:val="000000"/>
          <w:sz w:val="24"/>
          <w:szCs w:val="24"/>
          <w:lang w:eastAsia="ru-RU"/>
        </w:rPr>
        <w:t xml:space="preserve">Психолого- педагогическая  диагностика </w:t>
      </w:r>
    </w:p>
    <w:tbl>
      <w:tblPr>
        <w:tblStyle w:val="TableGrid1"/>
        <w:tblW w:w="9621" w:type="dxa"/>
        <w:tblInd w:w="360" w:type="dxa"/>
        <w:tblCellMar>
          <w:left w:w="38" w:type="dxa"/>
          <w:right w:w="2" w:type="dxa"/>
        </w:tblCellMar>
        <w:tblLook w:val="04A0"/>
      </w:tblPr>
      <w:tblGrid>
        <w:gridCol w:w="2500"/>
        <w:gridCol w:w="1806"/>
        <w:gridCol w:w="2553"/>
        <w:gridCol w:w="2762"/>
      </w:tblGrid>
      <w:tr w:rsidR="002C7ACD" w:rsidRPr="002C7ACD" w:rsidTr="00F75C62">
        <w:trPr>
          <w:trHeight w:val="838"/>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Программные действия </w:t>
            </w:r>
          </w:p>
        </w:tc>
        <w:tc>
          <w:tcPr>
            <w:tcW w:w="1806" w:type="dxa"/>
            <w:tcBorders>
              <w:top w:val="single" w:sz="4" w:space="0" w:color="auto"/>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Сроки  проведения </w:t>
            </w:r>
          </w:p>
        </w:tc>
        <w:tc>
          <w:tcPr>
            <w:tcW w:w="2553" w:type="dxa"/>
            <w:tcBorders>
              <w:top w:val="single" w:sz="4" w:space="0" w:color="auto"/>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деятельности </w:t>
            </w:r>
          </w:p>
        </w:tc>
        <w:tc>
          <w:tcPr>
            <w:tcW w:w="2762" w:type="dxa"/>
            <w:tcBorders>
              <w:top w:val="single" w:sz="4" w:space="0" w:color="auto"/>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Предполагаемый  результат </w:t>
            </w:r>
          </w:p>
        </w:tc>
      </w:tr>
      <w:tr w:rsidR="002C7ACD" w:rsidRPr="002C7ACD" w:rsidTr="000C7B14">
        <w:trPr>
          <w:trHeight w:val="225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детьми с ОВЗ (ЗПР0 и (УО), с учащимися-- инвалидами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ежедневно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78" w:line="252"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(стартовая, промежуточная, итоговая).  </w:t>
            </w:r>
          </w:p>
          <w:p w:rsidR="002C7ACD" w:rsidRPr="002C7ACD" w:rsidRDefault="002C7ACD" w:rsidP="002C7ACD">
            <w:pPr>
              <w:spacing w:after="0"/>
              <w:rPr>
                <w:rFonts w:ascii="Times New Roman" w:hAnsi="Times New Roman" w:cs="Times New Roman"/>
                <w:color w:val="000000"/>
                <w:sz w:val="24"/>
              </w:rPr>
            </w:pP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Благополучная адаптация к школе, исключение неблагоприятных вариантов.  </w:t>
            </w:r>
          </w:p>
        </w:tc>
      </w:tr>
      <w:tr w:rsidR="002C7ACD" w:rsidRPr="002C7ACD" w:rsidTr="000C7B14">
        <w:trPr>
          <w:trHeight w:val="2257"/>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113"/>
              <w:jc w:val="both"/>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готовности к школьному обучению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Конец сентября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Заполнение протоколов по результатам. Консультирование педагогов и родителей по результатам тестирования.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Благополучная адаптация к школе, исключение неблагоприятных вариантов.  </w:t>
            </w:r>
          </w:p>
        </w:tc>
      </w:tr>
      <w:tr w:rsidR="002C7ACD" w:rsidRPr="002C7ACD" w:rsidTr="000C7B14">
        <w:trPr>
          <w:trHeight w:val="225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УУД учащихся 1-7 х классов по ФГОС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года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226" w:line="320" w:lineRule="auto"/>
              <w:ind w:right="2"/>
              <w:jc w:val="both"/>
              <w:rPr>
                <w:rFonts w:ascii="Times New Roman" w:hAnsi="Times New Roman" w:cs="Times New Roman"/>
                <w:color w:val="000000"/>
                <w:sz w:val="24"/>
              </w:rPr>
            </w:pPr>
            <w:r w:rsidRPr="002C7ACD">
              <w:rPr>
                <w:rFonts w:ascii="Times New Roman" w:hAnsi="Times New Roman" w:cs="Times New Roman"/>
                <w:color w:val="000000"/>
                <w:sz w:val="24"/>
              </w:rPr>
              <w:t xml:space="preserve">Стартовая диагностика  и  диагностика на разных этапах.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Здоровьесберегающие технологии.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Благополучное течение процесса обучения. </w:t>
            </w:r>
          </w:p>
        </w:tc>
      </w:tr>
      <w:tr w:rsidR="002C7ACD" w:rsidRPr="002C7ACD" w:rsidTr="000C7B14">
        <w:trPr>
          <w:trHeight w:val="225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23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учащихся </w:t>
            </w:r>
          </w:p>
          <w:p w:rsidR="002C7ACD" w:rsidRPr="002C7ACD" w:rsidRDefault="002C7ACD" w:rsidP="002C7ACD">
            <w:pPr>
              <w:spacing w:after="0"/>
              <w:rPr>
                <w:rFonts w:ascii="Times New Roman" w:hAnsi="Times New Roman" w:cs="Times New Roman"/>
                <w:color w:val="000000"/>
                <w:sz w:val="24"/>
              </w:rPr>
            </w:pP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Сентябрь, апрель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Изучение индивидуальных особенностей, мешающих усвоению школьной программы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Получение детьми статуса </w:t>
            </w:r>
          </w:p>
        </w:tc>
      </w:tr>
      <w:tr w:rsidR="002C7ACD" w:rsidRPr="002C7ACD" w:rsidTr="000C7B14">
        <w:trPr>
          <w:trHeight w:val="2247"/>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Диагностика и наблюдение за адаптацией обучающихся 1-х, 5-х классов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Сентябрь</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октябрь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226" w:line="251"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Выявить дезадаптированных учащихся </w:t>
            </w:r>
          </w:p>
          <w:p w:rsidR="002C7ACD" w:rsidRPr="002C7ACD" w:rsidRDefault="002C7ACD" w:rsidP="002C7ACD">
            <w:pPr>
              <w:spacing w:after="228" w:line="240" w:lineRule="auto"/>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Помощь в преодолении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неблагоприятных вариантов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Отсутствие школьной тревожности и дезадаптации</w:t>
            </w:r>
          </w:p>
        </w:tc>
      </w:tr>
      <w:tr w:rsidR="002C7ACD" w:rsidRPr="002C7ACD" w:rsidTr="000C7B14">
        <w:trPr>
          <w:trHeight w:val="2247"/>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217"/>
              <w:jc w:val="both"/>
              <w:rPr>
                <w:rFonts w:ascii="Times New Roman" w:hAnsi="Times New Roman" w:cs="Times New Roman"/>
                <w:color w:val="000000"/>
                <w:sz w:val="24"/>
              </w:rPr>
            </w:pPr>
            <w:r w:rsidRPr="002C7ACD">
              <w:rPr>
                <w:rFonts w:ascii="Times New Roman" w:hAnsi="Times New Roman" w:cs="Times New Roman"/>
                <w:color w:val="000000"/>
                <w:sz w:val="24"/>
              </w:rPr>
              <w:t xml:space="preserve">Углубленная диагностика  детей по запросам родителей и педагогов.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года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Заполнение протоколов по результатам. Консультирование педагогов и родителей по результатам тестирования.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62" w:line="271" w:lineRule="auto"/>
              <w:jc w:val="both"/>
              <w:rPr>
                <w:rFonts w:ascii="Times New Roman" w:hAnsi="Times New Roman" w:cs="Times New Roman"/>
                <w:color w:val="000000"/>
                <w:sz w:val="24"/>
              </w:rPr>
            </w:pPr>
            <w:r w:rsidRPr="002C7ACD">
              <w:rPr>
                <w:rFonts w:ascii="Times New Roman" w:hAnsi="Times New Roman" w:cs="Times New Roman"/>
                <w:color w:val="000000"/>
                <w:sz w:val="24"/>
              </w:rPr>
              <w:t xml:space="preserve">Выявление учащихся с признаками дезадаптации. </w:t>
            </w:r>
          </w:p>
          <w:p w:rsidR="002C7ACD" w:rsidRPr="002C7ACD" w:rsidRDefault="002C7ACD" w:rsidP="002C7ACD">
            <w:pPr>
              <w:spacing w:after="0"/>
              <w:rPr>
                <w:rFonts w:ascii="Times New Roman" w:hAnsi="Times New Roman" w:cs="Times New Roman"/>
                <w:color w:val="000000"/>
                <w:sz w:val="24"/>
              </w:rPr>
            </w:pPr>
          </w:p>
        </w:tc>
      </w:tr>
      <w:tr w:rsidR="002C7ACD" w:rsidRPr="002C7ACD" w:rsidTr="000C7B14">
        <w:trPr>
          <w:trHeight w:val="224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психологического развития детей, имеющих трудности в учёбе и поведении.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Заполнение протоколов по результатам. Консультирование педагогов и родителей по результатам тестирования.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60" w:line="273" w:lineRule="auto"/>
              <w:jc w:val="both"/>
              <w:rPr>
                <w:rFonts w:ascii="Times New Roman" w:hAnsi="Times New Roman" w:cs="Times New Roman"/>
                <w:color w:val="000000"/>
                <w:sz w:val="24"/>
              </w:rPr>
            </w:pPr>
            <w:r w:rsidRPr="002C7ACD">
              <w:rPr>
                <w:rFonts w:ascii="Times New Roman" w:hAnsi="Times New Roman" w:cs="Times New Roman"/>
                <w:color w:val="000000"/>
                <w:sz w:val="24"/>
              </w:rPr>
              <w:t xml:space="preserve">Выявление учащихся с признаками дезадаптации. </w:t>
            </w:r>
          </w:p>
          <w:p w:rsidR="002C7ACD" w:rsidRPr="002C7ACD" w:rsidRDefault="002C7ACD" w:rsidP="002C7ACD">
            <w:pPr>
              <w:spacing w:after="0"/>
              <w:rPr>
                <w:rFonts w:ascii="Times New Roman" w:hAnsi="Times New Roman" w:cs="Times New Roman"/>
                <w:color w:val="000000"/>
                <w:sz w:val="24"/>
              </w:rPr>
            </w:pPr>
          </w:p>
        </w:tc>
      </w:tr>
      <w:tr w:rsidR="002C7ACD" w:rsidRPr="002C7ACD" w:rsidTr="000C7B14">
        <w:trPr>
          <w:trHeight w:val="2247"/>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28"/>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готовности младших школьников к обучению в среднем звене.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Март-апрель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Исследование готовности детей к обучению в среднем звене школе.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17"/>
              <w:rPr>
                <w:rFonts w:ascii="Times New Roman" w:hAnsi="Times New Roman" w:cs="Times New Roman"/>
                <w:color w:val="000000"/>
                <w:sz w:val="24"/>
              </w:rPr>
            </w:pPr>
            <w:r w:rsidRPr="002C7ACD">
              <w:rPr>
                <w:rFonts w:ascii="Times New Roman" w:hAnsi="Times New Roman" w:cs="Times New Roman"/>
                <w:color w:val="000000"/>
                <w:sz w:val="24"/>
              </w:rPr>
              <w:t xml:space="preserve">Сокращение неблагоприятных вариантов </w:t>
            </w:r>
          </w:p>
        </w:tc>
      </w:tr>
      <w:tr w:rsidR="002C7ACD" w:rsidRPr="002C7ACD" w:rsidTr="000C7B14">
        <w:trPr>
          <w:trHeight w:val="224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62" w:line="252"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Изучение удовлетворённости учебно-воспитательным процессом. (Учащиеся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и родители)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Февраль-март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Анкетирование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17"/>
              <w:rPr>
                <w:rFonts w:ascii="Times New Roman" w:hAnsi="Times New Roman" w:cs="Times New Roman"/>
                <w:color w:val="000000"/>
                <w:sz w:val="24"/>
              </w:rPr>
            </w:pPr>
            <w:r w:rsidRPr="002C7ACD">
              <w:rPr>
                <w:rFonts w:ascii="Times New Roman" w:hAnsi="Times New Roman" w:cs="Times New Roman"/>
                <w:color w:val="000000"/>
                <w:sz w:val="24"/>
              </w:rPr>
              <w:t xml:space="preserve">Сокращение неблагоприятных вариантов </w:t>
            </w:r>
          </w:p>
        </w:tc>
      </w:tr>
      <w:tr w:rsidR="002C7ACD" w:rsidRPr="002C7ACD" w:rsidTr="000C7B14">
        <w:trPr>
          <w:trHeight w:val="2247"/>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детей, склонных к суицидальным поступкам, к асоциальныму поведению.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Методики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Выявление детей для дальнейшей работы. </w:t>
            </w:r>
          </w:p>
        </w:tc>
      </w:tr>
      <w:tr w:rsidR="002C7ACD" w:rsidRPr="002C7ACD" w:rsidTr="000C7B14">
        <w:trPr>
          <w:trHeight w:val="2852"/>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81" w:line="240" w:lineRule="auto"/>
              <w:rPr>
                <w:rFonts w:ascii="Times New Roman" w:hAnsi="Times New Roman" w:cs="Times New Roman"/>
                <w:color w:val="000000"/>
                <w:sz w:val="24"/>
              </w:rPr>
            </w:pPr>
          </w:p>
          <w:p w:rsidR="002C7ACD" w:rsidRPr="002C7ACD" w:rsidRDefault="002C7ACD" w:rsidP="002C7ACD">
            <w:pPr>
              <w:spacing w:after="231" w:line="240" w:lineRule="auto"/>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педагогического коллектива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81" w:line="240" w:lineRule="auto"/>
              <w:rPr>
                <w:rFonts w:ascii="Times New Roman" w:hAnsi="Times New Roman" w:cs="Times New Roman"/>
                <w:color w:val="000000"/>
                <w:sz w:val="24"/>
              </w:rPr>
            </w:pPr>
          </w:p>
          <w:p w:rsidR="002C7ACD" w:rsidRPr="002C7ACD" w:rsidRDefault="002C7ACD" w:rsidP="002C7ACD">
            <w:pPr>
              <w:spacing w:after="224" w:line="240" w:lineRule="auto"/>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ноябрь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81" w:line="240" w:lineRule="auto"/>
              <w:rPr>
                <w:rFonts w:ascii="Times New Roman" w:hAnsi="Times New Roman" w:cs="Times New Roman"/>
                <w:color w:val="000000"/>
                <w:sz w:val="24"/>
              </w:rPr>
            </w:pPr>
          </w:p>
          <w:p w:rsidR="002C7ACD" w:rsidRPr="002C7ACD" w:rsidRDefault="002C7ACD" w:rsidP="002C7ACD">
            <w:pPr>
              <w:spacing w:after="231" w:line="240" w:lineRule="auto"/>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Изучение личностных особенностей творческого потенциала, профессиональных качеств педагогов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205" w:line="240" w:lineRule="auto"/>
              <w:rPr>
                <w:rFonts w:ascii="Times New Roman" w:hAnsi="Times New Roman" w:cs="Times New Roman"/>
                <w:color w:val="000000"/>
                <w:sz w:val="24"/>
              </w:rPr>
            </w:pPr>
          </w:p>
          <w:p w:rsidR="002C7ACD" w:rsidRPr="002C7ACD" w:rsidRDefault="002C7ACD" w:rsidP="002C7ACD">
            <w:pPr>
              <w:spacing w:after="255" w:line="240" w:lineRule="auto"/>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Информация об индивидуальных особенностях педагогов </w:t>
            </w:r>
          </w:p>
        </w:tc>
      </w:tr>
      <w:tr w:rsidR="002C7ACD" w:rsidRPr="002C7ACD" w:rsidTr="000C7B14">
        <w:trPr>
          <w:trHeight w:val="3118"/>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ind w:right="11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детей группы риска (1-9 классов) и работа с «трудными  детьми»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Ноябрь</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апрель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Изучение особенностей психического развития ребёнка, сформированности определённых психологических новообразований, соответствия уровня развития умений, знаний, навыков.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Осуществление правильного индивидуального подхода в обучении и воспитании ребёнка </w:t>
            </w:r>
          </w:p>
        </w:tc>
      </w:tr>
      <w:tr w:rsidR="002C7ACD" w:rsidRPr="002C7ACD" w:rsidTr="000C7B14">
        <w:trPr>
          <w:trHeight w:val="224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уровня психологической готовности к обучению и некоторых УУД будущих первоклассников.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Февраль- июнь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180" w:line="252"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Изучение особенностей психического развития ребёнка, сформированности  степени готовности к обучению. </w:t>
            </w:r>
          </w:p>
          <w:p w:rsidR="002C7ACD" w:rsidRPr="002C7ACD" w:rsidRDefault="002C7ACD" w:rsidP="002C7ACD">
            <w:pPr>
              <w:spacing w:after="0"/>
              <w:rPr>
                <w:rFonts w:ascii="Times New Roman" w:hAnsi="Times New Roman" w:cs="Times New Roman"/>
                <w:color w:val="000000"/>
                <w:sz w:val="24"/>
              </w:rPr>
            </w:pP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89" w:line="273" w:lineRule="auto"/>
              <w:rPr>
                <w:rFonts w:ascii="Times New Roman" w:hAnsi="Times New Roman" w:cs="Times New Roman"/>
                <w:color w:val="000000"/>
                <w:sz w:val="24"/>
              </w:rPr>
            </w:pPr>
            <w:r w:rsidRPr="002C7ACD">
              <w:rPr>
                <w:rFonts w:ascii="Times New Roman" w:hAnsi="Times New Roman" w:cs="Times New Roman"/>
                <w:color w:val="3C3C3C"/>
                <w:sz w:val="24"/>
              </w:rPr>
              <w:t xml:space="preserve">Выявление уровня готовности и неблагоприятных вариантов. При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3C3C3C"/>
                <w:sz w:val="24"/>
              </w:rPr>
              <w:t xml:space="preserve">необходимости – повторная диагностика. </w:t>
            </w:r>
          </w:p>
        </w:tc>
      </w:tr>
      <w:tr w:rsidR="002C7ACD" w:rsidRPr="002C7ACD" w:rsidTr="000C7B14">
        <w:trPr>
          <w:trHeight w:val="2247"/>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причин проблем в обучении.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 года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Выработка рекомендаций.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3C3C3C"/>
                <w:sz w:val="24"/>
              </w:rPr>
              <w:t xml:space="preserve">Сокращение неблагоприятных вариантов и выработка алгоритма поведения.  </w:t>
            </w:r>
          </w:p>
        </w:tc>
      </w:tr>
      <w:tr w:rsidR="002C7ACD" w:rsidRPr="002C7ACD" w:rsidTr="000C7B14">
        <w:trPr>
          <w:trHeight w:val="2246"/>
        </w:trPr>
        <w:tc>
          <w:tcPr>
            <w:tcW w:w="2500"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Диагностика склонности к вредным привычкам </w:t>
            </w:r>
          </w:p>
        </w:tc>
        <w:tc>
          <w:tcPr>
            <w:tcW w:w="1806"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1-я четверть </w:t>
            </w:r>
          </w:p>
        </w:tc>
        <w:tc>
          <w:tcPr>
            <w:tcW w:w="2553"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Анкетирование, проектные методики. </w:t>
            </w:r>
          </w:p>
        </w:tc>
        <w:tc>
          <w:tcPr>
            <w:tcW w:w="2762" w:type="dxa"/>
            <w:tcBorders>
              <w:top w:val="single" w:sz="6" w:space="0" w:color="000000"/>
              <w:left w:val="single" w:sz="6" w:space="0" w:color="000000"/>
              <w:bottom w:val="single" w:sz="6" w:space="0" w:color="000000"/>
              <w:right w:val="single" w:sz="6"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Выработка стратегии работы и  рекомендаций. </w:t>
            </w:r>
          </w:p>
        </w:tc>
      </w:tr>
    </w:tbl>
    <w:p w:rsidR="002C7ACD" w:rsidRPr="002C7ACD" w:rsidRDefault="002C7ACD" w:rsidP="003C3B5D">
      <w:pPr>
        <w:spacing w:after="184" w:line="240" w:lineRule="auto"/>
        <w:ind w:left="360"/>
        <w:jc w:val="center"/>
        <w:rPr>
          <w:rFonts w:ascii="Times New Roman" w:eastAsia="Times New Roman" w:hAnsi="Times New Roman" w:cs="Times New Roman"/>
          <w:color w:val="000000"/>
          <w:sz w:val="24"/>
          <w:szCs w:val="24"/>
          <w:lang w:eastAsia="ru-RU"/>
        </w:rPr>
      </w:pPr>
      <w:r w:rsidRPr="002C7ACD">
        <w:rPr>
          <w:rFonts w:ascii="Times New Roman" w:eastAsia="Times New Roman" w:hAnsi="Times New Roman" w:cs="Times New Roman"/>
          <w:b/>
          <w:color w:val="000000"/>
          <w:sz w:val="24"/>
          <w:szCs w:val="24"/>
          <w:lang w:eastAsia="ru-RU"/>
        </w:rPr>
        <w:t>Психолого – педагогическое  просвещение</w:t>
      </w:r>
    </w:p>
    <w:tbl>
      <w:tblPr>
        <w:tblStyle w:val="TableGrid1"/>
        <w:tblW w:w="9890" w:type="dxa"/>
        <w:tblInd w:w="643" w:type="dxa"/>
        <w:tblCellMar>
          <w:top w:w="51" w:type="dxa"/>
          <w:left w:w="108" w:type="dxa"/>
          <w:right w:w="51" w:type="dxa"/>
        </w:tblCellMar>
        <w:tblLook w:val="04A0"/>
      </w:tblPr>
      <w:tblGrid>
        <w:gridCol w:w="1851"/>
        <w:gridCol w:w="1589"/>
        <w:gridCol w:w="3512"/>
        <w:gridCol w:w="2938"/>
      </w:tblGrid>
      <w:tr w:rsidR="002C7ACD" w:rsidRPr="002C7ACD" w:rsidTr="000C7B14">
        <w:trPr>
          <w:trHeight w:val="562"/>
        </w:trPr>
        <w:tc>
          <w:tcPr>
            <w:tcW w:w="185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Программные действия </w:t>
            </w:r>
          </w:p>
        </w:tc>
        <w:tc>
          <w:tcPr>
            <w:tcW w:w="158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Сроки проведения </w:t>
            </w:r>
          </w:p>
        </w:tc>
        <w:tc>
          <w:tcPr>
            <w:tcW w:w="3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деятельности </w:t>
            </w:r>
          </w:p>
        </w:tc>
        <w:tc>
          <w:tcPr>
            <w:tcW w:w="293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Предполагаемый результат </w:t>
            </w:r>
          </w:p>
        </w:tc>
      </w:tr>
      <w:tr w:rsidR="002C7ACD" w:rsidRPr="002C7ACD" w:rsidTr="000C7B14">
        <w:trPr>
          <w:trHeight w:val="1392"/>
        </w:trPr>
        <w:tc>
          <w:tcPr>
            <w:tcW w:w="185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205"/>
              <w:jc w:val="both"/>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Тематические лектории «Как уметь ладить с ребёнком» </w:t>
            </w:r>
          </w:p>
        </w:tc>
        <w:tc>
          <w:tcPr>
            <w:tcW w:w="158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4 раза в год  </w:t>
            </w:r>
          </w:p>
        </w:tc>
        <w:tc>
          <w:tcPr>
            <w:tcW w:w="3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Приобщение родителей обучающихся к психологическим и педагогическим знаниям </w:t>
            </w:r>
          </w:p>
        </w:tc>
        <w:tc>
          <w:tcPr>
            <w:tcW w:w="293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родительской компетентности в воспитании детей </w:t>
            </w:r>
          </w:p>
        </w:tc>
      </w:tr>
      <w:tr w:rsidR="002C7ACD" w:rsidRPr="002C7ACD" w:rsidTr="000C7B14">
        <w:trPr>
          <w:trHeight w:val="1390"/>
        </w:trPr>
        <w:tc>
          <w:tcPr>
            <w:tcW w:w="185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Тематические выступления на общешкольных родительских собраниях </w:t>
            </w:r>
          </w:p>
        </w:tc>
        <w:tc>
          <w:tcPr>
            <w:tcW w:w="158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Сентябрь</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апрель </w:t>
            </w:r>
          </w:p>
        </w:tc>
        <w:tc>
          <w:tcPr>
            <w:tcW w:w="3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17"/>
              <w:rPr>
                <w:rFonts w:ascii="Times New Roman" w:hAnsi="Times New Roman" w:cs="Times New Roman"/>
                <w:color w:val="000000"/>
                <w:sz w:val="24"/>
              </w:rPr>
            </w:pPr>
            <w:r w:rsidRPr="002C7ACD">
              <w:rPr>
                <w:rFonts w:ascii="Times New Roman" w:hAnsi="Times New Roman" w:cs="Times New Roman"/>
                <w:color w:val="000000"/>
                <w:sz w:val="24"/>
              </w:rPr>
              <w:t xml:space="preserve">Дать родителям информацию об особенностях возраста ребёнка, о возможных проблемах и некоторых путях их решения  </w:t>
            </w:r>
          </w:p>
        </w:tc>
        <w:tc>
          <w:tcPr>
            <w:tcW w:w="293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родительской компетентности в воспитании детей </w:t>
            </w:r>
          </w:p>
        </w:tc>
      </w:tr>
      <w:tr w:rsidR="002C7ACD" w:rsidRPr="002C7ACD" w:rsidTr="000C7B14">
        <w:trPr>
          <w:trHeight w:val="1390"/>
        </w:trPr>
        <w:tc>
          <w:tcPr>
            <w:tcW w:w="1851" w:type="dxa"/>
            <w:tcBorders>
              <w:top w:val="single" w:sz="4" w:space="0" w:color="000000"/>
              <w:left w:val="single" w:sz="4" w:space="0" w:color="000000"/>
              <w:bottom w:val="single" w:sz="4" w:space="0" w:color="000000"/>
              <w:right w:val="single" w:sz="4" w:space="0" w:color="000000"/>
            </w:tcBorders>
          </w:tcPr>
          <w:p w:rsidR="002C7ACD" w:rsidRPr="002C7ACD" w:rsidRDefault="002C7ACD" w:rsidP="00F75C62">
            <w:pPr>
              <w:spacing w:after="0"/>
              <w:rPr>
                <w:rFonts w:ascii="Times New Roman" w:hAnsi="Times New Roman" w:cs="Times New Roman"/>
                <w:color w:val="000000"/>
                <w:sz w:val="24"/>
              </w:rPr>
            </w:pPr>
            <w:r w:rsidRPr="002C7ACD">
              <w:rPr>
                <w:rFonts w:ascii="Times New Roman" w:hAnsi="Times New Roman" w:cs="Times New Roman"/>
                <w:color w:val="000000"/>
                <w:sz w:val="24"/>
              </w:rPr>
              <w:t>Тематические беседы и классные часы (</w:t>
            </w:r>
            <w:r w:rsidR="00F75C62">
              <w:rPr>
                <w:rFonts w:ascii="Times New Roman" w:hAnsi="Times New Roman" w:cs="Times New Roman"/>
                <w:color w:val="000000"/>
                <w:sz w:val="24"/>
              </w:rPr>
              <w:t>1</w:t>
            </w:r>
            <w:r w:rsidRPr="002C7ACD">
              <w:rPr>
                <w:rFonts w:ascii="Times New Roman" w:hAnsi="Times New Roman" w:cs="Times New Roman"/>
                <w:color w:val="000000"/>
                <w:sz w:val="24"/>
              </w:rPr>
              <w:t xml:space="preserve">-11 классов) </w:t>
            </w:r>
          </w:p>
        </w:tc>
        <w:tc>
          <w:tcPr>
            <w:tcW w:w="158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течении года по запросу педагогов </w:t>
            </w:r>
          </w:p>
        </w:tc>
        <w:tc>
          <w:tcPr>
            <w:tcW w:w="3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19"/>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Предупреждение возможного неблагополучия  в психическом и личностном развитии детей. Использование мульти- медиа- проектов. </w:t>
            </w:r>
          </w:p>
        </w:tc>
        <w:tc>
          <w:tcPr>
            <w:tcW w:w="293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Максимально благоприятное психическое и личностное развитие ребёнка </w:t>
            </w:r>
          </w:p>
        </w:tc>
      </w:tr>
      <w:tr w:rsidR="002C7ACD" w:rsidRPr="002C7ACD" w:rsidTr="000C7B14">
        <w:trPr>
          <w:trHeight w:val="562"/>
        </w:trPr>
        <w:tc>
          <w:tcPr>
            <w:tcW w:w="185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родителями </w:t>
            </w:r>
          </w:p>
        </w:tc>
        <w:tc>
          <w:tcPr>
            <w:tcW w:w="158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течении года  </w:t>
            </w:r>
          </w:p>
        </w:tc>
        <w:tc>
          <w:tcPr>
            <w:tcW w:w="3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Профилактика жестокого обращения с детьми. </w:t>
            </w:r>
          </w:p>
        </w:tc>
        <w:tc>
          <w:tcPr>
            <w:tcW w:w="293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Благоприятное взаимодействие с детьми </w:t>
            </w:r>
          </w:p>
        </w:tc>
      </w:tr>
      <w:tr w:rsidR="002C7ACD" w:rsidRPr="002C7ACD" w:rsidTr="000C7B14">
        <w:trPr>
          <w:trHeight w:val="2218"/>
        </w:trPr>
        <w:tc>
          <w:tcPr>
            <w:tcW w:w="1851"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Участие в педагогическом консилиуме </w:t>
            </w:r>
          </w:p>
        </w:tc>
        <w:tc>
          <w:tcPr>
            <w:tcW w:w="158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течении года </w:t>
            </w:r>
          </w:p>
        </w:tc>
        <w:tc>
          <w:tcPr>
            <w:tcW w:w="3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Помощь учителям с разных сторон подойти к оценке интеллектуального развития ребёнка, основных качеств его личности, сложности поведения, мотивации, особенностей познавательных интересов </w:t>
            </w:r>
          </w:p>
        </w:tc>
        <w:tc>
          <w:tcPr>
            <w:tcW w:w="293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4" w:line="234" w:lineRule="auto"/>
              <w:ind w:right="29"/>
              <w:rPr>
                <w:rFonts w:ascii="Times New Roman" w:hAnsi="Times New Roman" w:cs="Times New Roman"/>
                <w:color w:val="000000"/>
                <w:sz w:val="24"/>
              </w:rPr>
            </w:pPr>
            <w:r w:rsidRPr="002C7ACD">
              <w:rPr>
                <w:rFonts w:ascii="Times New Roman" w:hAnsi="Times New Roman" w:cs="Times New Roman"/>
                <w:color w:val="000000"/>
                <w:sz w:val="24"/>
              </w:rPr>
              <w:t xml:space="preserve">Построение совместной программы действий, направленной на развитие определённых качеств или устранение выявленных проблем и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недостатков </w:t>
            </w:r>
          </w:p>
        </w:tc>
      </w:tr>
    </w:tbl>
    <w:p w:rsidR="002C7ACD" w:rsidRPr="002C7ACD" w:rsidRDefault="002C7ACD" w:rsidP="002C7ACD">
      <w:pPr>
        <w:spacing w:after="242" w:line="240" w:lineRule="auto"/>
        <w:jc w:val="both"/>
        <w:rPr>
          <w:rFonts w:ascii="Times New Roman" w:eastAsia="Times New Roman" w:hAnsi="Times New Roman" w:cs="Times New Roman"/>
          <w:color w:val="000000"/>
          <w:sz w:val="24"/>
          <w:lang w:eastAsia="ru-RU"/>
        </w:rPr>
      </w:pPr>
    </w:p>
    <w:p w:rsidR="002C7ACD" w:rsidRPr="008206F2" w:rsidRDefault="002C7ACD" w:rsidP="008206F2">
      <w:pPr>
        <w:spacing w:after="186" w:line="240" w:lineRule="auto"/>
        <w:ind w:left="1498" w:right="-15" w:hanging="10"/>
        <w:rPr>
          <w:rFonts w:ascii="Times New Roman" w:eastAsia="Times New Roman" w:hAnsi="Times New Roman" w:cs="Times New Roman"/>
          <w:color w:val="000000"/>
          <w:sz w:val="24"/>
          <w:szCs w:val="24"/>
          <w:lang w:eastAsia="ru-RU"/>
        </w:rPr>
      </w:pPr>
      <w:r w:rsidRPr="002C7ACD">
        <w:rPr>
          <w:rFonts w:ascii="Times New Roman" w:eastAsia="Times New Roman" w:hAnsi="Times New Roman" w:cs="Times New Roman"/>
          <w:b/>
          <w:color w:val="000000"/>
          <w:sz w:val="24"/>
          <w:szCs w:val="24"/>
          <w:lang w:eastAsia="ru-RU"/>
        </w:rPr>
        <w:t xml:space="preserve">Психологическая коррекционно- развивающая деятельность </w:t>
      </w:r>
    </w:p>
    <w:tbl>
      <w:tblPr>
        <w:tblStyle w:val="TableGrid1"/>
        <w:tblW w:w="10281" w:type="dxa"/>
        <w:tblInd w:w="252" w:type="dxa"/>
        <w:tblCellMar>
          <w:left w:w="106" w:type="dxa"/>
          <w:right w:w="48" w:type="dxa"/>
        </w:tblCellMar>
        <w:tblLook w:val="04A0"/>
      </w:tblPr>
      <w:tblGrid>
        <w:gridCol w:w="2854"/>
        <w:gridCol w:w="1928"/>
        <w:gridCol w:w="2856"/>
        <w:gridCol w:w="2643"/>
      </w:tblGrid>
      <w:tr w:rsidR="002C7ACD" w:rsidRPr="002C7ACD" w:rsidTr="000C7B14">
        <w:trPr>
          <w:trHeight w:val="562"/>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Программные действия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Сроки исполнения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деятельности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Предполагаемый результат </w:t>
            </w:r>
          </w:p>
        </w:tc>
      </w:tr>
      <w:tr w:rsidR="002C7ACD" w:rsidRPr="002C7ACD" w:rsidTr="000C7B14">
        <w:trPr>
          <w:trHeight w:val="838"/>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Коррекция нарушений эмоцио</w:t>
            </w:r>
            <w:r w:rsidR="00556619">
              <w:rPr>
                <w:rFonts w:ascii="Times New Roman" w:hAnsi="Times New Roman" w:cs="Times New Roman"/>
                <w:color w:val="000000"/>
                <w:sz w:val="24"/>
              </w:rPr>
              <w:t>на</w:t>
            </w:r>
            <w:r w:rsidRPr="002C7ACD">
              <w:rPr>
                <w:rFonts w:ascii="Times New Roman" w:hAnsi="Times New Roman" w:cs="Times New Roman"/>
                <w:color w:val="000000"/>
                <w:sz w:val="24"/>
              </w:rPr>
              <w:t xml:space="preserve">льно- волевой сферы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556619" w:rsidP="002C7ACD">
            <w:pPr>
              <w:spacing w:after="0"/>
              <w:jc w:val="both"/>
              <w:rPr>
                <w:rFonts w:ascii="Times New Roman" w:hAnsi="Times New Roman" w:cs="Times New Roman"/>
                <w:color w:val="000000"/>
                <w:sz w:val="24"/>
              </w:rPr>
            </w:pPr>
            <w:r>
              <w:rPr>
                <w:rFonts w:ascii="Times New Roman" w:hAnsi="Times New Roman" w:cs="Times New Roman"/>
                <w:color w:val="000000"/>
                <w:sz w:val="24"/>
              </w:rPr>
              <w:t>В течение учебн</w:t>
            </w:r>
            <w:r w:rsidR="002C7ACD" w:rsidRPr="002C7ACD">
              <w:rPr>
                <w:rFonts w:ascii="Times New Roman" w:hAnsi="Times New Roman" w:cs="Times New Roman"/>
                <w:color w:val="000000"/>
                <w:sz w:val="24"/>
              </w:rPr>
              <w:t xml:space="preserve">ого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Тренинги, упражнения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556619" w:rsidP="002C7ACD">
            <w:pPr>
              <w:spacing w:after="0"/>
              <w:ind w:left="2"/>
              <w:rPr>
                <w:rFonts w:ascii="Times New Roman" w:hAnsi="Times New Roman" w:cs="Times New Roman"/>
                <w:color w:val="000000"/>
                <w:sz w:val="24"/>
              </w:rPr>
            </w:pPr>
            <w:r>
              <w:rPr>
                <w:rFonts w:ascii="Times New Roman" w:hAnsi="Times New Roman" w:cs="Times New Roman"/>
                <w:color w:val="000000"/>
                <w:sz w:val="24"/>
              </w:rPr>
              <w:t>Улучшение состояния эмоциона</w:t>
            </w:r>
            <w:r w:rsidR="002C7ACD" w:rsidRPr="002C7ACD">
              <w:rPr>
                <w:rFonts w:ascii="Times New Roman" w:hAnsi="Times New Roman" w:cs="Times New Roman"/>
                <w:color w:val="000000"/>
                <w:sz w:val="24"/>
              </w:rPr>
              <w:t xml:space="preserve">льно- волевой сферы </w:t>
            </w:r>
          </w:p>
        </w:tc>
      </w:tr>
      <w:tr w:rsidR="002C7ACD" w:rsidRPr="002C7ACD" w:rsidTr="000C7B14">
        <w:trPr>
          <w:trHeight w:val="1114"/>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Проведение индивидуальной работы по коррекции поведения и снятия агрессивности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ight="28"/>
              <w:rPr>
                <w:rFonts w:ascii="Times New Roman" w:hAnsi="Times New Roman" w:cs="Times New Roman"/>
                <w:color w:val="000000"/>
                <w:sz w:val="24"/>
              </w:rPr>
            </w:pPr>
            <w:r w:rsidRPr="002C7ACD">
              <w:rPr>
                <w:rFonts w:ascii="Times New Roman" w:hAnsi="Times New Roman" w:cs="Times New Roman"/>
                <w:color w:val="000000"/>
                <w:sz w:val="24"/>
              </w:rPr>
              <w:t xml:space="preserve">Соответствующие психологические приёмы.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ight="21"/>
              <w:rPr>
                <w:rFonts w:ascii="Times New Roman" w:hAnsi="Times New Roman" w:cs="Times New Roman"/>
                <w:color w:val="000000"/>
                <w:sz w:val="24"/>
              </w:rPr>
            </w:pPr>
            <w:r w:rsidRPr="002C7ACD">
              <w:rPr>
                <w:rFonts w:ascii="Times New Roman" w:hAnsi="Times New Roman" w:cs="Times New Roman"/>
                <w:color w:val="000000"/>
                <w:sz w:val="24"/>
              </w:rPr>
              <w:t xml:space="preserve">Снижение агрессивного поведения </w:t>
            </w:r>
          </w:p>
        </w:tc>
      </w:tr>
      <w:tr w:rsidR="002C7ACD" w:rsidRPr="002C7ACD" w:rsidTr="000C7B14">
        <w:trPr>
          <w:trHeight w:val="1116"/>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ight="154"/>
              <w:jc w:val="both"/>
              <w:rPr>
                <w:rFonts w:ascii="Times New Roman" w:hAnsi="Times New Roman" w:cs="Times New Roman"/>
                <w:color w:val="000000"/>
                <w:sz w:val="24"/>
              </w:rPr>
            </w:pPr>
            <w:r w:rsidRPr="002C7ACD">
              <w:rPr>
                <w:rFonts w:ascii="Times New Roman" w:hAnsi="Times New Roman" w:cs="Times New Roman"/>
                <w:color w:val="000000"/>
                <w:sz w:val="24"/>
              </w:rPr>
              <w:t>Коррекционно</w:t>
            </w:r>
            <w:r w:rsidR="00556619">
              <w:rPr>
                <w:rFonts w:ascii="Times New Roman" w:hAnsi="Times New Roman" w:cs="Times New Roman"/>
                <w:color w:val="000000"/>
                <w:sz w:val="24"/>
              </w:rPr>
              <w:t>-</w:t>
            </w:r>
            <w:r w:rsidRPr="002C7ACD">
              <w:rPr>
                <w:rFonts w:ascii="Times New Roman" w:hAnsi="Times New Roman" w:cs="Times New Roman"/>
                <w:color w:val="000000"/>
                <w:sz w:val="24"/>
              </w:rPr>
              <w:t xml:space="preserve">развивающие занятия с учащимися с ОВЗ (ЗПР) и  (УО)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Психологическое сопровождение. Заполнение дневников наблюдений.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Нормализация и развитие уч-ся </w:t>
            </w:r>
          </w:p>
        </w:tc>
      </w:tr>
      <w:tr w:rsidR="002C7ACD" w:rsidRPr="002C7ACD" w:rsidTr="000C7B14">
        <w:trPr>
          <w:trHeight w:val="838"/>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34" w:lineRule="auto"/>
              <w:ind w:left="2"/>
              <w:rPr>
                <w:rFonts w:ascii="Times New Roman" w:hAnsi="Times New Roman" w:cs="Times New Roman"/>
                <w:color w:val="000000"/>
                <w:sz w:val="24"/>
              </w:rPr>
            </w:pPr>
            <w:r w:rsidRPr="002C7ACD">
              <w:rPr>
                <w:rFonts w:ascii="Times New Roman" w:hAnsi="Times New Roman" w:cs="Times New Roman"/>
                <w:color w:val="000000"/>
                <w:sz w:val="24"/>
              </w:rPr>
              <w:t>Коррекция неблагоприятных</w:t>
            </w:r>
          </w:p>
          <w:p w:rsidR="002C7ACD" w:rsidRPr="002C7ACD" w:rsidRDefault="002C7ACD" w:rsidP="002C7ACD">
            <w:pPr>
              <w:spacing w:after="0"/>
              <w:ind w:left="2"/>
              <w:rPr>
                <w:rFonts w:ascii="Times New Roman" w:hAnsi="Times New Roman" w:cs="Times New Roman"/>
                <w:color w:val="000000"/>
                <w:sz w:val="24"/>
              </w:rPr>
            </w:pP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 учебного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34"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и групповые  </w:t>
            </w:r>
          </w:p>
          <w:p w:rsidR="002C7ACD" w:rsidRPr="002C7ACD" w:rsidRDefault="002C7ACD" w:rsidP="002C7ACD">
            <w:pPr>
              <w:spacing w:after="0"/>
              <w:ind w:left="2"/>
              <w:rPr>
                <w:rFonts w:ascii="Times New Roman" w:hAnsi="Times New Roman" w:cs="Times New Roman"/>
                <w:color w:val="000000"/>
                <w:sz w:val="24"/>
              </w:rPr>
            </w:pP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40" w:lineRule="auto"/>
              <w:ind w:left="2"/>
              <w:jc w:val="both"/>
              <w:rPr>
                <w:rFonts w:ascii="Times New Roman" w:hAnsi="Times New Roman" w:cs="Times New Roman"/>
                <w:color w:val="000000"/>
                <w:sz w:val="24"/>
              </w:rPr>
            </w:pPr>
            <w:r w:rsidRPr="002C7ACD">
              <w:rPr>
                <w:rFonts w:ascii="Times New Roman" w:hAnsi="Times New Roman" w:cs="Times New Roman"/>
                <w:color w:val="000000"/>
                <w:sz w:val="24"/>
              </w:rPr>
              <w:t xml:space="preserve">Благополучное течение </w:t>
            </w:r>
          </w:p>
          <w:p w:rsidR="002C7ACD" w:rsidRPr="002C7ACD" w:rsidRDefault="002C7ACD" w:rsidP="002C7ACD">
            <w:pPr>
              <w:spacing w:after="44" w:line="240" w:lineRule="auto"/>
              <w:ind w:left="2"/>
              <w:rPr>
                <w:rFonts w:ascii="Times New Roman" w:hAnsi="Times New Roman" w:cs="Times New Roman"/>
                <w:color w:val="000000"/>
                <w:sz w:val="24"/>
              </w:rPr>
            </w:pPr>
          </w:p>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 учебного процесса, </w:t>
            </w:r>
          </w:p>
        </w:tc>
      </w:tr>
      <w:tr w:rsidR="002C7ACD" w:rsidRPr="002C7ACD" w:rsidTr="000C7B14">
        <w:trPr>
          <w:trHeight w:val="1666"/>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6" w:line="240" w:lineRule="auto"/>
              <w:ind w:left="2"/>
              <w:rPr>
                <w:rFonts w:ascii="Times New Roman" w:hAnsi="Times New Roman" w:cs="Times New Roman"/>
                <w:color w:val="000000"/>
                <w:sz w:val="24"/>
              </w:rPr>
            </w:pPr>
          </w:p>
          <w:p w:rsidR="002C7ACD" w:rsidRPr="002C7ACD" w:rsidRDefault="002C7ACD" w:rsidP="002C7ACD">
            <w:pPr>
              <w:spacing w:after="0"/>
              <w:ind w:left="2" w:right="34"/>
              <w:rPr>
                <w:rFonts w:ascii="Times New Roman" w:hAnsi="Times New Roman" w:cs="Times New Roman"/>
                <w:color w:val="000000"/>
                <w:sz w:val="24"/>
              </w:rPr>
            </w:pPr>
            <w:r w:rsidRPr="002C7ACD">
              <w:rPr>
                <w:rFonts w:ascii="Times New Roman" w:hAnsi="Times New Roman" w:cs="Times New Roman"/>
                <w:color w:val="000000"/>
                <w:sz w:val="24"/>
              </w:rPr>
              <w:t xml:space="preserve">вариантов сопровождения учащихся 1-8–х классов по ФГОС.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коррекционные занятия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создание благоприятного психологического климата и эмоционального благополучия. </w:t>
            </w:r>
          </w:p>
        </w:tc>
      </w:tr>
      <w:tr w:rsidR="002C7ACD" w:rsidRPr="002C7ACD" w:rsidTr="000C7B14">
        <w:trPr>
          <w:trHeight w:val="1390"/>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34" w:lineRule="auto"/>
              <w:ind w:left="2"/>
              <w:jc w:val="both"/>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Индивидуальная работа с детьми, которым улусным ПМПК рекомендованы занятия с  психологом. </w:t>
            </w:r>
          </w:p>
          <w:p w:rsidR="002C7ACD" w:rsidRPr="002C7ACD" w:rsidRDefault="002C7ACD" w:rsidP="002C7ACD">
            <w:pPr>
              <w:spacing w:after="0"/>
              <w:ind w:left="2"/>
              <w:rPr>
                <w:rFonts w:ascii="Times New Roman" w:hAnsi="Times New Roman" w:cs="Times New Roman"/>
                <w:color w:val="000000"/>
                <w:sz w:val="24"/>
              </w:rPr>
            </w:pP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jc w:val="both"/>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занятия с учётом диагноза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Коррекция  неуспешности. </w:t>
            </w:r>
          </w:p>
        </w:tc>
      </w:tr>
      <w:tr w:rsidR="002C7ACD" w:rsidRPr="002C7ACD" w:rsidTr="000C7B14">
        <w:trPr>
          <w:trHeight w:val="838"/>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Индивидуальная работа с детьми и семьями детей- инвалидов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 года по запросу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рекомендации, упражнения и занятия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Коррекция неблагоприятных вариантов </w:t>
            </w:r>
          </w:p>
        </w:tc>
      </w:tr>
      <w:tr w:rsidR="002C7ACD" w:rsidRPr="002C7ACD" w:rsidTr="000C7B14">
        <w:trPr>
          <w:trHeight w:val="2218"/>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6" w:line="234"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и групповые </w:t>
            </w:r>
          </w:p>
          <w:p w:rsidR="002C7ACD" w:rsidRPr="002C7ACD" w:rsidRDefault="002C7ACD" w:rsidP="002C7ACD">
            <w:pPr>
              <w:spacing w:after="46" w:line="240"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РАЗВИВАЮЩИЕ  </w:t>
            </w:r>
          </w:p>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занятия с учащимися, имеющими проблемы в адаптации, поведении, обучении, воспитании и др.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Укрепление и развитие психологического здоровья детей на всех этапах школьного возраста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Сокращение количества детей, имеющих трудности и данные проблемы </w:t>
            </w:r>
          </w:p>
        </w:tc>
      </w:tr>
      <w:tr w:rsidR="002C7ACD" w:rsidRPr="002C7ACD" w:rsidTr="000C7B14">
        <w:trPr>
          <w:trHeight w:val="2220"/>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Организация и проведение психологических тренингов для обучающихся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Сентябрь</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октябрь, март</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апрель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Снять эмоциональное напряжение, научить способам эмоциональной нагрузки. Познакомить учащихся с конструктивными приёмами взаимоотношений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Максимально благоприятное психическое и личностное развитие ребёнка </w:t>
            </w:r>
          </w:p>
        </w:tc>
      </w:tr>
      <w:tr w:rsidR="002C7ACD" w:rsidRPr="002C7ACD" w:rsidTr="000C7B14">
        <w:trPr>
          <w:trHeight w:val="1942"/>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Индивидуальная коррекционная работа с учащимися (по результатам психодиагностики и запросу педагогов и родителей)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Составление программы коррекционных занятий. Подготовка стимульного материала.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Сокращение неблагоприятных факторов </w:t>
            </w:r>
          </w:p>
        </w:tc>
      </w:tr>
      <w:tr w:rsidR="002C7ACD" w:rsidRPr="002C7ACD" w:rsidTr="000C7B14">
        <w:trPr>
          <w:trHeight w:val="1666"/>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ight="18"/>
              <w:rPr>
                <w:rFonts w:ascii="Times New Roman" w:hAnsi="Times New Roman" w:cs="Times New Roman"/>
                <w:color w:val="000000"/>
                <w:sz w:val="24"/>
              </w:rPr>
            </w:pPr>
            <w:r w:rsidRPr="002C7ACD">
              <w:rPr>
                <w:rFonts w:ascii="Times New Roman" w:hAnsi="Times New Roman" w:cs="Times New Roman"/>
                <w:color w:val="000000"/>
                <w:sz w:val="24"/>
              </w:rPr>
              <w:t xml:space="preserve">Проведение развивающих занятий для будущих первоклассников, имеющих низкий уровень готовности.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май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рекомендации, упражнения и занятия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Коррекция неблагоприятных факторов </w:t>
            </w:r>
          </w:p>
        </w:tc>
      </w:tr>
      <w:tr w:rsidR="002C7ACD" w:rsidRPr="002C7ACD" w:rsidTr="000C7B14">
        <w:trPr>
          <w:trHeight w:val="1390"/>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Тренинговые занятия с учащимися, имеющими трудности в поведении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года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Выявление особенностей психического развития ребёнка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Осуществление правильного индивидуального подхода в обучении и воспитании </w:t>
            </w:r>
          </w:p>
        </w:tc>
      </w:tr>
      <w:tr w:rsidR="002C7ACD" w:rsidRPr="002C7ACD" w:rsidTr="000C7B14">
        <w:trPr>
          <w:trHeight w:val="2218"/>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ight="42"/>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гиперактивными детьми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 года по заявкам родителей или классных  руководителей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5" w:line="234" w:lineRule="auto"/>
              <w:ind w:left="2" w:right="25"/>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Проведение тренингов, консультации учителей и родителей по вопросам </w:t>
            </w:r>
          </w:p>
          <w:p w:rsidR="002C7ACD" w:rsidRPr="002C7ACD" w:rsidRDefault="002C7ACD" w:rsidP="002C7ACD">
            <w:pPr>
              <w:spacing w:after="0" w:line="240" w:lineRule="auto"/>
              <w:ind w:left="2"/>
              <w:rPr>
                <w:rFonts w:ascii="Times New Roman" w:hAnsi="Times New Roman" w:cs="Times New Roman"/>
                <w:color w:val="000000"/>
                <w:sz w:val="24"/>
              </w:rPr>
            </w:pPr>
            <w:r w:rsidRPr="002C7ACD">
              <w:rPr>
                <w:rFonts w:ascii="Times New Roman" w:hAnsi="Times New Roman" w:cs="Times New Roman"/>
                <w:color w:val="000000"/>
                <w:sz w:val="24"/>
              </w:rPr>
              <w:t>взаимодействия  с</w:t>
            </w:r>
          </w:p>
          <w:p w:rsidR="002C7ACD" w:rsidRPr="002C7ACD" w:rsidRDefault="002C7ACD" w:rsidP="002C7ACD">
            <w:pPr>
              <w:spacing w:after="0" w:line="240" w:lineRule="auto"/>
              <w:ind w:left="2"/>
              <w:rPr>
                <w:rFonts w:ascii="Times New Roman" w:hAnsi="Times New Roman" w:cs="Times New Roman"/>
                <w:color w:val="000000"/>
                <w:sz w:val="24"/>
              </w:rPr>
            </w:pPr>
          </w:p>
          <w:p w:rsidR="002C7ACD" w:rsidRPr="002C7ACD" w:rsidRDefault="002C7ACD" w:rsidP="002C7ACD">
            <w:pPr>
              <w:spacing w:after="46" w:line="240" w:lineRule="auto"/>
              <w:ind w:left="2"/>
              <w:rPr>
                <w:rFonts w:ascii="Times New Roman" w:hAnsi="Times New Roman" w:cs="Times New Roman"/>
                <w:color w:val="000000"/>
                <w:sz w:val="24"/>
              </w:rPr>
            </w:pPr>
          </w:p>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детьми и коррекции данного дефекта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Минимизирование результатов данного дефекта </w:t>
            </w:r>
          </w:p>
        </w:tc>
      </w:tr>
      <w:tr w:rsidR="002C7ACD" w:rsidRPr="002C7ACD" w:rsidTr="000C7B14">
        <w:trPr>
          <w:trHeight w:val="1390"/>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детьми, имеющими выраженную степень тревожности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 года по мере выявления или обращения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6" w:line="240" w:lineRule="auto"/>
              <w:ind w:left="2"/>
              <w:rPr>
                <w:rFonts w:ascii="Times New Roman" w:hAnsi="Times New Roman" w:cs="Times New Roman"/>
                <w:color w:val="000000"/>
                <w:sz w:val="24"/>
              </w:rPr>
            </w:pPr>
            <w:r w:rsidRPr="002C7ACD">
              <w:rPr>
                <w:rFonts w:ascii="Times New Roman" w:hAnsi="Times New Roman" w:cs="Times New Roman"/>
                <w:color w:val="000000"/>
                <w:sz w:val="24"/>
              </w:rPr>
              <w:t xml:space="preserve">Устранение  </w:t>
            </w:r>
          </w:p>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тревожности, проведение тренингов и корр</w:t>
            </w:r>
            <w:r w:rsidR="00556619">
              <w:rPr>
                <w:rFonts w:ascii="Times New Roman" w:hAnsi="Times New Roman" w:cs="Times New Roman"/>
                <w:color w:val="000000"/>
                <w:sz w:val="24"/>
              </w:rPr>
              <w:t>е</w:t>
            </w:r>
            <w:r w:rsidRPr="002C7ACD">
              <w:rPr>
                <w:rFonts w:ascii="Times New Roman" w:hAnsi="Times New Roman" w:cs="Times New Roman"/>
                <w:color w:val="000000"/>
                <w:sz w:val="24"/>
              </w:rPr>
              <w:t xml:space="preserve">кционных упражнений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Устранение дефекта, повышение самооценки. </w:t>
            </w:r>
          </w:p>
        </w:tc>
      </w:tr>
      <w:tr w:rsidR="002C7ACD" w:rsidRPr="002C7ACD" w:rsidTr="000C7B14">
        <w:trPr>
          <w:trHeight w:val="1390"/>
        </w:trPr>
        <w:tc>
          <w:tcPr>
            <w:tcW w:w="285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Индивидуальная и групповая работа с учащимися, проживающими в интернате </w:t>
            </w:r>
          </w:p>
        </w:tc>
        <w:tc>
          <w:tcPr>
            <w:tcW w:w="192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 года по мере выявления или обращения </w:t>
            </w:r>
          </w:p>
        </w:tc>
        <w:tc>
          <w:tcPr>
            <w:tcW w:w="2856"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рекомендации, упражнения и занятия </w:t>
            </w:r>
          </w:p>
        </w:tc>
        <w:tc>
          <w:tcPr>
            <w:tcW w:w="2643"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2"/>
              <w:rPr>
                <w:rFonts w:ascii="Times New Roman" w:hAnsi="Times New Roman" w:cs="Times New Roman"/>
                <w:color w:val="000000"/>
                <w:sz w:val="24"/>
              </w:rPr>
            </w:pPr>
            <w:r w:rsidRPr="002C7ACD">
              <w:rPr>
                <w:rFonts w:ascii="Times New Roman" w:hAnsi="Times New Roman" w:cs="Times New Roman"/>
                <w:color w:val="000000"/>
                <w:sz w:val="24"/>
              </w:rPr>
              <w:t xml:space="preserve">Коррекция неблагоприятных факторов </w:t>
            </w:r>
          </w:p>
        </w:tc>
      </w:tr>
    </w:tbl>
    <w:p w:rsidR="002C7ACD" w:rsidRPr="002C7ACD" w:rsidRDefault="002C7ACD" w:rsidP="002C7ACD">
      <w:pPr>
        <w:spacing w:after="244" w:line="240" w:lineRule="auto"/>
        <w:ind w:left="360"/>
        <w:rPr>
          <w:rFonts w:ascii="Times New Roman" w:eastAsia="Times New Roman" w:hAnsi="Times New Roman" w:cs="Times New Roman"/>
          <w:color w:val="000000"/>
          <w:sz w:val="24"/>
          <w:lang w:eastAsia="ru-RU"/>
        </w:rPr>
      </w:pPr>
    </w:p>
    <w:p w:rsidR="002C7ACD" w:rsidRPr="008206F2" w:rsidRDefault="002C7ACD" w:rsidP="008206F2">
      <w:pPr>
        <w:spacing w:after="186" w:line="240" w:lineRule="auto"/>
        <w:ind w:left="10" w:right="2015" w:hanging="10"/>
        <w:jc w:val="right"/>
        <w:rPr>
          <w:rFonts w:ascii="Times New Roman" w:eastAsia="Times New Roman" w:hAnsi="Times New Roman" w:cs="Times New Roman"/>
          <w:color w:val="000000"/>
          <w:sz w:val="24"/>
          <w:szCs w:val="24"/>
          <w:lang w:eastAsia="ru-RU"/>
        </w:rPr>
      </w:pPr>
      <w:r w:rsidRPr="002C7ACD">
        <w:rPr>
          <w:rFonts w:ascii="Times New Roman" w:eastAsia="Times New Roman" w:hAnsi="Times New Roman" w:cs="Times New Roman"/>
          <w:b/>
          <w:color w:val="000000"/>
          <w:sz w:val="24"/>
          <w:szCs w:val="24"/>
          <w:lang w:eastAsia="ru-RU"/>
        </w:rPr>
        <w:t xml:space="preserve">Психолого-педагогическое  консультирование </w:t>
      </w:r>
    </w:p>
    <w:tbl>
      <w:tblPr>
        <w:tblStyle w:val="TableGrid1"/>
        <w:tblW w:w="10281" w:type="dxa"/>
        <w:tblInd w:w="252" w:type="dxa"/>
        <w:tblCellMar>
          <w:left w:w="108" w:type="dxa"/>
          <w:right w:w="2" w:type="dxa"/>
        </w:tblCellMar>
        <w:tblLook w:val="04A0"/>
      </w:tblPr>
      <w:tblGrid>
        <w:gridCol w:w="2791"/>
        <w:gridCol w:w="1429"/>
        <w:gridCol w:w="3144"/>
        <w:gridCol w:w="2917"/>
      </w:tblGrid>
      <w:tr w:rsidR="002C7ACD" w:rsidRPr="002C7ACD" w:rsidTr="000C7B14">
        <w:trPr>
          <w:trHeight w:val="838"/>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109"/>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Программные    действия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40" w:lineRule="auto"/>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Сроки </w:t>
            </w:r>
          </w:p>
          <w:p w:rsidR="002C7ACD" w:rsidRPr="002C7ACD" w:rsidRDefault="002C7ACD" w:rsidP="002C7ACD">
            <w:pPr>
              <w:spacing w:after="46" w:line="240" w:lineRule="auto"/>
              <w:jc w:val="center"/>
              <w:rPr>
                <w:rFonts w:ascii="Times New Roman" w:hAnsi="Times New Roman" w:cs="Times New Roman"/>
                <w:color w:val="000000"/>
                <w:sz w:val="24"/>
              </w:rPr>
            </w:pPr>
          </w:p>
          <w:p w:rsidR="002C7ACD" w:rsidRPr="002C7ACD" w:rsidRDefault="002C7ACD" w:rsidP="002C7ACD">
            <w:pPr>
              <w:spacing w:after="0"/>
              <w:ind w:left="2"/>
              <w:jc w:val="both"/>
              <w:rPr>
                <w:rFonts w:ascii="Times New Roman" w:hAnsi="Times New Roman" w:cs="Times New Roman"/>
                <w:color w:val="000000"/>
                <w:sz w:val="24"/>
              </w:rPr>
            </w:pPr>
            <w:r w:rsidRPr="002C7ACD">
              <w:rPr>
                <w:rFonts w:ascii="Times New Roman" w:hAnsi="Times New Roman" w:cs="Times New Roman"/>
                <w:color w:val="000000"/>
                <w:sz w:val="24"/>
              </w:rPr>
              <w:t xml:space="preserve">исполнения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79"/>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деятельности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30"/>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Предполагаемый результат </w:t>
            </w:r>
          </w:p>
        </w:tc>
      </w:tr>
      <w:tr w:rsidR="002C7ACD" w:rsidRPr="002C7ACD" w:rsidTr="000C7B14">
        <w:trPr>
          <w:trHeight w:val="838"/>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Консультирование педагогического коллектива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 Года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6" w:line="23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Помощь в решении личностных и </w:t>
            </w:r>
          </w:p>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t xml:space="preserve">профессиональных проблем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психологической грамотности </w:t>
            </w:r>
          </w:p>
        </w:tc>
      </w:tr>
      <w:tr w:rsidR="002C7ACD" w:rsidRPr="002C7ACD" w:rsidTr="000C7B14">
        <w:trPr>
          <w:trHeight w:val="1390"/>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Консультации по социальной адаптации детей и возрастным особенностям развития детей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2 четверть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Родительские собрания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психологической грамотности и выработка алгоритма поведения. </w:t>
            </w:r>
          </w:p>
        </w:tc>
      </w:tr>
      <w:tr w:rsidR="002C7ACD" w:rsidRPr="002C7ACD" w:rsidTr="000C7B14">
        <w:trPr>
          <w:trHeight w:val="1668"/>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35" w:line="23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Индивидуальные консультации учащихся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(1-11 классов)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 Года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Помощь в разрешении конфликтов и решении личностных проблем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65"/>
              <w:rPr>
                <w:rFonts w:ascii="Times New Roman" w:hAnsi="Times New Roman" w:cs="Times New Roman"/>
                <w:color w:val="000000"/>
                <w:sz w:val="24"/>
              </w:rPr>
            </w:pPr>
            <w:r w:rsidRPr="002C7ACD">
              <w:rPr>
                <w:rFonts w:ascii="Times New Roman" w:hAnsi="Times New Roman" w:cs="Times New Roman"/>
                <w:color w:val="000000"/>
                <w:sz w:val="24"/>
              </w:rPr>
              <w:t xml:space="preserve">Умение ребёнка адекватно реагировать наразного рода ситуации и выработка алгоритма бесконфликтного поведения. </w:t>
            </w:r>
          </w:p>
        </w:tc>
      </w:tr>
      <w:tr w:rsidR="002C7ACD" w:rsidRPr="002C7ACD" w:rsidTr="000C7B14">
        <w:trPr>
          <w:trHeight w:val="1114"/>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Консультирование родителей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 Года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Помощь родителям в решении вопросов обучения и воспитания детей воспитания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1" w:line="23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родительской компетентности в вопросах воспитания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детей </w:t>
            </w:r>
          </w:p>
        </w:tc>
      </w:tr>
      <w:tr w:rsidR="002C7ACD" w:rsidRPr="002C7ACD" w:rsidTr="000C7B14">
        <w:trPr>
          <w:trHeight w:val="1666"/>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родителями будущих первоклассников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Май- июнь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53"/>
              <w:rPr>
                <w:rFonts w:ascii="Times New Roman" w:hAnsi="Times New Roman" w:cs="Times New Roman"/>
                <w:color w:val="000000"/>
                <w:sz w:val="24"/>
              </w:rPr>
            </w:pPr>
            <w:r w:rsidRPr="002C7ACD">
              <w:rPr>
                <w:rFonts w:ascii="Times New Roman" w:hAnsi="Times New Roman" w:cs="Times New Roman"/>
                <w:color w:val="000000"/>
                <w:sz w:val="24"/>
              </w:rPr>
              <w:t xml:space="preserve">Помощь родителям в решении вопросов обучения и воспитания детей воспитания и психологической готовности к обучению.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1" w:line="23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родительской компетентности в вопросах воспитания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детей </w:t>
            </w:r>
          </w:p>
        </w:tc>
      </w:tr>
      <w:tr w:rsidR="002C7ACD" w:rsidRPr="002C7ACD" w:rsidTr="000C7B14">
        <w:trPr>
          <w:trHeight w:val="1114"/>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right="57"/>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учащимися и семьями, оказавшимися в трудной жизненной ситуации.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 запросу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Помощь родителям в решении вопросов обучения и воспитания детей воспитания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1" w:line="23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родительской компетентности в вопросах воспитания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детей </w:t>
            </w:r>
          </w:p>
        </w:tc>
      </w:tr>
      <w:tr w:rsidR="002C7ACD" w:rsidRPr="002C7ACD" w:rsidTr="000C7B14">
        <w:trPr>
          <w:trHeight w:val="1666"/>
        </w:trPr>
        <w:tc>
          <w:tcPr>
            <w:tcW w:w="279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5"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Работа с учащимися и </w:t>
            </w:r>
          </w:p>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семьями, состоящими  </w:t>
            </w:r>
          </w:p>
          <w:p w:rsidR="002C7ACD" w:rsidRPr="002C7ACD" w:rsidRDefault="002C7ACD" w:rsidP="002C7ACD">
            <w:pPr>
              <w:spacing w:after="0" w:line="240" w:lineRule="auto"/>
              <w:rPr>
                <w:rFonts w:ascii="Times New Roman" w:hAnsi="Times New Roman" w:cs="Times New Roman"/>
                <w:color w:val="000000"/>
                <w:sz w:val="24"/>
              </w:rPr>
            </w:pPr>
          </w:p>
          <w:p w:rsidR="002C7ACD" w:rsidRPr="002C7ACD" w:rsidRDefault="002C7ACD" w:rsidP="002C7ACD">
            <w:pPr>
              <w:spacing w:after="46" w:line="240" w:lineRule="auto"/>
              <w:rPr>
                <w:rFonts w:ascii="Times New Roman" w:hAnsi="Times New Roman" w:cs="Times New Roman"/>
                <w:color w:val="000000"/>
                <w:sz w:val="24"/>
              </w:rPr>
            </w:pP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на внутришкольном учёте. </w:t>
            </w:r>
          </w:p>
        </w:tc>
        <w:tc>
          <w:tcPr>
            <w:tcW w:w="142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 запросу </w:t>
            </w:r>
          </w:p>
        </w:tc>
        <w:tc>
          <w:tcPr>
            <w:tcW w:w="3144"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5" w:line="240" w:lineRule="auto"/>
              <w:rPr>
                <w:rFonts w:ascii="Times New Roman" w:hAnsi="Times New Roman" w:cs="Times New Roman"/>
                <w:color w:val="000000"/>
                <w:sz w:val="24"/>
              </w:rPr>
            </w:pPr>
            <w:r w:rsidRPr="002C7ACD">
              <w:rPr>
                <w:rFonts w:ascii="Times New Roman" w:hAnsi="Times New Roman" w:cs="Times New Roman"/>
                <w:color w:val="000000"/>
                <w:sz w:val="24"/>
              </w:rPr>
              <w:t>Помощь родителям в</w:t>
            </w:r>
          </w:p>
          <w:p w:rsidR="002C7ACD" w:rsidRPr="002C7ACD" w:rsidRDefault="002C7ACD" w:rsidP="002C7ACD">
            <w:pPr>
              <w:spacing w:after="0" w:line="240" w:lineRule="auto"/>
              <w:rPr>
                <w:rFonts w:ascii="Times New Roman" w:hAnsi="Times New Roman" w:cs="Times New Roman"/>
                <w:color w:val="000000"/>
                <w:sz w:val="24"/>
              </w:rPr>
            </w:pPr>
            <w:r w:rsidRPr="002C7ACD">
              <w:rPr>
                <w:rFonts w:ascii="Times New Roman" w:hAnsi="Times New Roman" w:cs="Times New Roman"/>
                <w:color w:val="000000"/>
                <w:sz w:val="24"/>
              </w:rPr>
              <w:t xml:space="preserve">решении вопросов  </w:t>
            </w:r>
          </w:p>
          <w:p w:rsidR="002C7ACD" w:rsidRPr="002C7ACD" w:rsidRDefault="002C7ACD" w:rsidP="002C7ACD">
            <w:pPr>
              <w:spacing w:after="0" w:line="240" w:lineRule="auto"/>
              <w:rPr>
                <w:rFonts w:ascii="Times New Roman" w:hAnsi="Times New Roman" w:cs="Times New Roman"/>
                <w:color w:val="000000"/>
                <w:sz w:val="24"/>
              </w:rPr>
            </w:pPr>
          </w:p>
          <w:p w:rsidR="002C7ACD" w:rsidRPr="002C7ACD" w:rsidRDefault="002C7ACD" w:rsidP="002C7ACD">
            <w:pPr>
              <w:spacing w:after="46" w:line="240" w:lineRule="auto"/>
              <w:rPr>
                <w:rFonts w:ascii="Times New Roman" w:hAnsi="Times New Roman" w:cs="Times New Roman"/>
                <w:color w:val="000000"/>
                <w:sz w:val="24"/>
              </w:rPr>
            </w:pPr>
          </w:p>
          <w:p w:rsidR="002C7ACD" w:rsidRPr="002C7ACD" w:rsidRDefault="002C7ACD" w:rsidP="002C7ACD">
            <w:pPr>
              <w:spacing w:after="0"/>
              <w:ind w:right="26"/>
              <w:rPr>
                <w:rFonts w:ascii="Times New Roman" w:hAnsi="Times New Roman" w:cs="Times New Roman"/>
                <w:color w:val="000000"/>
                <w:sz w:val="24"/>
              </w:rPr>
            </w:pPr>
            <w:r w:rsidRPr="002C7ACD">
              <w:rPr>
                <w:rFonts w:ascii="Times New Roman" w:hAnsi="Times New Roman" w:cs="Times New Roman"/>
                <w:color w:val="000000"/>
                <w:sz w:val="24"/>
              </w:rPr>
              <w:t xml:space="preserve">обучения и воспитания детей воспитания </w:t>
            </w:r>
          </w:p>
        </w:tc>
        <w:tc>
          <w:tcPr>
            <w:tcW w:w="2917"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line="240" w:lineRule="auto"/>
              <w:jc w:val="both"/>
              <w:rPr>
                <w:rFonts w:ascii="Times New Roman" w:hAnsi="Times New Roman" w:cs="Times New Roman"/>
                <w:color w:val="000000"/>
                <w:sz w:val="24"/>
              </w:rPr>
            </w:pPr>
            <w:r w:rsidRPr="002C7ACD">
              <w:rPr>
                <w:rFonts w:ascii="Times New Roman" w:hAnsi="Times New Roman" w:cs="Times New Roman"/>
                <w:color w:val="000000"/>
                <w:sz w:val="24"/>
              </w:rPr>
              <w:t>Повышение родительской</w:t>
            </w:r>
          </w:p>
          <w:p w:rsidR="002C7ACD" w:rsidRPr="002C7ACD" w:rsidRDefault="002C7ACD" w:rsidP="002C7ACD">
            <w:pPr>
              <w:spacing w:after="0" w:line="240" w:lineRule="auto"/>
              <w:rPr>
                <w:rFonts w:ascii="Times New Roman" w:hAnsi="Times New Roman" w:cs="Times New Roman"/>
                <w:color w:val="000000"/>
                <w:sz w:val="24"/>
              </w:rPr>
            </w:pPr>
          </w:p>
          <w:p w:rsidR="002C7ACD" w:rsidRPr="002C7ACD" w:rsidRDefault="002C7ACD" w:rsidP="002C7ACD">
            <w:pPr>
              <w:spacing w:after="46" w:line="240" w:lineRule="auto"/>
              <w:rPr>
                <w:rFonts w:ascii="Times New Roman" w:hAnsi="Times New Roman" w:cs="Times New Roman"/>
                <w:color w:val="000000"/>
                <w:sz w:val="24"/>
              </w:rPr>
            </w:pPr>
          </w:p>
          <w:p w:rsidR="002C7ACD" w:rsidRPr="002C7ACD" w:rsidRDefault="002C7ACD" w:rsidP="002C7ACD">
            <w:pPr>
              <w:spacing w:after="41" w:line="234" w:lineRule="auto"/>
              <w:rPr>
                <w:rFonts w:ascii="Times New Roman" w:hAnsi="Times New Roman" w:cs="Times New Roman"/>
                <w:color w:val="000000"/>
                <w:sz w:val="24"/>
              </w:rPr>
            </w:pPr>
            <w:r w:rsidRPr="002C7ACD">
              <w:rPr>
                <w:rFonts w:ascii="Times New Roman" w:hAnsi="Times New Roman" w:cs="Times New Roman"/>
                <w:color w:val="000000"/>
                <w:sz w:val="24"/>
              </w:rPr>
              <w:t xml:space="preserve">компетентности в вопросах воспитания </w:t>
            </w:r>
          </w:p>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детей </w:t>
            </w:r>
          </w:p>
        </w:tc>
      </w:tr>
    </w:tbl>
    <w:p w:rsidR="002C7ACD" w:rsidRPr="002C7ACD" w:rsidRDefault="002C7ACD" w:rsidP="008206F2">
      <w:pPr>
        <w:spacing w:after="186" w:line="240" w:lineRule="auto"/>
        <w:ind w:right="861"/>
        <w:rPr>
          <w:rFonts w:ascii="Times New Roman" w:eastAsia="Times New Roman" w:hAnsi="Times New Roman" w:cs="Times New Roman"/>
          <w:b/>
          <w:color w:val="000000"/>
          <w:sz w:val="28"/>
          <w:lang w:eastAsia="ru-RU"/>
        </w:rPr>
      </w:pPr>
    </w:p>
    <w:p w:rsidR="002C7ACD" w:rsidRPr="008206F2" w:rsidRDefault="002C7ACD" w:rsidP="008206F2">
      <w:pPr>
        <w:spacing w:after="186" w:line="240" w:lineRule="auto"/>
        <w:ind w:left="10" w:right="861" w:hanging="10"/>
        <w:jc w:val="right"/>
        <w:rPr>
          <w:rFonts w:ascii="Times New Roman" w:eastAsia="Times New Roman" w:hAnsi="Times New Roman" w:cs="Times New Roman"/>
          <w:color w:val="000000"/>
          <w:sz w:val="24"/>
          <w:szCs w:val="24"/>
          <w:lang w:eastAsia="ru-RU"/>
        </w:rPr>
      </w:pPr>
      <w:r w:rsidRPr="002C7ACD">
        <w:rPr>
          <w:rFonts w:ascii="Times New Roman" w:eastAsia="Times New Roman" w:hAnsi="Times New Roman" w:cs="Times New Roman"/>
          <w:b/>
          <w:color w:val="000000"/>
          <w:sz w:val="24"/>
          <w:szCs w:val="24"/>
          <w:lang w:eastAsia="ru-RU"/>
        </w:rPr>
        <w:t xml:space="preserve">Психолого- педагогическая       профилактическая деятельность </w:t>
      </w:r>
    </w:p>
    <w:tbl>
      <w:tblPr>
        <w:tblStyle w:val="TableGrid1"/>
        <w:tblW w:w="10281" w:type="dxa"/>
        <w:tblInd w:w="252" w:type="dxa"/>
        <w:tblCellMar>
          <w:top w:w="50" w:type="dxa"/>
          <w:left w:w="108" w:type="dxa"/>
          <w:right w:w="118" w:type="dxa"/>
        </w:tblCellMar>
        <w:tblLook w:val="04A0"/>
      </w:tblPr>
      <w:tblGrid>
        <w:gridCol w:w="4059"/>
        <w:gridCol w:w="1512"/>
        <w:gridCol w:w="2122"/>
        <w:gridCol w:w="2588"/>
      </w:tblGrid>
      <w:tr w:rsidR="002C7ACD" w:rsidRPr="002C7ACD" w:rsidTr="000C7B14">
        <w:trPr>
          <w:trHeight w:val="562"/>
        </w:trPr>
        <w:tc>
          <w:tcPr>
            <w:tcW w:w="405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Программные    действия </w:t>
            </w:r>
          </w:p>
        </w:tc>
        <w:tc>
          <w:tcPr>
            <w:tcW w:w="1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ind w:left="14" w:firstLine="310"/>
              <w:rPr>
                <w:rFonts w:ascii="Times New Roman" w:hAnsi="Times New Roman" w:cs="Times New Roman"/>
                <w:color w:val="000000"/>
                <w:sz w:val="24"/>
              </w:rPr>
            </w:pPr>
            <w:r w:rsidRPr="002C7ACD">
              <w:rPr>
                <w:rFonts w:ascii="Times New Roman" w:hAnsi="Times New Roman" w:cs="Times New Roman"/>
                <w:color w:val="000000"/>
                <w:sz w:val="24"/>
              </w:rPr>
              <w:t xml:space="preserve">Сроки  исполнения  </w:t>
            </w:r>
          </w:p>
        </w:tc>
        <w:tc>
          <w:tcPr>
            <w:tcW w:w="212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Направления деятельности </w:t>
            </w:r>
          </w:p>
        </w:tc>
        <w:tc>
          <w:tcPr>
            <w:tcW w:w="258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jc w:val="center"/>
              <w:rPr>
                <w:rFonts w:ascii="Times New Roman" w:hAnsi="Times New Roman" w:cs="Times New Roman"/>
                <w:color w:val="000000"/>
                <w:sz w:val="24"/>
              </w:rPr>
            </w:pPr>
            <w:r w:rsidRPr="002C7ACD">
              <w:rPr>
                <w:rFonts w:ascii="Times New Roman" w:hAnsi="Times New Roman" w:cs="Times New Roman"/>
                <w:color w:val="000000"/>
                <w:sz w:val="24"/>
              </w:rPr>
              <w:t xml:space="preserve">Предполагаемый результат </w:t>
            </w:r>
          </w:p>
        </w:tc>
      </w:tr>
      <w:tr w:rsidR="002C7ACD" w:rsidRPr="002C7ACD" w:rsidTr="000C7B14">
        <w:trPr>
          <w:trHeight w:val="1392"/>
        </w:trPr>
        <w:tc>
          <w:tcPr>
            <w:tcW w:w="405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46" w:line="234" w:lineRule="auto"/>
              <w:rPr>
                <w:rFonts w:ascii="Times New Roman" w:hAnsi="Times New Roman" w:cs="Times New Roman"/>
                <w:color w:val="000000"/>
                <w:sz w:val="24"/>
              </w:rPr>
            </w:pPr>
            <w:r w:rsidRPr="002C7ACD">
              <w:rPr>
                <w:rFonts w:ascii="Times New Roman" w:hAnsi="Times New Roman" w:cs="Times New Roman"/>
                <w:color w:val="000000"/>
                <w:sz w:val="24"/>
              </w:rPr>
              <w:t>Профилактика наркозависимости и вредных привычек, создание состояния психологического комфорта</w:t>
            </w:r>
          </w:p>
          <w:p w:rsidR="002C7ACD" w:rsidRPr="002C7ACD" w:rsidRDefault="002C7ACD" w:rsidP="002C7ACD">
            <w:pPr>
              <w:spacing w:after="0"/>
              <w:rPr>
                <w:rFonts w:ascii="Times New Roman" w:hAnsi="Times New Roman" w:cs="Times New Roman"/>
                <w:color w:val="000000"/>
                <w:sz w:val="24"/>
              </w:rPr>
            </w:pPr>
          </w:p>
        </w:tc>
        <w:tc>
          <w:tcPr>
            <w:tcW w:w="1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12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Помощь в решении личностных проблем. </w:t>
            </w:r>
          </w:p>
        </w:tc>
        <w:tc>
          <w:tcPr>
            <w:tcW w:w="258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Повышение психологической грамотности </w:t>
            </w:r>
          </w:p>
        </w:tc>
      </w:tr>
      <w:tr w:rsidR="002C7ACD" w:rsidRPr="002C7ACD" w:rsidTr="000C7B14">
        <w:trPr>
          <w:trHeight w:val="2494"/>
        </w:trPr>
        <w:tc>
          <w:tcPr>
            <w:tcW w:w="405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Мероприятия по профилактике суицидального поведения и асоциального поведения, создание состояния психологического комфорта. Психофизиологические тренинги, элементы Арт- терапии, песочной терапии, игротерапии.  Снятие напряжения в сенсорной комнате. </w:t>
            </w:r>
          </w:p>
        </w:tc>
        <w:tc>
          <w:tcPr>
            <w:tcW w:w="1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12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Помощь в решении личностных проблем. </w:t>
            </w:r>
          </w:p>
        </w:tc>
        <w:tc>
          <w:tcPr>
            <w:tcW w:w="258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Выработка алгоритма поведения </w:t>
            </w:r>
          </w:p>
        </w:tc>
      </w:tr>
      <w:tr w:rsidR="002C7ACD" w:rsidRPr="002C7ACD" w:rsidTr="000C7B14">
        <w:trPr>
          <w:trHeight w:val="2218"/>
        </w:trPr>
        <w:tc>
          <w:tcPr>
            <w:tcW w:w="4059"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jc w:val="both"/>
              <w:rPr>
                <w:rFonts w:ascii="Times New Roman" w:hAnsi="Times New Roman" w:cs="Times New Roman"/>
                <w:color w:val="000000"/>
                <w:sz w:val="24"/>
              </w:rPr>
            </w:pPr>
            <w:r w:rsidRPr="002C7ACD">
              <w:rPr>
                <w:rFonts w:ascii="Times New Roman" w:hAnsi="Times New Roman" w:cs="Times New Roman"/>
                <w:color w:val="000000"/>
                <w:sz w:val="24"/>
              </w:rPr>
              <w:lastRenderedPageBreak/>
              <w:t xml:space="preserve">Профилактика сохранения и укрепления здоровья, профилактика последствий стрессовых ситуаций  и болезней,  с ними связанных  </w:t>
            </w:r>
          </w:p>
        </w:tc>
        <w:tc>
          <w:tcPr>
            <w:tcW w:w="151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В течение учебного года </w:t>
            </w:r>
          </w:p>
        </w:tc>
        <w:tc>
          <w:tcPr>
            <w:tcW w:w="2122"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Определение показателей «Паспорта здоровья». Помощь в решении личностных проблем. </w:t>
            </w:r>
          </w:p>
        </w:tc>
        <w:tc>
          <w:tcPr>
            <w:tcW w:w="2588" w:type="dxa"/>
            <w:tcBorders>
              <w:top w:val="single" w:sz="4" w:space="0" w:color="000000"/>
              <w:left w:val="single" w:sz="4" w:space="0" w:color="000000"/>
              <w:bottom w:val="single" w:sz="4" w:space="0" w:color="000000"/>
              <w:right w:val="single" w:sz="4" w:space="0" w:color="000000"/>
            </w:tcBorders>
          </w:tcPr>
          <w:p w:rsidR="002C7ACD" w:rsidRPr="002C7ACD" w:rsidRDefault="002C7ACD" w:rsidP="002C7ACD">
            <w:pPr>
              <w:spacing w:after="0"/>
              <w:rPr>
                <w:rFonts w:ascii="Times New Roman" w:hAnsi="Times New Roman" w:cs="Times New Roman"/>
                <w:color w:val="000000"/>
                <w:sz w:val="24"/>
              </w:rPr>
            </w:pPr>
            <w:r w:rsidRPr="002C7ACD">
              <w:rPr>
                <w:rFonts w:ascii="Times New Roman" w:hAnsi="Times New Roman" w:cs="Times New Roman"/>
                <w:color w:val="000000"/>
                <w:sz w:val="24"/>
              </w:rPr>
              <w:t xml:space="preserve">Овладение навыками выработки правильного релаксационного дыхания и навыков снятия напряжения. </w:t>
            </w:r>
          </w:p>
        </w:tc>
      </w:tr>
    </w:tbl>
    <w:p w:rsidR="000A06B5" w:rsidRDefault="000A06B5" w:rsidP="004353A4">
      <w:pPr>
        <w:spacing w:after="0" w:line="246" w:lineRule="auto"/>
        <w:ind w:right="-15"/>
        <w:rPr>
          <w:rFonts w:ascii="Times New Roman" w:eastAsia="Times New Roman" w:hAnsi="Times New Roman" w:cs="Times New Roman"/>
          <w:b/>
          <w:color w:val="000000"/>
          <w:sz w:val="24"/>
          <w:lang w:eastAsia="ru-RU"/>
        </w:rPr>
      </w:pPr>
    </w:p>
    <w:p w:rsidR="000A06B5" w:rsidRDefault="000A06B5" w:rsidP="0052363B">
      <w:pPr>
        <w:spacing w:after="0" w:line="246" w:lineRule="auto"/>
        <w:ind w:left="10" w:right="-15" w:hanging="10"/>
        <w:jc w:val="center"/>
        <w:rPr>
          <w:rFonts w:ascii="Times New Roman" w:eastAsia="Times New Roman" w:hAnsi="Times New Roman" w:cs="Times New Roman"/>
          <w:b/>
          <w:color w:val="000000"/>
          <w:sz w:val="24"/>
          <w:lang w:eastAsia="ru-RU"/>
        </w:rPr>
      </w:pPr>
    </w:p>
    <w:p w:rsidR="0052363B" w:rsidRPr="003C3B5D" w:rsidRDefault="0052363B" w:rsidP="0052363B">
      <w:pPr>
        <w:spacing w:after="0" w:line="246" w:lineRule="auto"/>
        <w:ind w:left="10" w:right="-15" w:hanging="10"/>
        <w:jc w:val="center"/>
        <w:rPr>
          <w:rFonts w:ascii="Times New Roman" w:eastAsia="Times New Roman" w:hAnsi="Times New Roman" w:cs="Times New Roman"/>
          <w:color w:val="000000"/>
          <w:sz w:val="24"/>
          <w:lang w:eastAsia="ru-RU"/>
        </w:rPr>
      </w:pPr>
      <w:r w:rsidRPr="003C3B5D">
        <w:rPr>
          <w:rFonts w:ascii="Times New Roman" w:eastAsia="Times New Roman" w:hAnsi="Times New Roman" w:cs="Times New Roman"/>
          <w:color w:val="000000"/>
          <w:sz w:val="24"/>
          <w:lang w:eastAsia="ru-RU"/>
        </w:rPr>
        <w:t>5.5.</w:t>
      </w:r>
      <w:r w:rsidR="005B5E41" w:rsidRPr="003C3B5D">
        <w:rPr>
          <w:rFonts w:ascii="Times New Roman" w:eastAsia="Times New Roman" w:hAnsi="Times New Roman" w:cs="Times New Roman"/>
          <w:color w:val="000000"/>
          <w:sz w:val="24"/>
          <w:lang w:eastAsia="ru-RU"/>
        </w:rPr>
        <w:t xml:space="preserve"> Система у</w:t>
      </w:r>
      <w:r w:rsidRPr="003C3B5D">
        <w:rPr>
          <w:rFonts w:ascii="Times New Roman" w:eastAsia="Times New Roman" w:hAnsi="Times New Roman" w:cs="Times New Roman"/>
          <w:color w:val="000000"/>
          <w:sz w:val="24"/>
          <w:lang w:eastAsia="ru-RU"/>
        </w:rPr>
        <w:t>слови</w:t>
      </w:r>
      <w:r w:rsidR="005B5E41" w:rsidRPr="003C3B5D">
        <w:rPr>
          <w:rFonts w:ascii="Times New Roman" w:eastAsia="Times New Roman" w:hAnsi="Times New Roman" w:cs="Times New Roman"/>
          <w:color w:val="000000"/>
          <w:sz w:val="24"/>
          <w:lang w:eastAsia="ru-RU"/>
        </w:rPr>
        <w:t>й</w:t>
      </w:r>
      <w:r w:rsidRPr="003C3B5D">
        <w:rPr>
          <w:rFonts w:ascii="Times New Roman" w:eastAsia="Times New Roman" w:hAnsi="Times New Roman" w:cs="Times New Roman"/>
          <w:color w:val="000000"/>
          <w:sz w:val="24"/>
          <w:lang w:eastAsia="ru-RU"/>
        </w:rPr>
        <w:t xml:space="preserve"> реализации программы  </w:t>
      </w:r>
    </w:p>
    <w:p w:rsidR="0052363B" w:rsidRPr="003C3B5D" w:rsidRDefault="0052363B" w:rsidP="0052363B">
      <w:pPr>
        <w:spacing w:after="0" w:line="240" w:lineRule="auto"/>
        <w:ind w:left="240"/>
        <w:rPr>
          <w:rFonts w:ascii="Times New Roman" w:eastAsia="Times New Roman" w:hAnsi="Times New Roman" w:cs="Times New Roman"/>
          <w:color w:val="000000"/>
          <w:sz w:val="24"/>
          <w:lang w:eastAsia="ru-RU"/>
        </w:rPr>
      </w:pPr>
      <w:r w:rsidRPr="003C3B5D">
        <w:rPr>
          <w:rFonts w:ascii="Times New Roman" w:eastAsia="Times New Roman" w:hAnsi="Times New Roman" w:cs="Times New Roman"/>
          <w:color w:val="000000"/>
          <w:sz w:val="24"/>
          <w:lang w:eastAsia="ru-RU"/>
        </w:rPr>
        <w:t xml:space="preserve"> 1.Квалификация кадров: </w:t>
      </w:r>
    </w:p>
    <w:p w:rsidR="0052363B" w:rsidRPr="003C3B5D" w:rsidRDefault="0052363B" w:rsidP="0052363B">
      <w:pPr>
        <w:spacing w:after="0" w:line="240" w:lineRule="auto"/>
        <w:ind w:left="240"/>
        <w:rPr>
          <w:rFonts w:ascii="Times New Roman" w:eastAsia="Times New Roman" w:hAnsi="Times New Roman" w:cs="Times New Roman"/>
          <w:color w:val="000000"/>
          <w:sz w:val="24"/>
          <w:lang w:eastAsia="ru-RU"/>
        </w:rPr>
      </w:pPr>
      <w:r w:rsidRPr="003C3B5D">
        <w:rPr>
          <w:rFonts w:ascii="Times New Roman" w:eastAsia="Times New Roman" w:hAnsi="Times New Roman" w:cs="Times New Roman"/>
          <w:color w:val="000000"/>
          <w:sz w:val="24"/>
          <w:lang w:eastAsia="ru-RU"/>
        </w:rPr>
        <w:t xml:space="preserve">Педагог-психолог: 1 </w:t>
      </w:r>
    </w:p>
    <w:p w:rsidR="0052363B" w:rsidRPr="003C3B5D" w:rsidRDefault="0052363B" w:rsidP="0052363B">
      <w:pPr>
        <w:spacing w:after="0" w:line="242" w:lineRule="auto"/>
        <w:ind w:left="250" w:hanging="10"/>
        <w:jc w:val="both"/>
        <w:rPr>
          <w:rFonts w:ascii="Times New Roman" w:eastAsia="Times New Roman" w:hAnsi="Times New Roman" w:cs="Times New Roman"/>
          <w:color w:val="000000"/>
          <w:sz w:val="24"/>
          <w:lang w:eastAsia="ru-RU"/>
        </w:rPr>
      </w:pPr>
      <w:r w:rsidRPr="003C3B5D">
        <w:rPr>
          <w:rFonts w:ascii="Times New Roman" w:eastAsia="Times New Roman" w:hAnsi="Times New Roman" w:cs="Times New Roman"/>
          <w:color w:val="000000"/>
          <w:sz w:val="24"/>
          <w:lang w:eastAsia="ru-RU"/>
        </w:rPr>
        <w:t xml:space="preserve">Учитель логопед: 1 </w:t>
      </w:r>
    </w:p>
    <w:p w:rsidR="0052363B" w:rsidRPr="003C3B5D" w:rsidRDefault="0052363B" w:rsidP="0052363B">
      <w:pPr>
        <w:spacing w:after="0" w:line="242" w:lineRule="auto"/>
        <w:ind w:left="250" w:hanging="10"/>
        <w:jc w:val="both"/>
        <w:rPr>
          <w:rFonts w:ascii="Times New Roman" w:eastAsia="Times New Roman" w:hAnsi="Times New Roman" w:cs="Times New Roman"/>
          <w:color w:val="000000"/>
          <w:sz w:val="24"/>
          <w:lang w:eastAsia="ru-RU"/>
        </w:rPr>
      </w:pPr>
      <w:r w:rsidRPr="003C3B5D">
        <w:rPr>
          <w:rFonts w:ascii="Times New Roman" w:eastAsia="Times New Roman" w:hAnsi="Times New Roman" w:cs="Times New Roman"/>
          <w:color w:val="000000"/>
          <w:sz w:val="24"/>
          <w:lang w:eastAsia="ru-RU"/>
        </w:rPr>
        <w:t xml:space="preserve">Социальный педагог:1 </w:t>
      </w:r>
    </w:p>
    <w:p w:rsidR="0052363B" w:rsidRPr="003C3B5D" w:rsidRDefault="0052363B" w:rsidP="0052363B">
      <w:pPr>
        <w:spacing w:after="0" w:line="243" w:lineRule="auto"/>
        <w:ind w:left="250" w:hanging="10"/>
        <w:rPr>
          <w:rFonts w:ascii="Times New Roman" w:eastAsia="Times New Roman" w:hAnsi="Times New Roman" w:cs="Times New Roman"/>
          <w:color w:val="000000"/>
          <w:sz w:val="24"/>
          <w:lang w:eastAsia="ru-RU"/>
        </w:rPr>
      </w:pPr>
      <w:r w:rsidRPr="003C3B5D">
        <w:rPr>
          <w:rFonts w:ascii="Times New Roman" w:eastAsia="Times New Roman" w:hAnsi="Times New Roman" w:cs="Times New Roman"/>
          <w:color w:val="000000"/>
          <w:sz w:val="24"/>
          <w:lang w:eastAsia="ru-RU"/>
        </w:rPr>
        <w:t>Медицинское сопровождение осуществляется на договорной основе с  отделением Вилюйской ЦРБ в п. Кысыл- Сыр</w:t>
      </w:r>
    </w:p>
    <w:p w:rsidR="0052363B" w:rsidRPr="003C3B5D" w:rsidRDefault="0052363B" w:rsidP="0052363B">
      <w:pPr>
        <w:spacing w:after="0" w:line="246" w:lineRule="auto"/>
        <w:ind w:left="10" w:right="-15" w:hanging="10"/>
        <w:jc w:val="center"/>
        <w:rPr>
          <w:rFonts w:ascii="Times New Roman" w:eastAsia="Times New Roman" w:hAnsi="Times New Roman" w:cs="Times New Roman"/>
          <w:color w:val="000000"/>
          <w:sz w:val="24"/>
          <w:lang w:eastAsia="ru-RU"/>
        </w:rPr>
      </w:pPr>
    </w:p>
    <w:p w:rsidR="0052363B" w:rsidRPr="003C3B5D" w:rsidRDefault="0052363B" w:rsidP="0052363B">
      <w:pPr>
        <w:spacing w:after="0" w:line="246" w:lineRule="auto"/>
        <w:ind w:left="10" w:right="-15" w:hanging="10"/>
        <w:jc w:val="center"/>
        <w:rPr>
          <w:rFonts w:ascii="Times New Roman" w:eastAsia="Times New Roman" w:hAnsi="Times New Roman" w:cs="Times New Roman"/>
          <w:color w:val="000000"/>
          <w:sz w:val="24"/>
          <w:lang w:eastAsia="ru-RU"/>
        </w:rPr>
      </w:pPr>
    </w:p>
    <w:p w:rsidR="0052363B" w:rsidRPr="003C3B5D" w:rsidRDefault="0052363B" w:rsidP="0052363B">
      <w:pPr>
        <w:spacing w:after="0" w:line="246" w:lineRule="auto"/>
        <w:ind w:left="10" w:right="-15" w:hanging="10"/>
        <w:jc w:val="center"/>
        <w:rPr>
          <w:rFonts w:ascii="Times New Roman" w:eastAsia="Times New Roman" w:hAnsi="Times New Roman" w:cs="Times New Roman"/>
          <w:color w:val="000000"/>
          <w:sz w:val="24"/>
          <w:lang w:eastAsia="ru-RU"/>
        </w:rPr>
      </w:pPr>
      <w:r w:rsidRPr="003C3B5D">
        <w:rPr>
          <w:rFonts w:ascii="Times New Roman" w:eastAsia="Times New Roman" w:hAnsi="Times New Roman" w:cs="Times New Roman"/>
          <w:color w:val="000000"/>
          <w:sz w:val="24"/>
          <w:lang w:eastAsia="ru-RU"/>
        </w:rPr>
        <w:t xml:space="preserve">4.2 Материально-технические условия </w:t>
      </w:r>
    </w:p>
    <w:tbl>
      <w:tblPr>
        <w:tblStyle w:val="TableGrid2"/>
        <w:tblW w:w="10774" w:type="dxa"/>
        <w:tblInd w:w="-36" w:type="dxa"/>
        <w:tblCellMar>
          <w:left w:w="106" w:type="dxa"/>
          <w:right w:w="305" w:type="dxa"/>
        </w:tblCellMar>
        <w:tblLook w:val="04A0"/>
      </w:tblPr>
      <w:tblGrid>
        <w:gridCol w:w="1839"/>
        <w:gridCol w:w="3349"/>
        <w:gridCol w:w="2336"/>
        <w:gridCol w:w="3250"/>
      </w:tblGrid>
      <w:tr w:rsidR="0052363B" w:rsidRPr="003C3B5D" w:rsidTr="0052363B">
        <w:trPr>
          <w:trHeight w:val="562"/>
        </w:trPr>
        <w:tc>
          <w:tcPr>
            <w:tcW w:w="1418" w:type="dxa"/>
            <w:tcBorders>
              <w:top w:val="single" w:sz="4" w:space="0" w:color="000000"/>
              <w:left w:val="single" w:sz="4" w:space="0" w:color="000000"/>
              <w:bottom w:val="single" w:sz="4" w:space="0" w:color="000000"/>
              <w:right w:val="single" w:sz="4" w:space="0" w:color="000000"/>
            </w:tcBorders>
          </w:tcPr>
          <w:p w:rsidR="0052363B" w:rsidRPr="003C3B5D" w:rsidRDefault="0052363B" w:rsidP="0052363B">
            <w:pPr>
              <w:spacing w:after="0"/>
              <w:jc w:val="center"/>
              <w:rPr>
                <w:rFonts w:ascii="Times New Roman" w:hAnsi="Times New Roman" w:cs="Times New Roman"/>
                <w:color w:val="000000"/>
                <w:sz w:val="24"/>
              </w:rPr>
            </w:pPr>
          </w:p>
        </w:tc>
        <w:tc>
          <w:tcPr>
            <w:tcW w:w="3544" w:type="dxa"/>
            <w:tcBorders>
              <w:top w:val="single" w:sz="4" w:space="0" w:color="000000"/>
              <w:left w:val="single" w:sz="4" w:space="0" w:color="000000"/>
              <w:bottom w:val="single" w:sz="4" w:space="0" w:color="000000"/>
              <w:right w:val="single" w:sz="4" w:space="0" w:color="000000"/>
            </w:tcBorders>
          </w:tcPr>
          <w:p w:rsidR="0052363B" w:rsidRPr="003C3B5D" w:rsidRDefault="0052363B" w:rsidP="0052363B">
            <w:pPr>
              <w:spacing w:after="0"/>
              <w:jc w:val="center"/>
              <w:rPr>
                <w:rFonts w:ascii="Times New Roman" w:hAnsi="Times New Roman" w:cs="Times New Roman"/>
                <w:color w:val="000000"/>
                <w:sz w:val="24"/>
              </w:rPr>
            </w:pPr>
            <w:r w:rsidRPr="003C3B5D">
              <w:rPr>
                <w:rFonts w:ascii="Times New Roman" w:hAnsi="Times New Roman" w:cs="Times New Roman"/>
                <w:color w:val="000000"/>
                <w:sz w:val="24"/>
              </w:rPr>
              <w:t xml:space="preserve">Педагог--психолог </w:t>
            </w:r>
          </w:p>
        </w:tc>
        <w:tc>
          <w:tcPr>
            <w:tcW w:w="2410" w:type="dxa"/>
            <w:tcBorders>
              <w:top w:val="single" w:sz="4" w:space="0" w:color="000000"/>
              <w:left w:val="single" w:sz="4" w:space="0" w:color="000000"/>
              <w:bottom w:val="single" w:sz="4" w:space="0" w:color="000000"/>
              <w:right w:val="single" w:sz="4" w:space="0" w:color="000000"/>
            </w:tcBorders>
          </w:tcPr>
          <w:p w:rsidR="0052363B" w:rsidRPr="003C3B5D" w:rsidRDefault="0052363B" w:rsidP="0052363B">
            <w:pPr>
              <w:spacing w:after="0"/>
              <w:jc w:val="center"/>
              <w:rPr>
                <w:rFonts w:ascii="Times New Roman" w:hAnsi="Times New Roman" w:cs="Times New Roman"/>
                <w:color w:val="000000"/>
                <w:sz w:val="24"/>
              </w:rPr>
            </w:pPr>
            <w:r w:rsidRPr="003C3B5D">
              <w:rPr>
                <w:rFonts w:ascii="Times New Roman" w:hAnsi="Times New Roman" w:cs="Times New Roman"/>
                <w:color w:val="000000"/>
                <w:sz w:val="24"/>
              </w:rPr>
              <w:t xml:space="preserve">Социальный педагог </w:t>
            </w:r>
          </w:p>
        </w:tc>
        <w:tc>
          <w:tcPr>
            <w:tcW w:w="3402" w:type="dxa"/>
            <w:tcBorders>
              <w:top w:val="single" w:sz="4" w:space="0" w:color="000000"/>
              <w:left w:val="single" w:sz="4" w:space="0" w:color="000000"/>
              <w:bottom w:val="single" w:sz="4" w:space="0" w:color="000000"/>
              <w:right w:val="single" w:sz="4" w:space="0" w:color="000000"/>
            </w:tcBorders>
          </w:tcPr>
          <w:p w:rsidR="0052363B" w:rsidRPr="003C3B5D" w:rsidRDefault="004353A4" w:rsidP="0052363B">
            <w:pPr>
              <w:spacing w:after="0"/>
              <w:jc w:val="center"/>
              <w:rPr>
                <w:rFonts w:ascii="Times New Roman" w:hAnsi="Times New Roman" w:cs="Times New Roman"/>
                <w:color w:val="000000"/>
                <w:sz w:val="24"/>
              </w:rPr>
            </w:pPr>
            <w:r>
              <w:rPr>
                <w:rFonts w:ascii="Times New Roman" w:hAnsi="Times New Roman" w:cs="Times New Roman"/>
                <w:color w:val="000000"/>
                <w:sz w:val="24"/>
              </w:rPr>
              <w:t xml:space="preserve">Учитель </w:t>
            </w:r>
            <w:r w:rsidR="0052363B" w:rsidRPr="003C3B5D">
              <w:rPr>
                <w:rFonts w:ascii="Times New Roman" w:hAnsi="Times New Roman" w:cs="Times New Roman"/>
                <w:color w:val="000000"/>
                <w:sz w:val="24"/>
              </w:rPr>
              <w:t xml:space="preserve"> </w:t>
            </w:r>
          </w:p>
        </w:tc>
      </w:tr>
      <w:tr w:rsidR="0052363B" w:rsidRPr="003C3B5D" w:rsidTr="0052363B">
        <w:trPr>
          <w:trHeight w:val="4978"/>
        </w:trPr>
        <w:tc>
          <w:tcPr>
            <w:tcW w:w="1418" w:type="dxa"/>
            <w:tcBorders>
              <w:top w:val="single" w:sz="4" w:space="0" w:color="000000"/>
              <w:left w:val="single" w:sz="4" w:space="0" w:color="000000"/>
              <w:bottom w:val="single" w:sz="4" w:space="0" w:color="000000"/>
              <w:right w:val="single" w:sz="4" w:space="0" w:color="000000"/>
            </w:tcBorders>
          </w:tcPr>
          <w:p w:rsidR="0052363B" w:rsidRPr="003C3B5D" w:rsidRDefault="0052363B" w:rsidP="0052363B">
            <w:pPr>
              <w:spacing w:after="0"/>
              <w:jc w:val="center"/>
              <w:rPr>
                <w:rFonts w:ascii="Times New Roman" w:hAnsi="Times New Roman" w:cs="Times New Roman"/>
                <w:color w:val="000000"/>
                <w:sz w:val="24"/>
              </w:rPr>
            </w:pPr>
            <w:r w:rsidRPr="003C3B5D">
              <w:rPr>
                <w:rFonts w:ascii="Times New Roman" w:hAnsi="Times New Roman" w:cs="Times New Roman"/>
                <w:color w:val="000000"/>
                <w:sz w:val="24"/>
              </w:rPr>
              <w:t>Мебель и оборудование</w:t>
            </w:r>
          </w:p>
        </w:tc>
        <w:tc>
          <w:tcPr>
            <w:tcW w:w="3544" w:type="dxa"/>
            <w:tcBorders>
              <w:top w:val="single" w:sz="4" w:space="0" w:color="000000"/>
              <w:left w:val="single" w:sz="4" w:space="0" w:color="000000"/>
              <w:bottom w:val="single" w:sz="4" w:space="0" w:color="000000"/>
              <w:right w:val="single" w:sz="4" w:space="0" w:color="000000"/>
            </w:tcBorders>
          </w:tcPr>
          <w:p w:rsidR="0052363B" w:rsidRPr="003C3B5D" w:rsidRDefault="0052363B" w:rsidP="0052363B">
            <w:pPr>
              <w:spacing w:after="41" w:line="234" w:lineRule="auto"/>
              <w:ind w:right="126"/>
              <w:rPr>
                <w:rFonts w:ascii="Times New Roman" w:hAnsi="Times New Roman" w:cs="Times New Roman"/>
                <w:color w:val="000000"/>
                <w:sz w:val="24"/>
              </w:rPr>
            </w:pPr>
            <w:r w:rsidRPr="003C3B5D">
              <w:rPr>
                <w:rFonts w:ascii="Times New Roman" w:hAnsi="Times New Roman" w:cs="Times New Roman"/>
                <w:color w:val="000000"/>
                <w:sz w:val="24"/>
              </w:rPr>
              <w:t xml:space="preserve">столы и стулья ученические - стол и стул учительский -шкафы для пособия -жалюзи </w:t>
            </w:r>
          </w:p>
          <w:p w:rsidR="0052363B" w:rsidRPr="003C3B5D" w:rsidRDefault="0052363B" w:rsidP="0052363B">
            <w:pPr>
              <w:spacing w:after="0" w:line="234" w:lineRule="auto"/>
              <w:ind w:right="120"/>
              <w:rPr>
                <w:rFonts w:ascii="Times New Roman" w:hAnsi="Times New Roman" w:cs="Times New Roman"/>
                <w:color w:val="000000"/>
                <w:sz w:val="24"/>
              </w:rPr>
            </w:pPr>
            <w:r w:rsidRPr="003C3B5D">
              <w:rPr>
                <w:rFonts w:ascii="Times New Roman" w:hAnsi="Times New Roman" w:cs="Times New Roman"/>
                <w:color w:val="000000"/>
                <w:sz w:val="24"/>
              </w:rPr>
              <w:t xml:space="preserve">-компьютер -тумба для компьютера -колонки акустические - светильник  потолочный </w:t>
            </w:r>
          </w:p>
          <w:p w:rsidR="0052363B" w:rsidRPr="003C3B5D" w:rsidRDefault="0052363B" w:rsidP="0052363B">
            <w:pPr>
              <w:spacing w:after="0"/>
              <w:jc w:val="center"/>
              <w:rPr>
                <w:rFonts w:ascii="Times New Roman" w:hAnsi="Times New Roman" w:cs="Times New Roman"/>
                <w:color w:val="000000"/>
                <w:sz w:val="24"/>
              </w:rPr>
            </w:pPr>
          </w:p>
        </w:tc>
        <w:tc>
          <w:tcPr>
            <w:tcW w:w="2410" w:type="dxa"/>
            <w:tcBorders>
              <w:top w:val="single" w:sz="4" w:space="0" w:color="000000"/>
              <w:left w:val="single" w:sz="4" w:space="0" w:color="000000"/>
              <w:bottom w:val="single" w:sz="4" w:space="0" w:color="000000"/>
              <w:right w:val="single" w:sz="4" w:space="0" w:color="000000"/>
            </w:tcBorders>
          </w:tcPr>
          <w:p w:rsidR="0052363B" w:rsidRPr="003C3B5D" w:rsidRDefault="0052363B" w:rsidP="0052363B">
            <w:pPr>
              <w:spacing w:after="41" w:line="234" w:lineRule="auto"/>
              <w:ind w:right="46"/>
              <w:rPr>
                <w:rFonts w:ascii="Times New Roman" w:hAnsi="Times New Roman" w:cs="Times New Roman"/>
                <w:color w:val="000000"/>
                <w:sz w:val="24"/>
              </w:rPr>
            </w:pPr>
            <w:r w:rsidRPr="003C3B5D">
              <w:rPr>
                <w:rFonts w:ascii="Times New Roman" w:hAnsi="Times New Roman" w:cs="Times New Roman"/>
                <w:color w:val="000000"/>
                <w:sz w:val="24"/>
              </w:rPr>
              <w:t xml:space="preserve">-столы и стулья ученические - стол и стул учительский -шкафы для пособия - </w:t>
            </w:r>
          </w:p>
          <w:p w:rsidR="0052363B" w:rsidRPr="003C3B5D" w:rsidRDefault="0052363B" w:rsidP="0052363B">
            <w:pPr>
              <w:spacing w:after="44" w:line="234" w:lineRule="auto"/>
              <w:rPr>
                <w:rFonts w:ascii="Times New Roman" w:hAnsi="Times New Roman" w:cs="Times New Roman"/>
                <w:color w:val="000000"/>
                <w:sz w:val="24"/>
              </w:rPr>
            </w:pPr>
            <w:r w:rsidRPr="003C3B5D">
              <w:rPr>
                <w:rFonts w:ascii="Times New Roman" w:hAnsi="Times New Roman" w:cs="Times New Roman"/>
                <w:color w:val="000000"/>
                <w:sz w:val="24"/>
              </w:rPr>
              <w:t xml:space="preserve">-компьютер -тумба для компьютера -принтер -колонки </w:t>
            </w:r>
          </w:p>
          <w:p w:rsidR="0052363B" w:rsidRPr="003C3B5D" w:rsidRDefault="0052363B" w:rsidP="0052363B">
            <w:pPr>
              <w:spacing w:after="0" w:line="240" w:lineRule="auto"/>
              <w:rPr>
                <w:rFonts w:ascii="Times New Roman" w:hAnsi="Times New Roman" w:cs="Times New Roman"/>
                <w:color w:val="000000"/>
                <w:sz w:val="24"/>
              </w:rPr>
            </w:pPr>
            <w:r w:rsidRPr="003C3B5D">
              <w:rPr>
                <w:rFonts w:ascii="Times New Roman" w:hAnsi="Times New Roman" w:cs="Times New Roman"/>
                <w:color w:val="000000"/>
                <w:sz w:val="24"/>
              </w:rPr>
              <w:t xml:space="preserve">акустические </w:t>
            </w:r>
          </w:p>
          <w:p w:rsidR="0052363B" w:rsidRPr="003C3B5D" w:rsidRDefault="0052363B" w:rsidP="0052363B">
            <w:pPr>
              <w:spacing w:after="0"/>
              <w:rPr>
                <w:rFonts w:ascii="Times New Roman" w:hAnsi="Times New Roman" w:cs="Times New Roman"/>
                <w:color w:val="000000"/>
                <w:sz w:val="24"/>
              </w:rPr>
            </w:pPr>
          </w:p>
        </w:tc>
        <w:tc>
          <w:tcPr>
            <w:tcW w:w="3402" w:type="dxa"/>
            <w:tcBorders>
              <w:top w:val="single" w:sz="4" w:space="0" w:color="000000"/>
              <w:left w:val="single" w:sz="4" w:space="0" w:color="000000"/>
              <w:bottom w:val="single" w:sz="4" w:space="0" w:color="000000"/>
              <w:right w:val="single" w:sz="4" w:space="0" w:color="000000"/>
            </w:tcBorders>
          </w:tcPr>
          <w:p w:rsidR="0052363B" w:rsidRPr="003C3B5D" w:rsidRDefault="0052363B" w:rsidP="0052363B">
            <w:pPr>
              <w:spacing w:after="42" w:line="234" w:lineRule="auto"/>
              <w:ind w:right="274"/>
              <w:rPr>
                <w:rFonts w:ascii="Times New Roman" w:hAnsi="Times New Roman" w:cs="Times New Roman"/>
                <w:color w:val="000000"/>
                <w:sz w:val="24"/>
              </w:rPr>
            </w:pPr>
            <w:r w:rsidRPr="003C3B5D">
              <w:rPr>
                <w:rFonts w:ascii="Times New Roman" w:hAnsi="Times New Roman" w:cs="Times New Roman"/>
                <w:color w:val="000000"/>
                <w:sz w:val="24"/>
              </w:rPr>
              <w:t xml:space="preserve">-доска меловая  -столы и стулья ученические </w:t>
            </w:r>
          </w:p>
          <w:p w:rsidR="0052363B" w:rsidRPr="003C3B5D" w:rsidRDefault="0052363B" w:rsidP="00542440">
            <w:pPr>
              <w:numPr>
                <w:ilvl w:val="0"/>
                <w:numId w:val="167"/>
              </w:numPr>
              <w:spacing w:after="41" w:line="240" w:lineRule="auto"/>
              <w:ind w:hanging="140"/>
              <w:jc w:val="both"/>
              <w:rPr>
                <w:rFonts w:ascii="Times New Roman" w:hAnsi="Times New Roman" w:cs="Times New Roman"/>
                <w:color w:val="000000"/>
                <w:sz w:val="24"/>
              </w:rPr>
            </w:pPr>
            <w:r w:rsidRPr="003C3B5D">
              <w:rPr>
                <w:rFonts w:ascii="Times New Roman" w:hAnsi="Times New Roman" w:cs="Times New Roman"/>
                <w:color w:val="000000"/>
                <w:sz w:val="24"/>
              </w:rPr>
              <w:t xml:space="preserve">стол и стул учительский </w:t>
            </w:r>
          </w:p>
          <w:p w:rsidR="0052363B" w:rsidRPr="003C3B5D" w:rsidRDefault="0052363B" w:rsidP="00542440">
            <w:pPr>
              <w:numPr>
                <w:ilvl w:val="0"/>
                <w:numId w:val="167"/>
              </w:numPr>
              <w:spacing w:after="39" w:line="240" w:lineRule="auto"/>
              <w:ind w:hanging="140"/>
              <w:jc w:val="both"/>
              <w:rPr>
                <w:rFonts w:ascii="Times New Roman" w:hAnsi="Times New Roman" w:cs="Times New Roman"/>
                <w:color w:val="000000"/>
                <w:sz w:val="24"/>
              </w:rPr>
            </w:pPr>
            <w:r w:rsidRPr="003C3B5D">
              <w:rPr>
                <w:rFonts w:ascii="Times New Roman" w:hAnsi="Times New Roman" w:cs="Times New Roman"/>
                <w:color w:val="000000"/>
                <w:sz w:val="24"/>
              </w:rPr>
              <w:t xml:space="preserve">шкафы для пособия </w:t>
            </w:r>
          </w:p>
          <w:p w:rsidR="0052363B" w:rsidRPr="003C3B5D" w:rsidRDefault="0052363B" w:rsidP="0052363B">
            <w:pPr>
              <w:spacing w:after="43" w:line="234" w:lineRule="auto"/>
              <w:jc w:val="both"/>
              <w:rPr>
                <w:rFonts w:ascii="Times New Roman" w:hAnsi="Times New Roman" w:cs="Times New Roman"/>
                <w:color w:val="000000"/>
                <w:sz w:val="24"/>
              </w:rPr>
            </w:pPr>
            <w:r w:rsidRPr="003C3B5D">
              <w:rPr>
                <w:rFonts w:ascii="Times New Roman" w:hAnsi="Times New Roman" w:cs="Times New Roman"/>
                <w:color w:val="000000"/>
                <w:sz w:val="24"/>
              </w:rPr>
              <w:t xml:space="preserve">-настенное зеркало для логопедических занятий </w:t>
            </w:r>
          </w:p>
          <w:p w:rsidR="0052363B" w:rsidRPr="003C3B5D" w:rsidRDefault="0052363B" w:rsidP="0052363B">
            <w:pPr>
              <w:spacing w:after="45" w:line="240" w:lineRule="auto"/>
              <w:rPr>
                <w:rFonts w:ascii="Times New Roman" w:hAnsi="Times New Roman" w:cs="Times New Roman"/>
                <w:color w:val="000000"/>
                <w:sz w:val="24"/>
              </w:rPr>
            </w:pPr>
            <w:r w:rsidRPr="003C3B5D">
              <w:rPr>
                <w:rFonts w:ascii="Times New Roman" w:hAnsi="Times New Roman" w:cs="Times New Roman"/>
                <w:color w:val="000000"/>
                <w:sz w:val="24"/>
              </w:rPr>
              <w:t>-зеркало для</w:t>
            </w:r>
          </w:p>
          <w:p w:rsidR="0052363B" w:rsidRPr="003C3B5D" w:rsidRDefault="0052363B" w:rsidP="0052363B">
            <w:pPr>
              <w:spacing w:after="39" w:line="240" w:lineRule="auto"/>
              <w:rPr>
                <w:rFonts w:ascii="Times New Roman" w:hAnsi="Times New Roman" w:cs="Times New Roman"/>
                <w:color w:val="000000"/>
                <w:sz w:val="24"/>
              </w:rPr>
            </w:pPr>
            <w:r w:rsidRPr="003C3B5D">
              <w:rPr>
                <w:rFonts w:ascii="Times New Roman" w:hAnsi="Times New Roman" w:cs="Times New Roman"/>
                <w:color w:val="000000"/>
                <w:sz w:val="24"/>
              </w:rPr>
              <w:t xml:space="preserve">индивидуальной работы </w:t>
            </w:r>
          </w:p>
          <w:p w:rsidR="0052363B" w:rsidRPr="003C3B5D" w:rsidRDefault="0052363B" w:rsidP="0052363B">
            <w:pPr>
              <w:spacing w:after="43" w:line="240" w:lineRule="auto"/>
              <w:rPr>
                <w:rFonts w:ascii="Times New Roman" w:hAnsi="Times New Roman" w:cs="Times New Roman"/>
                <w:color w:val="000000"/>
                <w:sz w:val="24"/>
              </w:rPr>
            </w:pPr>
            <w:r w:rsidRPr="003C3B5D">
              <w:rPr>
                <w:rFonts w:ascii="Times New Roman" w:hAnsi="Times New Roman" w:cs="Times New Roman"/>
                <w:color w:val="000000"/>
                <w:sz w:val="24"/>
              </w:rPr>
              <w:t xml:space="preserve">-шпатели </w:t>
            </w:r>
          </w:p>
          <w:p w:rsidR="0052363B" w:rsidRPr="003C3B5D" w:rsidRDefault="0052363B" w:rsidP="0052363B">
            <w:pPr>
              <w:spacing w:after="40" w:line="240" w:lineRule="auto"/>
              <w:rPr>
                <w:rFonts w:ascii="Times New Roman" w:hAnsi="Times New Roman" w:cs="Times New Roman"/>
                <w:color w:val="000000"/>
                <w:sz w:val="24"/>
              </w:rPr>
            </w:pPr>
            <w:r w:rsidRPr="003C3B5D">
              <w:rPr>
                <w:rFonts w:ascii="Times New Roman" w:hAnsi="Times New Roman" w:cs="Times New Roman"/>
                <w:color w:val="000000"/>
                <w:sz w:val="24"/>
              </w:rPr>
              <w:t xml:space="preserve">-разрезная азбука </w:t>
            </w:r>
          </w:p>
          <w:p w:rsidR="0052363B" w:rsidRPr="003C3B5D" w:rsidRDefault="0052363B" w:rsidP="0052363B">
            <w:pPr>
              <w:spacing w:after="43" w:line="240" w:lineRule="auto"/>
              <w:rPr>
                <w:rFonts w:ascii="Times New Roman" w:hAnsi="Times New Roman" w:cs="Times New Roman"/>
                <w:color w:val="000000"/>
                <w:sz w:val="24"/>
              </w:rPr>
            </w:pPr>
            <w:r w:rsidRPr="003C3B5D">
              <w:rPr>
                <w:rFonts w:ascii="Times New Roman" w:hAnsi="Times New Roman" w:cs="Times New Roman"/>
                <w:color w:val="000000"/>
                <w:sz w:val="24"/>
              </w:rPr>
              <w:t xml:space="preserve">-кассы букв </w:t>
            </w:r>
          </w:p>
          <w:p w:rsidR="0052363B" w:rsidRPr="003C3B5D" w:rsidRDefault="0052363B" w:rsidP="0052363B">
            <w:pPr>
              <w:spacing w:after="0" w:line="240" w:lineRule="auto"/>
              <w:rPr>
                <w:rFonts w:ascii="Times New Roman" w:hAnsi="Times New Roman" w:cs="Times New Roman"/>
                <w:color w:val="000000"/>
                <w:sz w:val="24"/>
              </w:rPr>
            </w:pPr>
            <w:r w:rsidRPr="003C3B5D">
              <w:rPr>
                <w:rFonts w:ascii="Times New Roman" w:hAnsi="Times New Roman" w:cs="Times New Roman"/>
                <w:color w:val="000000"/>
                <w:sz w:val="24"/>
              </w:rPr>
              <w:t xml:space="preserve">-колонки акустические </w:t>
            </w:r>
          </w:p>
          <w:p w:rsidR="0052363B" w:rsidRPr="003C3B5D" w:rsidRDefault="0052363B" w:rsidP="0052363B">
            <w:pPr>
              <w:spacing w:after="0" w:line="240" w:lineRule="auto"/>
              <w:rPr>
                <w:rFonts w:ascii="Times New Roman" w:hAnsi="Times New Roman" w:cs="Times New Roman"/>
                <w:color w:val="000000"/>
                <w:sz w:val="24"/>
              </w:rPr>
            </w:pPr>
          </w:p>
          <w:p w:rsidR="0052363B" w:rsidRPr="003C3B5D" w:rsidRDefault="0052363B" w:rsidP="0052363B">
            <w:pPr>
              <w:spacing w:after="0" w:line="240" w:lineRule="auto"/>
              <w:rPr>
                <w:rFonts w:ascii="Times New Roman" w:hAnsi="Times New Roman" w:cs="Times New Roman"/>
                <w:color w:val="000000"/>
                <w:sz w:val="24"/>
              </w:rPr>
            </w:pPr>
          </w:p>
          <w:p w:rsidR="0052363B" w:rsidRPr="003C3B5D" w:rsidRDefault="0052363B" w:rsidP="0052363B">
            <w:pPr>
              <w:spacing w:after="0" w:line="240" w:lineRule="auto"/>
              <w:rPr>
                <w:rFonts w:ascii="Times New Roman" w:hAnsi="Times New Roman" w:cs="Times New Roman"/>
                <w:color w:val="000000"/>
                <w:sz w:val="24"/>
              </w:rPr>
            </w:pPr>
          </w:p>
          <w:p w:rsidR="0052363B" w:rsidRPr="003C3B5D" w:rsidRDefault="0052363B" w:rsidP="0052363B">
            <w:pPr>
              <w:spacing w:after="0"/>
              <w:rPr>
                <w:rFonts w:ascii="Times New Roman" w:hAnsi="Times New Roman" w:cs="Times New Roman"/>
                <w:color w:val="000000"/>
                <w:sz w:val="24"/>
              </w:rPr>
            </w:pPr>
          </w:p>
        </w:tc>
      </w:tr>
    </w:tbl>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p>
    <w:tbl>
      <w:tblPr>
        <w:tblStyle w:val="TableGrid2"/>
        <w:tblW w:w="10632" w:type="dxa"/>
        <w:tblInd w:w="-36" w:type="dxa"/>
        <w:tblCellMar>
          <w:left w:w="106" w:type="dxa"/>
          <w:right w:w="14" w:type="dxa"/>
        </w:tblCellMar>
        <w:tblLook w:val="04A0"/>
      </w:tblPr>
      <w:tblGrid>
        <w:gridCol w:w="1445"/>
        <w:gridCol w:w="3134"/>
        <w:gridCol w:w="2264"/>
        <w:gridCol w:w="3789"/>
      </w:tblGrid>
      <w:tr w:rsidR="0052363B" w:rsidRPr="0052363B" w:rsidTr="0052363B">
        <w:trPr>
          <w:trHeight w:val="670"/>
        </w:trPr>
        <w:tc>
          <w:tcPr>
            <w:tcW w:w="1276" w:type="dxa"/>
            <w:tcBorders>
              <w:top w:val="single" w:sz="4" w:space="0" w:color="000000"/>
              <w:left w:val="single" w:sz="4" w:space="0" w:color="000000"/>
              <w:bottom w:val="single" w:sz="4" w:space="0" w:color="000000"/>
              <w:right w:val="single" w:sz="4" w:space="0" w:color="000000"/>
            </w:tcBorders>
          </w:tcPr>
          <w:p w:rsidR="0052363B" w:rsidRPr="003C3B5D" w:rsidRDefault="0052363B" w:rsidP="0052363B">
            <w:pPr>
              <w:spacing w:after="0"/>
              <w:jc w:val="center"/>
              <w:rPr>
                <w:rFonts w:ascii="Times New Roman" w:hAnsi="Times New Roman" w:cs="Times New Roman"/>
                <w:color w:val="000000"/>
                <w:sz w:val="24"/>
              </w:rPr>
            </w:pPr>
          </w:p>
        </w:tc>
        <w:tc>
          <w:tcPr>
            <w:tcW w:w="3195" w:type="dxa"/>
            <w:tcBorders>
              <w:top w:val="single" w:sz="4" w:space="0" w:color="000000"/>
              <w:left w:val="single" w:sz="4" w:space="0" w:color="000000"/>
              <w:bottom w:val="single" w:sz="4" w:space="0" w:color="000000"/>
              <w:right w:val="single" w:sz="4" w:space="0" w:color="000000"/>
            </w:tcBorders>
          </w:tcPr>
          <w:p w:rsidR="0052363B" w:rsidRPr="003C3B5D" w:rsidRDefault="0052363B" w:rsidP="0052363B">
            <w:pPr>
              <w:spacing w:after="0"/>
              <w:jc w:val="center"/>
              <w:rPr>
                <w:rFonts w:ascii="Times New Roman" w:hAnsi="Times New Roman" w:cs="Times New Roman"/>
                <w:color w:val="000000"/>
                <w:sz w:val="24"/>
              </w:rPr>
            </w:pPr>
            <w:r w:rsidRPr="003C3B5D">
              <w:rPr>
                <w:rFonts w:ascii="Times New Roman" w:hAnsi="Times New Roman" w:cs="Times New Roman"/>
                <w:color w:val="000000"/>
                <w:sz w:val="24"/>
              </w:rPr>
              <w:t xml:space="preserve">Педагог-психолог </w:t>
            </w:r>
          </w:p>
        </w:tc>
        <w:tc>
          <w:tcPr>
            <w:tcW w:w="2268" w:type="dxa"/>
            <w:tcBorders>
              <w:top w:val="single" w:sz="4" w:space="0" w:color="000000"/>
              <w:left w:val="single" w:sz="4" w:space="0" w:color="000000"/>
              <w:bottom w:val="single" w:sz="4" w:space="0" w:color="000000"/>
              <w:right w:val="single" w:sz="4" w:space="0" w:color="000000"/>
            </w:tcBorders>
          </w:tcPr>
          <w:p w:rsidR="0052363B" w:rsidRPr="003C3B5D" w:rsidRDefault="0052363B" w:rsidP="0052363B">
            <w:pPr>
              <w:spacing w:after="0"/>
              <w:jc w:val="center"/>
              <w:rPr>
                <w:rFonts w:ascii="Times New Roman" w:hAnsi="Times New Roman" w:cs="Times New Roman"/>
                <w:color w:val="000000"/>
                <w:sz w:val="24"/>
              </w:rPr>
            </w:pPr>
            <w:r w:rsidRPr="003C3B5D">
              <w:rPr>
                <w:rFonts w:ascii="Times New Roman" w:hAnsi="Times New Roman" w:cs="Times New Roman"/>
                <w:color w:val="000000"/>
                <w:sz w:val="24"/>
              </w:rPr>
              <w:t xml:space="preserve">Социальный педагог </w:t>
            </w:r>
          </w:p>
        </w:tc>
        <w:tc>
          <w:tcPr>
            <w:tcW w:w="3893" w:type="dxa"/>
            <w:tcBorders>
              <w:top w:val="single" w:sz="4" w:space="0" w:color="000000"/>
              <w:left w:val="single" w:sz="4" w:space="0" w:color="000000"/>
              <w:bottom w:val="single" w:sz="4" w:space="0" w:color="000000"/>
              <w:right w:val="single" w:sz="4" w:space="0" w:color="000000"/>
            </w:tcBorders>
          </w:tcPr>
          <w:p w:rsidR="0052363B" w:rsidRPr="003C3B5D" w:rsidRDefault="0052363B" w:rsidP="0052363B">
            <w:pPr>
              <w:spacing w:after="0"/>
              <w:jc w:val="center"/>
              <w:rPr>
                <w:rFonts w:ascii="Times New Roman" w:hAnsi="Times New Roman" w:cs="Times New Roman"/>
                <w:color w:val="000000"/>
                <w:sz w:val="24"/>
              </w:rPr>
            </w:pPr>
            <w:r w:rsidRPr="003C3B5D">
              <w:rPr>
                <w:rFonts w:ascii="Times New Roman" w:hAnsi="Times New Roman" w:cs="Times New Roman"/>
                <w:color w:val="000000"/>
                <w:sz w:val="24"/>
              </w:rPr>
              <w:t xml:space="preserve">Учитель </w:t>
            </w:r>
          </w:p>
        </w:tc>
      </w:tr>
      <w:tr w:rsidR="0052363B" w:rsidRPr="0052363B" w:rsidTr="0052363B">
        <w:trPr>
          <w:trHeight w:val="9119"/>
        </w:trPr>
        <w:tc>
          <w:tcPr>
            <w:tcW w:w="127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50" w:line="240" w:lineRule="auto"/>
              <w:jc w:val="center"/>
              <w:rPr>
                <w:rFonts w:ascii="Times New Roman" w:hAnsi="Times New Roman" w:cs="Times New Roman"/>
                <w:color w:val="000000"/>
                <w:sz w:val="24"/>
              </w:rPr>
            </w:pPr>
          </w:p>
          <w:p w:rsidR="0052363B" w:rsidRPr="0052363B" w:rsidRDefault="003C3B5D" w:rsidP="0052363B">
            <w:pPr>
              <w:spacing w:after="50" w:line="234" w:lineRule="auto"/>
              <w:ind w:left="2"/>
              <w:rPr>
                <w:rFonts w:ascii="Times New Roman" w:hAnsi="Times New Roman" w:cs="Times New Roman"/>
                <w:color w:val="000000"/>
                <w:sz w:val="24"/>
              </w:rPr>
            </w:pPr>
            <w:r>
              <w:rPr>
                <w:rFonts w:ascii="Times New Roman" w:hAnsi="Times New Roman" w:cs="Times New Roman"/>
                <w:b/>
                <w:color w:val="000000"/>
                <w:sz w:val="24"/>
              </w:rPr>
              <w:t>Метод</w:t>
            </w:r>
            <w:r w:rsidR="0052363B" w:rsidRPr="0052363B">
              <w:rPr>
                <w:rFonts w:ascii="Times New Roman" w:hAnsi="Times New Roman" w:cs="Times New Roman"/>
                <w:b/>
                <w:color w:val="000000"/>
                <w:sz w:val="24"/>
              </w:rPr>
              <w:t>ическ</w:t>
            </w:r>
          </w:p>
          <w:p w:rsidR="0052363B" w:rsidRPr="0052363B" w:rsidRDefault="00556619" w:rsidP="0052363B">
            <w:pPr>
              <w:spacing w:after="0" w:line="234" w:lineRule="auto"/>
              <w:ind w:left="2"/>
              <w:rPr>
                <w:rFonts w:ascii="Times New Roman" w:hAnsi="Times New Roman" w:cs="Times New Roman"/>
                <w:color w:val="000000"/>
                <w:sz w:val="24"/>
              </w:rPr>
            </w:pPr>
            <w:r>
              <w:rPr>
                <w:rFonts w:ascii="Times New Roman" w:hAnsi="Times New Roman" w:cs="Times New Roman"/>
                <w:b/>
                <w:color w:val="000000"/>
                <w:sz w:val="24"/>
              </w:rPr>
              <w:t>о</w:t>
            </w:r>
            <w:r w:rsidR="0052363B" w:rsidRPr="0052363B">
              <w:rPr>
                <w:rFonts w:ascii="Times New Roman" w:hAnsi="Times New Roman" w:cs="Times New Roman"/>
                <w:b/>
                <w:color w:val="000000"/>
                <w:sz w:val="24"/>
              </w:rPr>
              <w:t>е</w:t>
            </w:r>
            <w:r>
              <w:rPr>
                <w:rFonts w:ascii="Times New Roman" w:hAnsi="Times New Roman" w:cs="Times New Roman"/>
                <w:b/>
                <w:color w:val="000000"/>
                <w:sz w:val="24"/>
              </w:rPr>
              <w:t xml:space="preserve"> </w:t>
            </w:r>
            <w:r w:rsidR="0052363B" w:rsidRPr="0052363B">
              <w:rPr>
                <w:rFonts w:ascii="Times New Roman" w:hAnsi="Times New Roman" w:cs="Times New Roman"/>
                <w:b/>
                <w:color w:val="000000"/>
                <w:sz w:val="24"/>
              </w:rPr>
              <w:t>обеспечение</w:t>
            </w:r>
          </w:p>
          <w:p w:rsidR="0052363B" w:rsidRPr="0052363B" w:rsidRDefault="0052363B" w:rsidP="0052363B">
            <w:pPr>
              <w:spacing w:after="0"/>
              <w:jc w:val="center"/>
              <w:rPr>
                <w:rFonts w:ascii="Times New Roman" w:hAnsi="Times New Roman" w:cs="Times New Roman"/>
                <w:color w:val="000000"/>
                <w:sz w:val="24"/>
              </w:rPr>
            </w:pPr>
          </w:p>
        </w:tc>
        <w:tc>
          <w:tcPr>
            <w:tcW w:w="3195"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46" w:line="234" w:lineRule="auto"/>
              <w:jc w:val="both"/>
              <w:rPr>
                <w:rFonts w:ascii="Times New Roman" w:hAnsi="Times New Roman" w:cs="Times New Roman"/>
                <w:color w:val="000000"/>
                <w:sz w:val="24"/>
              </w:rPr>
            </w:pPr>
            <w:r w:rsidRPr="0052363B">
              <w:rPr>
                <w:rFonts w:ascii="Times New Roman" w:hAnsi="Times New Roman" w:cs="Times New Roman"/>
                <w:color w:val="1E0B16"/>
                <w:sz w:val="24"/>
              </w:rPr>
              <w:t xml:space="preserve">-материалы для работы </w:t>
            </w:r>
            <w:r w:rsidRPr="0052363B">
              <w:rPr>
                <w:rFonts w:ascii="Times New Roman" w:hAnsi="Times New Roman" w:cs="Times New Roman"/>
                <w:color w:val="000000"/>
                <w:sz w:val="24"/>
              </w:rPr>
              <w:t xml:space="preserve">с разными категориями детей (дети инвалиды и  ОВЗ, дети «группы </w:t>
            </w:r>
          </w:p>
          <w:p w:rsidR="0052363B" w:rsidRPr="0052363B" w:rsidRDefault="0052363B" w:rsidP="0052363B">
            <w:pPr>
              <w:spacing w:after="43" w:line="234" w:lineRule="auto"/>
              <w:rPr>
                <w:rFonts w:ascii="Times New Roman" w:hAnsi="Times New Roman" w:cs="Times New Roman"/>
                <w:color w:val="000000"/>
                <w:sz w:val="24"/>
              </w:rPr>
            </w:pPr>
            <w:r w:rsidRPr="0052363B">
              <w:rPr>
                <w:rFonts w:ascii="Times New Roman" w:hAnsi="Times New Roman" w:cs="Times New Roman"/>
                <w:color w:val="000000"/>
                <w:sz w:val="24"/>
              </w:rPr>
              <w:t>риска», профориентационная</w:t>
            </w:r>
          </w:p>
          <w:p w:rsidR="0052363B" w:rsidRPr="0052363B" w:rsidRDefault="0052363B" w:rsidP="0052363B">
            <w:pPr>
              <w:spacing w:after="44"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работа)  </w:t>
            </w:r>
          </w:p>
          <w:p w:rsidR="0052363B" w:rsidRPr="0052363B" w:rsidRDefault="0052363B" w:rsidP="0052363B">
            <w:pPr>
              <w:spacing w:after="46" w:line="234" w:lineRule="auto"/>
              <w:jc w:val="both"/>
              <w:rPr>
                <w:rFonts w:ascii="Times New Roman" w:hAnsi="Times New Roman" w:cs="Times New Roman"/>
                <w:color w:val="000000"/>
                <w:sz w:val="24"/>
              </w:rPr>
            </w:pPr>
            <w:r w:rsidRPr="0052363B">
              <w:rPr>
                <w:rFonts w:ascii="Times New Roman" w:hAnsi="Times New Roman" w:cs="Times New Roman"/>
                <w:color w:val="1E0B16"/>
                <w:sz w:val="24"/>
              </w:rPr>
              <w:t xml:space="preserve">-кейс практического психолога (набор </w:t>
            </w:r>
          </w:p>
          <w:p w:rsidR="0052363B" w:rsidRPr="0052363B" w:rsidRDefault="0052363B" w:rsidP="0052363B">
            <w:pPr>
              <w:spacing w:after="46" w:line="240" w:lineRule="auto"/>
              <w:rPr>
                <w:rFonts w:ascii="Times New Roman" w:hAnsi="Times New Roman" w:cs="Times New Roman"/>
                <w:color w:val="000000"/>
                <w:sz w:val="24"/>
              </w:rPr>
            </w:pPr>
            <w:r w:rsidRPr="0052363B">
              <w:rPr>
                <w:rFonts w:ascii="Times New Roman" w:hAnsi="Times New Roman" w:cs="Times New Roman"/>
                <w:color w:val="1E0B16"/>
                <w:sz w:val="24"/>
              </w:rPr>
              <w:t xml:space="preserve">практических </w:t>
            </w:r>
          </w:p>
          <w:p w:rsidR="0052363B" w:rsidRPr="0052363B" w:rsidRDefault="0052363B" w:rsidP="0052363B">
            <w:pPr>
              <w:spacing w:after="43" w:line="234" w:lineRule="auto"/>
              <w:ind w:right="38"/>
              <w:jc w:val="both"/>
              <w:rPr>
                <w:rFonts w:ascii="Times New Roman" w:hAnsi="Times New Roman" w:cs="Times New Roman"/>
                <w:color w:val="000000"/>
                <w:sz w:val="24"/>
              </w:rPr>
            </w:pPr>
            <w:r w:rsidRPr="0052363B">
              <w:rPr>
                <w:rFonts w:ascii="Times New Roman" w:hAnsi="Times New Roman" w:cs="Times New Roman"/>
                <w:color w:val="1E0B16"/>
                <w:sz w:val="24"/>
              </w:rPr>
              <w:t xml:space="preserve">материалов для диагностики и коррекции нарушений </w:t>
            </w:r>
          </w:p>
          <w:p w:rsidR="0052363B" w:rsidRPr="0052363B" w:rsidRDefault="0052363B" w:rsidP="0052363B">
            <w:pPr>
              <w:spacing w:after="42" w:line="240" w:lineRule="auto"/>
              <w:rPr>
                <w:rFonts w:ascii="Times New Roman" w:hAnsi="Times New Roman" w:cs="Times New Roman"/>
                <w:color w:val="000000"/>
                <w:sz w:val="24"/>
              </w:rPr>
            </w:pPr>
            <w:r w:rsidRPr="0052363B">
              <w:rPr>
                <w:rFonts w:ascii="Times New Roman" w:hAnsi="Times New Roman" w:cs="Times New Roman"/>
                <w:color w:val="1E0B16"/>
                <w:sz w:val="24"/>
              </w:rPr>
              <w:t xml:space="preserve">развития); </w:t>
            </w:r>
          </w:p>
          <w:p w:rsidR="0052363B" w:rsidRPr="0052363B" w:rsidRDefault="0052363B" w:rsidP="0052363B">
            <w:pPr>
              <w:spacing w:after="46" w:line="234" w:lineRule="auto"/>
              <w:rPr>
                <w:rFonts w:ascii="Times New Roman" w:hAnsi="Times New Roman" w:cs="Times New Roman"/>
                <w:color w:val="000000"/>
                <w:sz w:val="24"/>
              </w:rPr>
            </w:pPr>
            <w:r w:rsidRPr="0052363B">
              <w:rPr>
                <w:rFonts w:ascii="Times New Roman" w:hAnsi="Times New Roman" w:cs="Times New Roman"/>
                <w:color w:val="000000"/>
                <w:sz w:val="24"/>
              </w:rPr>
              <w:t>-</w:t>
            </w:r>
            <w:r w:rsidRPr="0052363B">
              <w:rPr>
                <w:rFonts w:ascii="Times New Roman" w:hAnsi="Times New Roman" w:cs="Times New Roman"/>
                <w:color w:val="1E0B16"/>
                <w:sz w:val="24"/>
              </w:rPr>
              <w:t xml:space="preserve"> набор игрушек и настольных игр (мячи, куклы, пирамиды, </w:t>
            </w:r>
          </w:p>
          <w:p w:rsidR="0052363B" w:rsidRPr="0052363B" w:rsidRDefault="0052363B" w:rsidP="0052363B">
            <w:pPr>
              <w:spacing w:after="41" w:line="240" w:lineRule="auto"/>
              <w:rPr>
                <w:rFonts w:ascii="Times New Roman" w:hAnsi="Times New Roman" w:cs="Times New Roman"/>
                <w:color w:val="000000"/>
                <w:sz w:val="24"/>
              </w:rPr>
            </w:pPr>
            <w:r w:rsidRPr="0052363B">
              <w:rPr>
                <w:rFonts w:ascii="Times New Roman" w:hAnsi="Times New Roman" w:cs="Times New Roman"/>
                <w:color w:val="1E0B16"/>
                <w:sz w:val="24"/>
              </w:rPr>
              <w:t xml:space="preserve">кубики, лото, домино и </w:t>
            </w:r>
          </w:p>
          <w:p w:rsidR="0052363B" w:rsidRPr="0052363B" w:rsidRDefault="0052363B" w:rsidP="0052363B">
            <w:pPr>
              <w:spacing w:after="44" w:line="240" w:lineRule="auto"/>
              <w:rPr>
                <w:rFonts w:ascii="Times New Roman" w:hAnsi="Times New Roman" w:cs="Times New Roman"/>
                <w:color w:val="000000"/>
                <w:sz w:val="24"/>
              </w:rPr>
            </w:pPr>
            <w:r w:rsidRPr="0052363B">
              <w:rPr>
                <w:rFonts w:ascii="Times New Roman" w:hAnsi="Times New Roman" w:cs="Times New Roman"/>
                <w:color w:val="1E0B16"/>
                <w:sz w:val="24"/>
              </w:rPr>
              <w:t xml:space="preserve">т.д.); </w:t>
            </w:r>
          </w:p>
          <w:p w:rsidR="0052363B" w:rsidRPr="0052363B" w:rsidRDefault="0052363B" w:rsidP="0052363B">
            <w:pPr>
              <w:spacing w:after="0" w:line="234" w:lineRule="auto"/>
              <w:rPr>
                <w:rFonts w:ascii="Times New Roman" w:hAnsi="Times New Roman" w:cs="Times New Roman"/>
                <w:color w:val="000000"/>
                <w:sz w:val="24"/>
              </w:rPr>
            </w:pPr>
            <w:r w:rsidRPr="0052363B">
              <w:rPr>
                <w:rFonts w:ascii="Times New Roman" w:hAnsi="Times New Roman" w:cs="Times New Roman"/>
                <w:color w:val="1E0B16"/>
                <w:sz w:val="24"/>
              </w:rPr>
              <w:t xml:space="preserve">-набор материалов для детского </w:t>
            </w:r>
            <w:r w:rsidRPr="0052363B">
              <w:rPr>
                <w:rFonts w:ascii="Times New Roman" w:hAnsi="Times New Roman" w:cs="Times New Roman"/>
                <w:color w:val="1E0B16"/>
                <w:sz w:val="24"/>
              </w:rPr>
              <w:tab/>
              <w:t xml:space="preserve">творчества (строительный материал, пластилин, </w:t>
            </w:r>
            <w:r w:rsidRPr="0052363B">
              <w:rPr>
                <w:rFonts w:ascii="Times New Roman" w:hAnsi="Times New Roman" w:cs="Times New Roman"/>
                <w:color w:val="1E0B16"/>
                <w:sz w:val="24"/>
              </w:rPr>
              <w:tab/>
              <w:t xml:space="preserve">краски, цветные </w:t>
            </w:r>
            <w:r w:rsidRPr="0052363B">
              <w:rPr>
                <w:rFonts w:ascii="Times New Roman" w:hAnsi="Times New Roman" w:cs="Times New Roman"/>
                <w:color w:val="1E0B16"/>
                <w:sz w:val="24"/>
              </w:rPr>
              <w:tab/>
              <w:t xml:space="preserve">карандаши, бумага, клей). </w:t>
            </w:r>
          </w:p>
          <w:p w:rsidR="0052363B" w:rsidRPr="0052363B" w:rsidRDefault="0052363B" w:rsidP="0052363B">
            <w:pPr>
              <w:spacing w:after="0" w:line="240" w:lineRule="auto"/>
              <w:rPr>
                <w:rFonts w:ascii="Times New Roman" w:hAnsi="Times New Roman" w:cs="Times New Roman"/>
                <w:color w:val="000000"/>
                <w:sz w:val="24"/>
              </w:rPr>
            </w:pPr>
          </w:p>
          <w:p w:rsidR="0052363B" w:rsidRPr="0052363B" w:rsidRDefault="0052363B" w:rsidP="0052363B">
            <w:pPr>
              <w:spacing w:after="0"/>
              <w:jc w:val="center"/>
              <w:rPr>
                <w:rFonts w:ascii="Times New Roman" w:hAnsi="Times New Roman" w:cs="Times New Roman"/>
                <w:color w:val="000000"/>
                <w:sz w:val="24"/>
              </w:rPr>
            </w:pPr>
          </w:p>
        </w:tc>
        <w:tc>
          <w:tcPr>
            <w:tcW w:w="2268" w:type="dxa"/>
            <w:tcBorders>
              <w:top w:val="single" w:sz="4" w:space="0" w:color="000000"/>
              <w:left w:val="single" w:sz="4" w:space="0" w:color="000000"/>
              <w:bottom w:val="single" w:sz="4" w:space="0" w:color="000000"/>
              <w:right w:val="single" w:sz="4" w:space="0" w:color="000000"/>
            </w:tcBorders>
          </w:tcPr>
          <w:p w:rsidR="0052363B" w:rsidRPr="0052363B" w:rsidRDefault="0052363B" w:rsidP="00542440">
            <w:pPr>
              <w:numPr>
                <w:ilvl w:val="0"/>
                <w:numId w:val="168"/>
              </w:numPr>
              <w:spacing w:after="227" w:line="269" w:lineRule="auto"/>
              <w:ind w:right="62"/>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материалы для работы с классными коллективами -материалы для работы с разными категориями детей (дети с девиантным поведением,  </w:t>
            </w:r>
          </w:p>
          <w:p w:rsidR="0052363B" w:rsidRPr="0052363B" w:rsidRDefault="0052363B" w:rsidP="0052363B">
            <w:pPr>
              <w:spacing w:after="224" w:line="252" w:lineRule="auto"/>
              <w:ind w:left="2" w:right="266"/>
              <w:jc w:val="both"/>
              <w:rPr>
                <w:rFonts w:ascii="Times New Roman" w:hAnsi="Times New Roman" w:cs="Times New Roman"/>
                <w:color w:val="000000"/>
                <w:sz w:val="24"/>
              </w:rPr>
            </w:pPr>
            <w:r w:rsidRPr="0052363B">
              <w:rPr>
                <w:rFonts w:ascii="Times New Roman" w:hAnsi="Times New Roman" w:cs="Times New Roman"/>
                <w:color w:val="000000"/>
                <w:sz w:val="24"/>
              </w:rPr>
              <w:t xml:space="preserve">дети из многодетных семей, дети  – инвалиды, дети находящиеся под опекой, дети из неблагополучных семей)  </w:t>
            </w:r>
          </w:p>
          <w:p w:rsidR="0052363B" w:rsidRPr="0052363B" w:rsidRDefault="0052363B" w:rsidP="00542440">
            <w:pPr>
              <w:numPr>
                <w:ilvl w:val="0"/>
                <w:numId w:val="168"/>
              </w:numPr>
              <w:spacing w:after="185" w:line="252" w:lineRule="auto"/>
              <w:ind w:right="62"/>
              <w:jc w:val="both"/>
              <w:rPr>
                <w:rFonts w:ascii="Times New Roman" w:hAnsi="Times New Roman" w:cs="Times New Roman"/>
                <w:color w:val="000000"/>
                <w:sz w:val="24"/>
              </w:rPr>
            </w:pPr>
            <w:r w:rsidRPr="0052363B">
              <w:rPr>
                <w:rFonts w:ascii="Times New Roman" w:hAnsi="Times New Roman" w:cs="Times New Roman"/>
                <w:color w:val="000000"/>
                <w:sz w:val="24"/>
              </w:rPr>
              <w:t>материалы по</w:t>
            </w:r>
            <w:r w:rsidR="00556619">
              <w:rPr>
                <w:rFonts w:ascii="Times New Roman" w:hAnsi="Times New Roman" w:cs="Times New Roman"/>
                <w:color w:val="000000"/>
                <w:sz w:val="24"/>
              </w:rPr>
              <w:t xml:space="preserve"> </w:t>
            </w:r>
            <w:r w:rsidRPr="0052363B">
              <w:rPr>
                <w:rFonts w:ascii="Times New Roman" w:hAnsi="Times New Roman" w:cs="Times New Roman"/>
                <w:color w:val="000000"/>
                <w:sz w:val="24"/>
              </w:rPr>
              <w:t xml:space="preserve">взаимодействию с субъектами профилактики. </w:t>
            </w:r>
          </w:p>
          <w:p w:rsidR="0052363B" w:rsidRPr="0052363B" w:rsidRDefault="0052363B" w:rsidP="0052363B">
            <w:pPr>
              <w:spacing w:after="181" w:line="240" w:lineRule="auto"/>
              <w:ind w:left="2"/>
              <w:rPr>
                <w:rFonts w:ascii="Times New Roman" w:hAnsi="Times New Roman" w:cs="Times New Roman"/>
                <w:color w:val="000000"/>
                <w:sz w:val="24"/>
              </w:rPr>
            </w:pPr>
          </w:p>
          <w:p w:rsidR="0052363B" w:rsidRPr="0052363B" w:rsidRDefault="0052363B" w:rsidP="0052363B">
            <w:pPr>
              <w:spacing w:after="178" w:line="240" w:lineRule="auto"/>
              <w:ind w:left="2"/>
              <w:rPr>
                <w:rFonts w:ascii="Times New Roman" w:hAnsi="Times New Roman" w:cs="Times New Roman"/>
                <w:color w:val="000000"/>
                <w:sz w:val="24"/>
              </w:rPr>
            </w:pPr>
          </w:p>
          <w:p w:rsidR="0052363B" w:rsidRPr="0052363B" w:rsidRDefault="0052363B" w:rsidP="0052363B">
            <w:pPr>
              <w:spacing w:after="181" w:line="240" w:lineRule="auto"/>
              <w:ind w:left="2"/>
              <w:rPr>
                <w:rFonts w:ascii="Times New Roman" w:hAnsi="Times New Roman" w:cs="Times New Roman"/>
                <w:color w:val="000000"/>
                <w:sz w:val="24"/>
              </w:rPr>
            </w:pPr>
          </w:p>
          <w:p w:rsidR="0052363B" w:rsidRPr="0052363B" w:rsidRDefault="0052363B" w:rsidP="0052363B">
            <w:pPr>
              <w:spacing w:after="0" w:line="240" w:lineRule="auto"/>
              <w:jc w:val="center"/>
              <w:rPr>
                <w:rFonts w:ascii="Times New Roman" w:hAnsi="Times New Roman" w:cs="Times New Roman"/>
                <w:color w:val="000000"/>
                <w:sz w:val="24"/>
              </w:rPr>
            </w:pPr>
          </w:p>
          <w:p w:rsidR="0052363B" w:rsidRPr="0052363B" w:rsidRDefault="0052363B" w:rsidP="0052363B">
            <w:pPr>
              <w:spacing w:after="0"/>
              <w:ind w:left="2"/>
              <w:rPr>
                <w:rFonts w:ascii="Times New Roman" w:hAnsi="Times New Roman" w:cs="Times New Roman"/>
                <w:color w:val="000000"/>
                <w:sz w:val="24"/>
              </w:rPr>
            </w:pPr>
          </w:p>
        </w:tc>
        <w:tc>
          <w:tcPr>
            <w:tcW w:w="3893" w:type="dxa"/>
            <w:tcBorders>
              <w:top w:val="single" w:sz="4" w:space="0" w:color="000000"/>
              <w:left w:val="single" w:sz="4" w:space="0" w:color="000000"/>
              <w:bottom w:val="single" w:sz="4" w:space="0" w:color="000000"/>
              <w:right w:val="single" w:sz="4" w:space="0" w:color="000000"/>
            </w:tcBorders>
          </w:tcPr>
          <w:p w:rsidR="0052363B" w:rsidRPr="0052363B" w:rsidRDefault="0052363B" w:rsidP="00542440">
            <w:pPr>
              <w:numPr>
                <w:ilvl w:val="0"/>
                <w:numId w:val="169"/>
              </w:numPr>
              <w:spacing w:after="41"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материалы для работы над звуковой культурой речи </w:t>
            </w:r>
          </w:p>
          <w:p w:rsidR="0052363B" w:rsidRPr="0052363B" w:rsidRDefault="0052363B" w:rsidP="00542440">
            <w:pPr>
              <w:numPr>
                <w:ilvl w:val="0"/>
                <w:numId w:val="169"/>
              </w:numPr>
              <w:spacing w:after="41"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материалы для работы над звуко</w:t>
            </w:r>
            <w:r w:rsidR="003C3B5D">
              <w:rPr>
                <w:rFonts w:ascii="Times New Roman" w:hAnsi="Times New Roman" w:cs="Times New Roman"/>
                <w:color w:val="000000"/>
                <w:sz w:val="24"/>
              </w:rPr>
              <w:t xml:space="preserve"> </w:t>
            </w:r>
            <w:r w:rsidRPr="0052363B">
              <w:rPr>
                <w:rFonts w:ascii="Times New Roman" w:hAnsi="Times New Roman" w:cs="Times New Roman"/>
                <w:color w:val="000000"/>
                <w:sz w:val="24"/>
              </w:rPr>
              <w:t>произношением</w:t>
            </w:r>
            <w:r w:rsidRPr="0052363B">
              <w:rPr>
                <w:rFonts w:ascii="Times New Roman" w:hAnsi="Times New Roman" w:cs="Times New Roman"/>
                <w:b/>
                <w:color w:val="000000"/>
                <w:sz w:val="24"/>
              </w:rPr>
              <w:t>-</w:t>
            </w:r>
            <w:r w:rsidRPr="0052363B">
              <w:rPr>
                <w:rFonts w:ascii="Times New Roman" w:hAnsi="Times New Roman" w:cs="Times New Roman"/>
                <w:color w:val="000000"/>
                <w:sz w:val="24"/>
              </w:rPr>
              <w:t xml:space="preserve">материалы для работы над внеречевыми процессами </w:t>
            </w:r>
          </w:p>
          <w:p w:rsidR="0052363B" w:rsidRPr="0052363B" w:rsidRDefault="0052363B" w:rsidP="00542440">
            <w:pPr>
              <w:numPr>
                <w:ilvl w:val="0"/>
                <w:numId w:val="169"/>
              </w:numPr>
              <w:spacing w:after="43"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материалы для работы над словарем </w:t>
            </w:r>
          </w:p>
          <w:p w:rsidR="0052363B" w:rsidRPr="0052363B" w:rsidRDefault="0052363B" w:rsidP="00542440">
            <w:pPr>
              <w:numPr>
                <w:ilvl w:val="0"/>
                <w:numId w:val="169"/>
              </w:numPr>
              <w:spacing w:after="41"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материалы для работы над лексико- грамматическим строем </w:t>
            </w:r>
          </w:p>
          <w:p w:rsidR="0052363B" w:rsidRPr="0052363B" w:rsidRDefault="0052363B" w:rsidP="0052363B">
            <w:pPr>
              <w:spacing w:after="40" w:line="240" w:lineRule="auto"/>
              <w:ind w:left="2"/>
              <w:rPr>
                <w:rFonts w:ascii="Times New Roman" w:hAnsi="Times New Roman" w:cs="Times New Roman"/>
                <w:color w:val="000000"/>
                <w:sz w:val="24"/>
              </w:rPr>
            </w:pPr>
            <w:r w:rsidRPr="0052363B">
              <w:rPr>
                <w:rFonts w:ascii="Times New Roman" w:hAnsi="Times New Roman" w:cs="Times New Roman"/>
                <w:color w:val="000000"/>
                <w:sz w:val="24"/>
              </w:rPr>
              <w:t xml:space="preserve">речи </w:t>
            </w:r>
          </w:p>
          <w:p w:rsidR="0052363B" w:rsidRPr="0052363B" w:rsidRDefault="0052363B" w:rsidP="00542440">
            <w:pPr>
              <w:numPr>
                <w:ilvl w:val="0"/>
                <w:numId w:val="169"/>
              </w:numPr>
              <w:spacing w:after="44"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материалы для формирования связной речи  </w:t>
            </w:r>
          </w:p>
          <w:p w:rsidR="0052363B" w:rsidRPr="0052363B" w:rsidRDefault="0052363B" w:rsidP="00542440">
            <w:pPr>
              <w:numPr>
                <w:ilvl w:val="0"/>
                <w:numId w:val="169"/>
              </w:numPr>
              <w:spacing w:after="43"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материал для коррекции письма и чтения - материалы для комплексного обследования </w:t>
            </w:r>
          </w:p>
          <w:p w:rsidR="0052363B" w:rsidRPr="0052363B" w:rsidRDefault="0052363B" w:rsidP="00542440">
            <w:pPr>
              <w:numPr>
                <w:ilvl w:val="0"/>
                <w:numId w:val="169"/>
              </w:numPr>
              <w:spacing w:after="42" w:line="234"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компьютерные учебные программы </w:t>
            </w:r>
          </w:p>
          <w:p w:rsidR="0052363B" w:rsidRPr="0052363B" w:rsidRDefault="0052363B" w:rsidP="00542440">
            <w:pPr>
              <w:numPr>
                <w:ilvl w:val="0"/>
                <w:numId w:val="169"/>
              </w:numPr>
              <w:spacing w:after="43" w:line="240" w:lineRule="auto"/>
              <w:jc w:val="both"/>
              <w:rPr>
                <w:rFonts w:ascii="Times New Roman" w:hAnsi="Times New Roman" w:cs="Times New Roman"/>
                <w:color w:val="000000"/>
                <w:sz w:val="24"/>
              </w:rPr>
            </w:pPr>
            <w:r w:rsidRPr="0052363B">
              <w:rPr>
                <w:rFonts w:ascii="Times New Roman" w:hAnsi="Times New Roman" w:cs="Times New Roman"/>
                <w:color w:val="000000"/>
                <w:sz w:val="24"/>
              </w:rPr>
              <w:t xml:space="preserve">методическая </w:t>
            </w:r>
          </w:p>
          <w:p w:rsidR="0052363B" w:rsidRPr="0052363B" w:rsidRDefault="0052363B" w:rsidP="0052363B">
            <w:pPr>
              <w:spacing w:after="0" w:line="240" w:lineRule="auto"/>
              <w:ind w:left="2"/>
              <w:rPr>
                <w:rFonts w:ascii="Times New Roman" w:hAnsi="Times New Roman" w:cs="Times New Roman"/>
                <w:color w:val="000000"/>
                <w:sz w:val="24"/>
              </w:rPr>
            </w:pPr>
            <w:r w:rsidRPr="0052363B">
              <w:rPr>
                <w:rFonts w:ascii="Times New Roman" w:hAnsi="Times New Roman" w:cs="Times New Roman"/>
                <w:color w:val="000000"/>
                <w:sz w:val="24"/>
              </w:rPr>
              <w:t xml:space="preserve">литература </w:t>
            </w:r>
          </w:p>
          <w:p w:rsidR="0052363B" w:rsidRPr="0052363B" w:rsidRDefault="0052363B" w:rsidP="0052363B">
            <w:pPr>
              <w:spacing w:after="0" w:line="240" w:lineRule="auto"/>
              <w:ind w:left="2"/>
              <w:rPr>
                <w:rFonts w:ascii="Times New Roman" w:hAnsi="Times New Roman" w:cs="Times New Roman"/>
                <w:color w:val="000000"/>
                <w:sz w:val="24"/>
              </w:rPr>
            </w:pPr>
          </w:p>
          <w:p w:rsidR="0052363B" w:rsidRPr="0052363B" w:rsidRDefault="0052363B" w:rsidP="0052363B">
            <w:pPr>
              <w:spacing w:after="3" w:line="240" w:lineRule="auto"/>
              <w:ind w:left="2"/>
              <w:rPr>
                <w:rFonts w:ascii="Times New Roman" w:hAnsi="Times New Roman" w:cs="Times New Roman"/>
                <w:color w:val="000000"/>
                <w:sz w:val="24"/>
              </w:rPr>
            </w:pPr>
          </w:p>
          <w:p w:rsidR="0052363B" w:rsidRPr="0052363B" w:rsidRDefault="0052363B" w:rsidP="0052363B">
            <w:pPr>
              <w:spacing w:after="0" w:line="240" w:lineRule="auto"/>
              <w:ind w:left="2"/>
              <w:rPr>
                <w:rFonts w:ascii="Times New Roman" w:hAnsi="Times New Roman" w:cs="Times New Roman"/>
                <w:color w:val="000000"/>
                <w:sz w:val="24"/>
              </w:rPr>
            </w:pPr>
          </w:p>
          <w:p w:rsidR="0052363B" w:rsidRPr="0052363B" w:rsidRDefault="0052363B" w:rsidP="0052363B">
            <w:pPr>
              <w:spacing w:after="0" w:line="240" w:lineRule="auto"/>
              <w:ind w:left="2"/>
              <w:rPr>
                <w:rFonts w:ascii="Times New Roman" w:hAnsi="Times New Roman" w:cs="Times New Roman"/>
                <w:color w:val="000000"/>
                <w:sz w:val="24"/>
              </w:rPr>
            </w:pPr>
          </w:p>
          <w:p w:rsidR="0052363B" w:rsidRPr="0052363B" w:rsidRDefault="0052363B" w:rsidP="0052363B">
            <w:pPr>
              <w:spacing w:after="0" w:line="240" w:lineRule="auto"/>
              <w:ind w:left="2"/>
              <w:rPr>
                <w:rFonts w:ascii="Times New Roman" w:hAnsi="Times New Roman" w:cs="Times New Roman"/>
                <w:color w:val="000000"/>
                <w:sz w:val="24"/>
              </w:rPr>
            </w:pPr>
          </w:p>
          <w:p w:rsidR="0052363B" w:rsidRPr="0052363B" w:rsidRDefault="0052363B" w:rsidP="0052363B">
            <w:pPr>
              <w:spacing w:after="0" w:line="240" w:lineRule="auto"/>
              <w:ind w:left="2"/>
              <w:rPr>
                <w:rFonts w:ascii="Times New Roman" w:hAnsi="Times New Roman" w:cs="Times New Roman"/>
                <w:color w:val="000000"/>
                <w:sz w:val="24"/>
              </w:rPr>
            </w:pPr>
          </w:p>
          <w:p w:rsidR="0052363B" w:rsidRPr="0052363B" w:rsidRDefault="0052363B" w:rsidP="0052363B">
            <w:pPr>
              <w:spacing w:after="0"/>
              <w:ind w:left="2"/>
              <w:rPr>
                <w:rFonts w:ascii="Times New Roman" w:hAnsi="Times New Roman" w:cs="Times New Roman"/>
                <w:color w:val="000000"/>
                <w:sz w:val="24"/>
              </w:rPr>
            </w:pPr>
          </w:p>
        </w:tc>
      </w:tr>
    </w:tbl>
    <w:p w:rsidR="0052363B" w:rsidRPr="003C3B5D" w:rsidRDefault="0052363B" w:rsidP="003C3B5D">
      <w:pPr>
        <w:spacing w:after="0" w:line="240" w:lineRule="auto"/>
        <w:ind w:left="240"/>
        <w:jc w:val="center"/>
        <w:rPr>
          <w:rFonts w:ascii="Times New Roman" w:eastAsia="Times New Roman" w:hAnsi="Times New Roman" w:cs="Times New Roman"/>
          <w:color w:val="000000"/>
          <w:sz w:val="24"/>
          <w:lang w:eastAsia="ru-RU"/>
        </w:rPr>
      </w:pPr>
      <w:r w:rsidRPr="003C3B5D">
        <w:rPr>
          <w:rFonts w:ascii="Times New Roman" w:eastAsia="Times New Roman" w:hAnsi="Times New Roman" w:cs="Times New Roman"/>
          <w:color w:val="000000"/>
          <w:sz w:val="24"/>
          <w:lang w:eastAsia="ru-RU"/>
        </w:rPr>
        <w:t>Учетно-отчетная документация Службы</w:t>
      </w:r>
    </w:p>
    <w:p w:rsidR="0052363B" w:rsidRPr="003C3B5D" w:rsidRDefault="0052363B" w:rsidP="003C3B5D">
      <w:pPr>
        <w:spacing w:after="181" w:line="246" w:lineRule="auto"/>
        <w:ind w:left="10" w:right="-15" w:hanging="10"/>
        <w:jc w:val="center"/>
        <w:rPr>
          <w:rFonts w:ascii="Times New Roman" w:eastAsia="Times New Roman" w:hAnsi="Times New Roman" w:cs="Times New Roman"/>
          <w:color w:val="000000"/>
          <w:sz w:val="24"/>
          <w:lang w:eastAsia="ru-RU"/>
        </w:rPr>
      </w:pPr>
      <w:r w:rsidRPr="003C3B5D">
        <w:rPr>
          <w:rFonts w:ascii="Times New Roman" w:eastAsia="Times New Roman" w:hAnsi="Times New Roman" w:cs="Times New Roman"/>
          <w:color w:val="000000"/>
          <w:sz w:val="24"/>
          <w:lang w:eastAsia="ru-RU"/>
        </w:rPr>
        <w:t>ППМС сопровождения образовательной организации</w:t>
      </w:r>
    </w:p>
    <w:p w:rsidR="0052363B" w:rsidRPr="0052363B" w:rsidRDefault="0052363B" w:rsidP="0052363B">
      <w:pPr>
        <w:spacing w:after="256" w:line="240" w:lineRule="auto"/>
        <w:ind w:left="240"/>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color w:val="000000"/>
          <w:sz w:val="24"/>
          <w:lang w:eastAsia="ru-RU"/>
        </w:rPr>
        <w:t xml:space="preserve">Положение о Службе психолого-педагогического, медицинского и социального сопровождения образовательной организации. </w:t>
      </w:r>
    </w:p>
    <w:p w:rsidR="0052363B" w:rsidRPr="0052363B" w:rsidRDefault="0052363B" w:rsidP="00542440">
      <w:pPr>
        <w:numPr>
          <w:ilvl w:val="0"/>
          <w:numId w:val="166"/>
        </w:numPr>
        <w:spacing w:after="52" w:line="240" w:lineRule="auto"/>
        <w:ind w:firstLine="708"/>
        <w:jc w:val="both"/>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color w:val="000000"/>
          <w:sz w:val="24"/>
          <w:lang w:eastAsia="ru-RU"/>
        </w:rPr>
        <w:t xml:space="preserve">План работы Службы психолого-педагогического, медицинского и социального сопровождения  образовательной организации на учебный год. </w:t>
      </w:r>
    </w:p>
    <w:p w:rsidR="0052363B" w:rsidRPr="0052363B" w:rsidRDefault="0052363B" w:rsidP="00542440">
      <w:pPr>
        <w:numPr>
          <w:ilvl w:val="0"/>
          <w:numId w:val="166"/>
        </w:numPr>
        <w:spacing w:after="52" w:line="240" w:lineRule="auto"/>
        <w:ind w:firstLine="708"/>
        <w:jc w:val="both"/>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color w:val="000000"/>
          <w:sz w:val="24"/>
          <w:lang w:eastAsia="ru-RU"/>
        </w:rPr>
        <w:t xml:space="preserve">Отчет о работе Службы психолого-педагогического, медицинского и социального сопровождения  образовательной организации за учебный год. </w:t>
      </w:r>
    </w:p>
    <w:p w:rsidR="0052363B" w:rsidRPr="0052363B" w:rsidRDefault="0052363B" w:rsidP="0052363B">
      <w:pPr>
        <w:spacing w:after="181" w:line="240" w:lineRule="auto"/>
        <w:ind w:left="948"/>
        <w:rPr>
          <w:rFonts w:ascii="Times New Roman" w:eastAsia="Times New Roman" w:hAnsi="Times New Roman" w:cs="Times New Roman"/>
          <w:color w:val="000000"/>
          <w:sz w:val="24"/>
          <w:lang w:eastAsia="ru-RU"/>
        </w:rPr>
      </w:pPr>
    </w:p>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p>
    <w:p w:rsidR="0052363B" w:rsidRDefault="0052363B" w:rsidP="0052363B">
      <w:pPr>
        <w:spacing w:after="0" w:line="240" w:lineRule="auto"/>
        <w:ind w:left="240"/>
        <w:rPr>
          <w:rFonts w:ascii="Times New Roman" w:eastAsia="Times New Roman" w:hAnsi="Times New Roman" w:cs="Times New Roman"/>
          <w:color w:val="000000"/>
          <w:sz w:val="24"/>
          <w:lang w:eastAsia="ru-RU"/>
        </w:rPr>
      </w:pPr>
    </w:p>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p>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p>
    <w:p w:rsidR="0052363B" w:rsidRPr="0052363B" w:rsidRDefault="0052363B" w:rsidP="0052363B">
      <w:pPr>
        <w:spacing w:after="0" w:line="240" w:lineRule="auto"/>
        <w:ind w:left="240"/>
        <w:rPr>
          <w:rFonts w:ascii="Times New Roman" w:eastAsia="Times New Roman" w:hAnsi="Times New Roman" w:cs="Times New Roman"/>
          <w:color w:val="000000"/>
          <w:sz w:val="24"/>
          <w:lang w:eastAsia="ru-RU"/>
        </w:rPr>
      </w:pPr>
    </w:p>
    <w:p w:rsidR="0052363B" w:rsidRPr="0052363B" w:rsidRDefault="0052363B" w:rsidP="0052363B">
      <w:pPr>
        <w:keepNext/>
        <w:keepLines/>
        <w:spacing w:after="0" w:line="240" w:lineRule="auto"/>
        <w:ind w:left="10" w:right="3446" w:hanging="10"/>
        <w:jc w:val="right"/>
        <w:outlineLvl w:val="0"/>
        <w:rPr>
          <w:rFonts w:ascii="Times New Roman" w:eastAsia="Times New Roman" w:hAnsi="Times New Roman" w:cs="Times New Roman"/>
          <w:b/>
          <w:color w:val="000000"/>
          <w:sz w:val="24"/>
          <w:lang w:eastAsia="ru-RU"/>
        </w:rPr>
      </w:pPr>
      <w:r w:rsidRPr="0052363B">
        <w:rPr>
          <w:rFonts w:ascii="Times New Roman" w:eastAsia="Times New Roman" w:hAnsi="Times New Roman" w:cs="Times New Roman"/>
          <w:b/>
          <w:color w:val="000000"/>
          <w:sz w:val="24"/>
          <w:lang w:eastAsia="ru-RU"/>
        </w:rPr>
        <w:lastRenderedPageBreak/>
        <w:t>Плановые заседания ПМПк</w:t>
      </w:r>
    </w:p>
    <w:p w:rsidR="0052363B" w:rsidRPr="0052363B" w:rsidRDefault="0052363B" w:rsidP="0052363B">
      <w:pPr>
        <w:spacing w:after="8"/>
        <w:ind w:left="360"/>
        <w:rPr>
          <w:rFonts w:ascii="Times New Roman" w:eastAsia="Times New Roman" w:hAnsi="Times New Roman" w:cs="Times New Roman"/>
          <w:color w:val="000000"/>
          <w:sz w:val="24"/>
          <w:lang w:eastAsia="ru-RU"/>
        </w:rPr>
      </w:pPr>
    </w:p>
    <w:tbl>
      <w:tblPr>
        <w:tblStyle w:val="TableGrid2"/>
        <w:tblW w:w="10346" w:type="dxa"/>
        <w:tblInd w:w="252" w:type="dxa"/>
        <w:tblCellMar>
          <w:left w:w="106" w:type="dxa"/>
          <w:right w:w="51" w:type="dxa"/>
        </w:tblCellMar>
        <w:tblLook w:val="04A0"/>
      </w:tblPr>
      <w:tblGrid>
        <w:gridCol w:w="1128"/>
        <w:gridCol w:w="6666"/>
        <w:gridCol w:w="2552"/>
      </w:tblGrid>
      <w:tr w:rsidR="0052363B" w:rsidRPr="0052363B" w:rsidTr="00415810">
        <w:trPr>
          <w:trHeight w:val="286"/>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 п/п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Тематика заседаний (плановые)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center"/>
              <w:rPr>
                <w:rFonts w:ascii="Times New Roman" w:hAnsi="Times New Roman" w:cs="Times New Roman"/>
                <w:color w:val="000000"/>
                <w:sz w:val="24"/>
              </w:rPr>
            </w:pPr>
            <w:r w:rsidRPr="0052363B">
              <w:rPr>
                <w:rFonts w:ascii="Times New Roman" w:hAnsi="Times New Roman" w:cs="Times New Roman"/>
                <w:b/>
                <w:color w:val="000000"/>
                <w:sz w:val="24"/>
              </w:rPr>
              <w:t xml:space="preserve">Ответственные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nil"/>
            </w:tcBorders>
          </w:tcPr>
          <w:p w:rsidR="0052363B" w:rsidRPr="0052363B" w:rsidRDefault="0052363B" w:rsidP="0052363B">
            <w:pPr>
              <w:spacing w:after="0"/>
              <w:rPr>
                <w:rFonts w:ascii="Times New Roman" w:hAnsi="Times New Roman" w:cs="Times New Roman"/>
                <w:color w:val="000000"/>
                <w:sz w:val="24"/>
              </w:rPr>
            </w:pPr>
          </w:p>
        </w:tc>
        <w:tc>
          <w:tcPr>
            <w:tcW w:w="9218" w:type="dxa"/>
            <w:gridSpan w:val="2"/>
            <w:tcBorders>
              <w:top w:val="single" w:sz="4" w:space="0" w:color="000000"/>
              <w:left w:val="nil"/>
              <w:bottom w:val="single" w:sz="4" w:space="0" w:color="000000"/>
              <w:right w:val="single" w:sz="4" w:space="0" w:color="000000"/>
            </w:tcBorders>
          </w:tcPr>
          <w:p w:rsidR="0052363B" w:rsidRPr="0052363B" w:rsidRDefault="0052363B" w:rsidP="0052363B">
            <w:pPr>
              <w:spacing w:after="49" w:line="240" w:lineRule="auto"/>
              <w:jc w:val="center"/>
              <w:rPr>
                <w:rFonts w:ascii="Times New Roman" w:hAnsi="Times New Roman" w:cs="Times New Roman"/>
                <w:color w:val="000000"/>
                <w:sz w:val="24"/>
              </w:rPr>
            </w:pPr>
          </w:p>
          <w:p w:rsidR="0052363B" w:rsidRPr="0052363B" w:rsidRDefault="0052363B" w:rsidP="0052363B">
            <w:pPr>
              <w:spacing w:after="0"/>
              <w:ind w:left="2453"/>
              <w:rPr>
                <w:rFonts w:ascii="Times New Roman" w:hAnsi="Times New Roman" w:cs="Times New Roman"/>
                <w:color w:val="000000"/>
                <w:sz w:val="24"/>
              </w:rPr>
            </w:pPr>
            <w:r w:rsidRPr="0052363B">
              <w:rPr>
                <w:rFonts w:ascii="Times New Roman" w:hAnsi="Times New Roman" w:cs="Times New Roman"/>
                <w:b/>
                <w:i/>
                <w:color w:val="000000"/>
                <w:sz w:val="24"/>
              </w:rPr>
              <w:t xml:space="preserve">I ЗАСЕДАНИЕ (30 августа) </w:t>
            </w:r>
          </w:p>
        </w:tc>
      </w:tr>
      <w:tr w:rsidR="0052363B" w:rsidRPr="0052363B" w:rsidTr="00415810">
        <w:trPr>
          <w:trHeight w:val="838"/>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1.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3" w:line="234" w:lineRule="auto"/>
              <w:ind w:left="2"/>
              <w:jc w:val="both"/>
              <w:rPr>
                <w:rFonts w:ascii="Times New Roman" w:hAnsi="Times New Roman" w:cs="Times New Roman"/>
                <w:color w:val="000000"/>
                <w:sz w:val="24"/>
              </w:rPr>
            </w:pPr>
            <w:r w:rsidRPr="0052363B">
              <w:rPr>
                <w:rFonts w:ascii="Times New Roman" w:hAnsi="Times New Roman" w:cs="Times New Roman"/>
                <w:color w:val="000000"/>
                <w:sz w:val="24"/>
              </w:rPr>
              <w:t xml:space="preserve">Утверждение состава и плана ПМПк на 2017-2018 учебный год. </w:t>
            </w:r>
          </w:p>
          <w:p w:rsidR="0052363B" w:rsidRPr="0052363B" w:rsidRDefault="0052363B" w:rsidP="0052363B">
            <w:pPr>
              <w:spacing w:after="0"/>
              <w:ind w:left="2"/>
              <w:rPr>
                <w:rFonts w:ascii="Times New Roman" w:hAnsi="Times New Roman" w:cs="Times New Roman"/>
                <w:color w:val="000000"/>
                <w:sz w:val="24"/>
              </w:rPr>
            </w:pP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Председатель ПМПк</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2.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Инструктаж по выполнению функциональных обязанностей членов школьногоПМПк.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Председатель ПМПк</w:t>
            </w:r>
          </w:p>
        </w:tc>
      </w:tr>
      <w:tr w:rsidR="0052363B" w:rsidRPr="0052363B" w:rsidTr="00415810">
        <w:trPr>
          <w:trHeight w:val="564"/>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3.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jc w:val="both"/>
              <w:rPr>
                <w:rFonts w:ascii="Times New Roman" w:hAnsi="Times New Roman" w:cs="Times New Roman"/>
                <w:color w:val="000000"/>
                <w:sz w:val="24"/>
              </w:rPr>
            </w:pPr>
            <w:r w:rsidRPr="0052363B">
              <w:rPr>
                <w:rFonts w:ascii="Times New Roman" w:hAnsi="Times New Roman" w:cs="Times New Roman"/>
                <w:color w:val="000000"/>
                <w:sz w:val="24"/>
              </w:rPr>
              <w:t>Комплектование списков учащихся с ОВЗ, согласно заключениям ПМПК и заявлений родителей.</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Председатель ПМПк</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nil"/>
            </w:tcBorders>
          </w:tcPr>
          <w:p w:rsidR="0052363B" w:rsidRPr="0052363B" w:rsidRDefault="0052363B" w:rsidP="0052363B">
            <w:pPr>
              <w:spacing w:after="0"/>
              <w:rPr>
                <w:rFonts w:ascii="Times New Roman" w:hAnsi="Times New Roman" w:cs="Times New Roman"/>
                <w:color w:val="000000"/>
                <w:sz w:val="24"/>
              </w:rPr>
            </w:pPr>
          </w:p>
        </w:tc>
        <w:tc>
          <w:tcPr>
            <w:tcW w:w="9218" w:type="dxa"/>
            <w:gridSpan w:val="2"/>
            <w:tcBorders>
              <w:top w:val="single" w:sz="4" w:space="0" w:color="000000"/>
              <w:left w:val="nil"/>
              <w:bottom w:val="single" w:sz="4" w:space="0" w:color="000000"/>
              <w:right w:val="single" w:sz="4" w:space="0" w:color="000000"/>
            </w:tcBorders>
          </w:tcPr>
          <w:p w:rsidR="0052363B" w:rsidRPr="0052363B" w:rsidRDefault="0052363B" w:rsidP="0052363B">
            <w:pPr>
              <w:spacing w:after="49" w:line="240" w:lineRule="auto"/>
              <w:jc w:val="center"/>
              <w:rPr>
                <w:rFonts w:ascii="Times New Roman" w:hAnsi="Times New Roman" w:cs="Times New Roman"/>
                <w:color w:val="000000"/>
                <w:sz w:val="24"/>
              </w:rPr>
            </w:pPr>
          </w:p>
          <w:p w:rsidR="0052363B" w:rsidRPr="0052363B" w:rsidRDefault="0052363B" w:rsidP="0052363B">
            <w:pPr>
              <w:spacing w:after="0"/>
              <w:ind w:left="2285"/>
              <w:rPr>
                <w:rFonts w:ascii="Times New Roman" w:hAnsi="Times New Roman" w:cs="Times New Roman"/>
                <w:color w:val="000000"/>
                <w:sz w:val="24"/>
              </w:rPr>
            </w:pPr>
            <w:r w:rsidRPr="0052363B">
              <w:rPr>
                <w:rFonts w:ascii="Times New Roman" w:hAnsi="Times New Roman" w:cs="Times New Roman"/>
                <w:b/>
                <w:i/>
                <w:color w:val="000000"/>
                <w:sz w:val="24"/>
              </w:rPr>
              <w:t xml:space="preserve">II ЗАСЕДАНИЕ ( сентябрь)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1.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Проведение экспертизы адаптированных рабочих программ, плана коррекционных занятий.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Члены ПМПк</w:t>
            </w:r>
          </w:p>
        </w:tc>
      </w:tr>
      <w:tr w:rsidR="0052363B" w:rsidRPr="0052363B" w:rsidTr="00415810">
        <w:trPr>
          <w:trHeight w:val="286"/>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2.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Выделение учащихся «группы риска».</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Члены ПМПк</w:t>
            </w:r>
          </w:p>
        </w:tc>
      </w:tr>
      <w:tr w:rsidR="0052363B" w:rsidRPr="0052363B" w:rsidTr="00415810">
        <w:trPr>
          <w:trHeight w:val="838"/>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3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jc w:val="both"/>
              <w:rPr>
                <w:rFonts w:ascii="Times New Roman" w:hAnsi="Times New Roman" w:cs="Times New Roman"/>
                <w:color w:val="000000"/>
                <w:sz w:val="24"/>
              </w:rPr>
            </w:pPr>
            <w:r w:rsidRPr="0052363B">
              <w:rPr>
                <w:rFonts w:ascii="Times New Roman" w:hAnsi="Times New Roman" w:cs="Times New Roman"/>
                <w:color w:val="000000"/>
                <w:sz w:val="24"/>
              </w:rPr>
              <w:t xml:space="preserve">Утверждение групп, групп для занятий с детьми педагога-психолога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42" w:line="240" w:lineRule="auto"/>
              <w:rPr>
                <w:rFonts w:ascii="Times New Roman" w:hAnsi="Times New Roman" w:cs="Times New Roman"/>
                <w:color w:val="000000"/>
                <w:sz w:val="24"/>
              </w:rPr>
            </w:pPr>
            <w:r w:rsidRPr="0052363B">
              <w:rPr>
                <w:rFonts w:ascii="Times New Roman" w:hAnsi="Times New Roman" w:cs="Times New Roman"/>
                <w:color w:val="000000"/>
                <w:sz w:val="24"/>
              </w:rPr>
              <w:t xml:space="preserve">Педагог-психолог </w:t>
            </w:r>
          </w:p>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Социальный педагог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nil"/>
            </w:tcBorders>
          </w:tcPr>
          <w:p w:rsidR="0052363B" w:rsidRPr="0052363B" w:rsidRDefault="0052363B" w:rsidP="0052363B">
            <w:pPr>
              <w:spacing w:after="0"/>
              <w:rPr>
                <w:rFonts w:ascii="Times New Roman" w:hAnsi="Times New Roman" w:cs="Times New Roman"/>
                <w:color w:val="000000"/>
                <w:sz w:val="24"/>
              </w:rPr>
            </w:pPr>
          </w:p>
        </w:tc>
        <w:tc>
          <w:tcPr>
            <w:tcW w:w="9218" w:type="dxa"/>
            <w:gridSpan w:val="2"/>
            <w:tcBorders>
              <w:top w:val="single" w:sz="4" w:space="0" w:color="000000"/>
              <w:left w:val="nil"/>
              <w:bottom w:val="single" w:sz="4" w:space="0" w:color="000000"/>
              <w:right w:val="single" w:sz="4" w:space="0" w:color="000000"/>
            </w:tcBorders>
          </w:tcPr>
          <w:p w:rsidR="0052363B" w:rsidRPr="0052363B" w:rsidRDefault="0052363B" w:rsidP="0052363B">
            <w:pPr>
              <w:spacing w:after="49" w:line="240" w:lineRule="auto"/>
              <w:jc w:val="center"/>
              <w:rPr>
                <w:rFonts w:ascii="Times New Roman" w:hAnsi="Times New Roman" w:cs="Times New Roman"/>
                <w:color w:val="000000"/>
                <w:sz w:val="24"/>
              </w:rPr>
            </w:pPr>
          </w:p>
          <w:p w:rsidR="0052363B" w:rsidRPr="0052363B" w:rsidRDefault="0052363B" w:rsidP="0052363B">
            <w:pPr>
              <w:spacing w:after="0"/>
              <w:ind w:left="2415"/>
              <w:rPr>
                <w:rFonts w:ascii="Times New Roman" w:hAnsi="Times New Roman" w:cs="Times New Roman"/>
                <w:color w:val="000000"/>
                <w:sz w:val="24"/>
              </w:rPr>
            </w:pPr>
            <w:r w:rsidRPr="0052363B">
              <w:rPr>
                <w:rFonts w:ascii="Times New Roman" w:hAnsi="Times New Roman" w:cs="Times New Roman"/>
                <w:b/>
                <w:i/>
                <w:color w:val="000000"/>
                <w:sz w:val="24"/>
              </w:rPr>
              <w:t xml:space="preserve">III ЗАСЕДАНИЕ (22 января) </w:t>
            </w:r>
          </w:p>
        </w:tc>
      </w:tr>
      <w:tr w:rsidR="0052363B" w:rsidRPr="0052363B" w:rsidTr="00415810">
        <w:trPr>
          <w:trHeight w:val="1393"/>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1.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Адаптационный период учащихся 1-5-х классов. Осуществление психолого-педагогической диагностики учащихся, выявление резервных возможностей развития, возможностей перевода на другую образовательную программу.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Члены ПМПк, классные руководители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2.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Оценка эффективности и анализ коррекционно-развивающей работы с обучающимися за I полугодие.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Председатель ПМПк</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3.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jc w:val="both"/>
              <w:rPr>
                <w:rFonts w:ascii="Times New Roman" w:hAnsi="Times New Roman" w:cs="Times New Roman"/>
                <w:color w:val="000000"/>
                <w:sz w:val="24"/>
              </w:rPr>
            </w:pPr>
            <w:r w:rsidRPr="0052363B">
              <w:rPr>
                <w:rFonts w:ascii="Times New Roman" w:hAnsi="Times New Roman" w:cs="Times New Roman"/>
                <w:color w:val="000000"/>
                <w:sz w:val="24"/>
              </w:rPr>
              <w:t xml:space="preserve">Промежуточные результаты коррекционно-развивающей работы с учащимися «группы риска».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Члены ПМПк</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nil"/>
            </w:tcBorders>
          </w:tcPr>
          <w:p w:rsidR="0052363B" w:rsidRPr="0052363B" w:rsidRDefault="0052363B" w:rsidP="0052363B">
            <w:pPr>
              <w:spacing w:after="0"/>
              <w:rPr>
                <w:rFonts w:ascii="Times New Roman" w:hAnsi="Times New Roman" w:cs="Times New Roman"/>
                <w:color w:val="000000"/>
                <w:sz w:val="24"/>
              </w:rPr>
            </w:pPr>
          </w:p>
        </w:tc>
        <w:tc>
          <w:tcPr>
            <w:tcW w:w="6666" w:type="dxa"/>
            <w:tcBorders>
              <w:top w:val="single" w:sz="4" w:space="0" w:color="000000"/>
              <w:left w:val="nil"/>
              <w:bottom w:val="single" w:sz="4" w:space="0" w:color="000000"/>
              <w:right w:val="nil"/>
            </w:tcBorders>
          </w:tcPr>
          <w:p w:rsidR="0052363B" w:rsidRPr="0052363B" w:rsidRDefault="0052363B" w:rsidP="0052363B">
            <w:pPr>
              <w:spacing w:after="43" w:line="240" w:lineRule="auto"/>
              <w:jc w:val="center"/>
              <w:rPr>
                <w:rFonts w:ascii="Times New Roman" w:hAnsi="Times New Roman" w:cs="Times New Roman"/>
                <w:color w:val="000000"/>
                <w:sz w:val="24"/>
              </w:rPr>
            </w:pPr>
          </w:p>
          <w:p w:rsidR="0052363B" w:rsidRPr="0052363B" w:rsidRDefault="0052363B" w:rsidP="0052363B">
            <w:pPr>
              <w:spacing w:after="0"/>
              <w:ind w:left="2405"/>
              <w:rPr>
                <w:rFonts w:ascii="Times New Roman" w:hAnsi="Times New Roman" w:cs="Times New Roman"/>
                <w:color w:val="000000"/>
                <w:sz w:val="24"/>
              </w:rPr>
            </w:pPr>
            <w:r w:rsidRPr="0052363B">
              <w:rPr>
                <w:rFonts w:ascii="Times New Roman" w:hAnsi="Times New Roman" w:cs="Times New Roman"/>
                <w:b/>
                <w:i/>
                <w:color w:val="000000"/>
                <w:sz w:val="24"/>
              </w:rPr>
              <w:t xml:space="preserve">VI  ЗАСЕДАНИЕ (15 марта) </w:t>
            </w:r>
          </w:p>
        </w:tc>
        <w:tc>
          <w:tcPr>
            <w:tcW w:w="2552" w:type="dxa"/>
            <w:tcBorders>
              <w:top w:val="single" w:sz="4" w:space="0" w:color="000000"/>
              <w:left w:val="nil"/>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p>
        </w:tc>
      </w:tr>
      <w:tr w:rsidR="0052363B" w:rsidRPr="0052363B" w:rsidTr="00415810">
        <w:trPr>
          <w:trHeight w:val="838"/>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1.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Контроль развития обучающихся 4–х классов. Обсуждение готовности к обучению  на втором уровне. Предупреждение проблем школьнойдезадаптации.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Члены ПМПк, классные руководители </w:t>
            </w:r>
          </w:p>
        </w:tc>
      </w:tr>
      <w:tr w:rsidR="0052363B" w:rsidRPr="0052363B" w:rsidTr="00415810">
        <w:trPr>
          <w:trHeight w:val="1114"/>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2.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Рассмотрение представлений специалистов на обучающихся, подлежащих представлению на областнойПМПк для определения дальнейшего индивидуального образовательного маршрута.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Члены ПМПк</w:t>
            </w:r>
          </w:p>
        </w:tc>
      </w:tr>
      <w:tr w:rsidR="0052363B" w:rsidRPr="0052363B" w:rsidTr="00415810">
        <w:trPr>
          <w:trHeight w:val="564"/>
        </w:trPr>
        <w:tc>
          <w:tcPr>
            <w:tcW w:w="1128" w:type="dxa"/>
            <w:tcBorders>
              <w:top w:val="single" w:sz="4" w:space="0" w:color="000000"/>
              <w:left w:val="single" w:sz="4" w:space="0" w:color="000000"/>
              <w:bottom w:val="single" w:sz="4" w:space="0" w:color="000000"/>
              <w:right w:val="nil"/>
            </w:tcBorders>
          </w:tcPr>
          <w:p w:rsidR="0052363B" w:rsidRPr="0052363B" w:rsidRDefault="0052363B" w:rsidP="0052363B">
            <w:pPr>
              <w:spacing w:after="0"/>
              <w:rPr>
                <w:rFonts w:ascii="Times New Roman" w:hAnsi="Times New Roman" w:cs="Times New Roman"/>
                <w:color w:val="000000"/>
                <w:sz w:val="24"/>
              </w:rPr>
            </w:pPr>
          </w:p>
        </w:tc>
        <w:tc>
          <w:tcPr>
            <w:tcW w:w="6666" w:type="dxa"/>
            <w:tcBorders>
              <w:top w:val="single" w:sz="4" w:space="0" w:color="000000"/>
              <w:left w:val="nil"/>
              <w:bottom w:val="single" w:sz="4" w:space="0" w:color="000000"/>
              <w:right w:val="nil"/>
            </w:tcBorders>
          </w:tcPr>
          <w:p w:rsidR="0052363B" w:rsidRPr="0052363B" w:rsidRDefault="0052363B" w:rsidP="0052363B">
            <w:pPr>
              <w:spacing w:after="48" w:line="240" w:lineRule="auto"/>
              <w:jc w:val="center"/>
              <w:rPr>
                <w:rFonts w:ascii="Times New Roman" w:hAnsi="Times New Roman" w:cs="Times New Roman"/>
                <w:color w:val="000000"/>
                <w:sz w:val="24"/>
              </w:rPr>
            </w:pPr>
          </w:p>
          <w:p w:rsidR="0052363B" w:rsidRPr="0052363B" w:rsidRDefault="0052363B" w:rsidP="0052363B">
            <w:pPr>
              <w:spacing w:after="0"/>
              <w:ind w:left="2633"/>
              <w:rPr>
                <w:rFonts w:ascii="Times New Roman" w:hAnsi="Times New Roman" w:cs="Times New Roman"/>
                <w:color w:val="000000"/>
                <w:sz w:val="24"/>
              </w:rPr>
            </w:pPr>
            <w:r w:rsidRPr="0052363B">
              <w:rPr>
                <w:rFonts w:ascii="Times New Roman" w:hAnsi="Times New Roman" w:cs="Times New Roman"/>
                <w:b/>
                <w:i/>
                <w:color w:val="000000"/>
                <w:sz w:val="24"/>
              </w:rPr>
              <w:t xml:space="preserve">V ЗАСЕДАНИЕ (23 мая) </w:t>
            </w:r>
          </w:p>
        </w:tc>
        <w:tc>
          <w:tcPr>
            <w:tcW w:w="2552" w:type="dxa"/>
            <w:tcBorders>
              <w:top w:val="single" w:sz="4" w:space="0" w:color="000000"/>
              <w:left w:val="nil"/>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p>
        </w:tc>
      </w:tr>
      <w:tr w:rsidR="0052363B" w:rsidRPr="0052363B" w:rsidTr="00415810">
        <w:trPr>
          <w:trHeight w:val="838"/>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1.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Анализ работы психолога по дальнейшему  самоопределению учащихся, профессиональной  ориентации и личностный роста.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психолог школы </w:t>
            </w:r>
          </w:p>
        </w:tc>
      </w:tr>
      <w:tr w:rsidR="0052363B" w:rsidRPr="0052363B" w:rsidTr="00415810">
        <w:trPr>
          <w:trHeight w:val="562"/>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lastRenderedPageBreak/>
              <w:t xml:space="preserve">3.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Оценка эффективности и анализ коррекционно-развивающей работы с обучающимися за II полугодие.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Председатель ПМПк Члены ПМПк</w:t>
            </w:r>
          </w:p>
        </w:tc>
      </w:tr>
      <w:tr w:rsidR="0052363B" w:rsidRPr="0052363B" w:rsidTr="00415810">
        <w:trPr>
          <w:trHeight w:val="838"/>
        </w:trPr>
        <w:tc>
          <w:tcPr>
            <w:tcW w:w="112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b/>
                <w:color w:val="000000"/>
                <w:sz w:val="24"/>
              </w:rPr>
              <w:t xml:space="preserve">3. </w:t>
            </w:r>
          </w:p>
        </w:tc>
        <w:tc>
          <w:tcPr>
            <w:tcW w:w="6666"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ind w:left="2"/>
              <w:rPr>
                <w:rFonts w:ascii="Times New Roman" w:hAnsi="Times New Roman" w:cs="Times New Roman"/>
                <w:color w:val="000000"/>
                <w:sz w:val="24"/>
              </w:rPr>
            </w:pPr>
            <w:r w:rsidRPr="0052363B">
              <w:rPr>
                <w:rFonts w:ascii="Times New Roman" w:hAnsi="Times New Roman" w:cs="Times New Roman"/>
                <w:color w:val="000000"/>
                <w:sz w:val="24"/>
              </w:rPr>
              <w:t xml:space="preserve">Оценка эффективности и анализ результатов ПМП сопровождения учащихся. Составление плана на следующий учебный год. </w:t>
            </w:r>
          </w:p>
        </w:tc>
        <w:tc>
          <w:tcPr>
            <w:tcW w:w="2552"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Председатель ПМПк, члены ПМПк</w:t>
            </w:r>
          </w:p>
        </w:tc>
      </w:tr>
    </w:tbl>
    <w:p w:rsidR="0052363B" w:rsidRPr="0052363B" w:rsidRDefault="0052363B" w:rsidP="0052363B">
      <w:pPr>
        <w:spacing w:after="0" w:line="240" w:lineRule="auto"/>
        <w:ind w:left="360"/>
        <w:rPr>
          <w:rFonts w:ascii="Times New Roman" w:eastAsia="Times New Roman" w:hAnsi="Times New Roman" w:cs="Times New Roman"/>
          <w:color w:val="000000"/>
          <w:sz w:val="24"/>
          <w:lang w:eastAsia="ru-RU"/>
        </w:rPr>
      </w:pPr>
    </w:p>
    <w:p w:rsidR="0052363B" w:rsidRPr="0052363B" w:rsidRDefault="000A06B5" w:rsidP="000A06B5">
      <w:pPr>
        <w:tabs>
          <w:tab w:val="left" w:pos="4125"/>
        </w:tabs>
        <w:spacing w:after="0" w:line="240" w:lineRule="auto"/>
        <w:ind w:left="360"/>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ab/>
      </w:r>
      <w:r w:rsidR="0052363B" w:rsidRPr="0052363B">
        <w:rPr>
          <w:rFonts w:ascii="Times New Roman" w:eastAsia="Times New Roman" w:hAnsi="Times New Roman" w:cs="Times New Roman"/>
          <w:b/>
          <w:color w:val="000000"/>
          <w:sz w:val="24"/>
          <w:lang w:eastAsia="ru-RU"/>
        </w:rPr>
        <w:t xml:space="preserve">Внеплановые консилиумы </w:t>
      </w:r>
    </w:p>
    <w:p w:rsidR="0052363B" w:rsidRPr="0052363B" w:rsidRDefault="0052363B" w:rsidP="0052363B">
      <w:pPr>
        <w:spacing w:after="50" w:line="242" w:lineRule="auto"/>
        <w:ind w:left="1986" w:hanging="406"/>
        <w:jc w:val="both"/>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Внеплановые заседания консилиума проходят по запросам педагогов, родителей (законных представителей) по мере необходимости. </w:t>
      </w:r>
    </w:p>
    <w:p w:rsidR="0052363B" w:rsidRPr="0052363B" w:rsidRDefault="0052363B" w:rsidP="0052363B">
      <w:pPr>
        <w:spacing w:after="49" w:line="240" w:lineRule="auto"/>
        <w:ind w:left="360"/>
        <w:rPr>
          <w:rFonts w:ascii="Times New Roman" w:eastAsia="Times New Roman" w:hAnsi="Times New Roman" w:cs="Times New Roman"/>
          <w:color w:val="000000"/>
          <w:sz w:val="24"/>
          <w:lang w:eastAsia="ru-RU"/>
        </w:rPr>
      </w:pPr>
    </w:p>
    <w:p w:rsidR="0052363B" w:rsidRPr="0052363B" w:rsidRDefault="0052363B" w:rsidP="0052363B">
      <w:pPr>
        <w:spacing w:after="50" w:line="242" w:lineRule="auto"/>
        <w:ind w:left="355" w:hanging="10"/>
        <w:jc w:val="both"/>
        <w:rPr>
          <w:rFonts w:ascii="Times New Roman" w:eastAsia="Times New Roman" w:hAnsi="Times New Roman" w:cs="Times New Roman"/>
          <w:color w:val="000000"/>
          <w:sz w:val="24"/>
          <w:lang w:eastAsia="ru-RU"/>
        </w:rPr>
      </w:pPr>
      <w:r w:rsidRPr="0052363B">
        <w:rPr>
          <w:rFonts w:ascii="Times New Roman" w:eastAsia="Times New Roman" w:hAnsi="Times New Roman" w:cs="Times New Roman"/>
          <w:b/>
          <w:color w:val="000000"/>
          <w:sz w:val="24"/>
          <w:lang w:eastAsia="ru-RU"/>
        </w:rPr>
        <w:t xml:space="preserve">Примерная тематика заседаний: </w:t>
      </w:r>
    </w:p>
    <w:p w:rsidR="0052363B" w:rsidRPr="0052363B" w:rsidRDefault="0052363B" w:rsidP="0052363B">
      <w:pPr>
        <w:spacing w:after="9"/>
        <w:ind w:left="360"/>
        <w:rPr>
          <w:rFonts w:ascii="Times New Roman" w:eastAsia="Times New Roman" w:hAnsi="Times New Roman" w:cs="Times New Roman"/>
          <w:color w:val="000000"/>
          <w:sz w:val="24"/>
          <w:lang w:eastAsia="ru-RU"/>
        </w:rPr>
      </w:pPr>
    </w:p>
    <w:tbl>
      <w:tblPr>
        <w:tblStyle w:val="TableGrid2"/>
        <w:tblW w:w="10368" w:type="dxa"/>
        <w:tblInd w:w="252" w:type="dxa"/>
        <w:tblCellMar>
          <w:left w:w="108" w:type="dxa"/>
          <w:right w:w="53" w:type="dxa"/>
        </w:tblCellMar>
        <w:tblLook w:val="04A0"/>
      </w:tblPr>
      <w:tblGrid>
        <w:gridCol w:w="1308"/>
        <w:gridCol w:w="6059"/>
        <w:gridCol w:w="3001"/>
      </w:tblGrid>
      <w:tr w:rsidR="0052363B" w:rsidRPr="0052363B" w:rsidTr="00415810">
        <w:trPr>
          <w:trHeight w:val="286"/>
        </w:trPr>
        <w:tc>
          <w:tcPr>
            <w:tcW w:w="130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 xml:space="preserve">№ п/п </w:t>
            </w:r>
          </w:p>
        </w:tc>
        <w:tc>
          <w:tcPr>
            <w:tcW w:w="6059"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 xml:space="preserve">Тема </w:t>
            </w:r>
          </w:p>
        </w:tc>
        <w:tc>
          <w:tcPr>
            <w:tcW w:w="3001"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Сроки</w:t>
            </w:r>
          </w:p>
        </w:tc>
      </w:tr>
      <w:tr w:rsidR="0052363B" w:rsidRPr="0052363B" w:rsidTr="00415810">
        <w:trPr>
          <w:trHeight w:val="286"/>
        </w:trPr>
        <w:tc>
          <w:tcPr>
            <w:tcW w:w="130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 xml:space="preserve">1. </w:t>
            </w:r>
          </w:p>
        </w:tc>
        <w:tc>
          <w:tcPr>
            <w:tcW w:w="6059"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Изменение формы обучения.</w:t>
            </w:r>
          </w:p>
        </w:tc>
        <w:tc>
          <w:tcPr>
            <w:tcW w:w="3001"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по необходимости</w:t>
            </w:r>
          </w:p>
        </w:tc>
      </w:tr>
      <w:tr w:rsidR="0052363B" w:rsidRPr="0052363B" w:rsidTr="00415810">
        <w:trPr>
          <w:trHeight w:val="286"/>
        </w:trPr>
        <w:tc>
          <w:tcPr>
            <w:tcW w:w="130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 xml:space="preserve">2. </w:t>
            </w:r>
          </w:p>
        </w:tc>
        <w:tc>
          <w:tcPr>
            <w:tcW w:w="6059"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Обсуждение проблем в обучении или воспитании.</w:t>
            </w:r>
          </w:p>
        </w:tc>
        <w:tc>
          <w:tcPr>
            <w:tcW w:w="3001"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по необходимости </w:t>
            </w:r>
          </w:p>
        </w:tc>
      </w:tr>
      <w:tr w:rsidR="0052363B" w:rsidRPr="0052363B" w:rsidTr="00415810">
        <w:trPr>
          <w:trHeight w:val="564"/>
        </w:trPr>
        <w:tc>
          <w:tcPr>
            <w:tcW w:w="130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 xml:space="preserve">3. </w:t>
            </w:r>
          </w:p>
        </w:tc>
        <w:tc>
          <w:tcPr>
            <w:tcW w:w="6059"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jc w:val="both"/>
              <w:rPr>
                <w:rFonts w:ascii="Times New Roman" w:hAnsi="Times New Roman" w:cs="Times New Roman"/>
                <w:color w:val="000000"/>
                <w:sz w:val="24"/>
              </w:rPr>
            </w:pPr>
            <w:r w:rsidRPr="0052363B">
              <w:rPr>
                <w:rFonts w:ascii="Times New Roman" w:hAnsi="Times New Roman" w:cs="Times New Roman"/>
                <w:color w:val="000000"/>
                <w:sz w:val="24"/>
              </w:rPr>
              <w:t>Определение формы обучения для вновь прибывших в течение года учащихся.</w:t>
            </w:r>
          </w:p>
        </w:tc>
        <w:tc>
          <w:tcPr>
            <w:tcW w:w="3001"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по необходимости </w:t>
            </w:r>
          </w:p>
        </w:tc>
      </w:tr>
      <w:tr w:rsidR="0052363B" w:rsidRPr="0052363B" w:rsidTr="00415810">
        <w:trPr>
          <w:trHeight w:val="562"/>
        </w:trPr>
        <w:tc>
          <w:tcPr>
            <w:tcW w:w="1308"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b/>
                <w:color w:val="000000"/>
                <w:sz w:val="24"/>
              </w:rPr>
              <w:t xml:space="preserve">4. </w:t>
            </w:r>
          </w:p>
        </w:tc>
        <w:tc>
          <w:tcPr>
            <w:tcW w:w="6059"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Работа с педагогами, классными руководителями по проблемам детей «группы риска». </w:t>
            </w:r>
          </w:p>
        </w:tc>
        <w:tc>
          <w:tcPr>
            <w:tcW w:w="3001" w:type="dxa"/>
            <w:tcBorders>
              <w:top w:val="single" w:sz="4" w:space="0" w:color="000000"/>
              <w:left w:val="single" w:sz="4" w:space="0" w:color="000000"/>
              <w:bottom w:val="single" w:sz="4" w:space="0" w:color="000000"/>
              <w:right w:val="single" w:sz="4" w:space="0" w:color="000000"/>
            </w:tcBorders>
          </w:tcPr>
          <w:p w:rsidR="0052363B" w:rsidRPr="0052363B" w:rsidRDefault="0052363B" w:rsidP="0052363B">
            <w:pPr>
              <w:spacing w:after="0"/>
              <w:rPr>
                <w:rFonts w:ascii="Times New Roman" w:hAnsi="Times New Roman" w:cs="Times New Roman"/>
                <w:color w:val="000000"/>
                <w:sz w:val="24"/>
              </w:rPr>
            </w:pPr>
            <w:r w:rsidRPr="0052363B">
              <w:rPr>
                <w:rFonts w:ascii="Times New Roman" w:hAnsi="Times New Roman" w:cs="Times New Roman"/>
                <w:color w:val="000000"/>
                <w:sz w:val="24"/>
              </w:rPr>
              <w:t xml:space="preserve">по необходимости </w:t>
            </w:r>
          </w:p>
        </w:tc>
      </w:tr>
    </w:tbl>
    <w:p w:rsidR="00BA48B3" w:rsidRDefault="00BA48B3" w:rsidP="004353A4">
      <w:pPr>
        <w:spacing w:after="224" w:line="240" w:lineRule="auto"/>
        <w:rPr>
          <w:rFonts w:ascii="Times New Roman" w:eastAsia="Calibri" w:hAnsi="Times New Roman" w:cs="Times New Roman"/>
          <w:b/>
          <w:color w:val="000000"/>
          <w:sz w:val="24"/>
          <w:lang w:eastAsia="ru-RU"/>
        </w:rPr>
      </w:pPr>
    </w:p>
    <w:p w:rsidR="004353A4" w:rsidRDefault="004353A4" w:rsidP="004353A4">
      <w:pPr>
        <w:spacing w:after="224" w:line="240" w:lineRule="auto"/>
        <w:rPr>
          <w:rFonts w:ascii="Times New Roman" w:eastAsia="Calibri" w:hAnsi="Times New Roman" w:cs="Times New Roman"/>
          <w:b/>
          <w:color w:val="000000"/>
          <w:sz w:val="24"/>
          <w:lang w:eastAsia="ru-RU"/>
        </w:rPr>
      </w:pPr>
    </w:p>
    <w:p w:rsidR="004353A4" w:rsidRDefault="004353A4" w:rsidP="004353A4">
      <w:pPr>
        <w:spacing w:after="224" w:line="240" w:lineRule="auto"/>
        <w:rPr>
          <w:rFonts w:ascii="Times New Roman" w:eastAsia="Calibri" w:hAnsi="Times New Roman" w:cs="Times New Roman"/>
          <w:b/>
          <w:color w:val="000000"/>
          <w:sz w:val="24"/>
          <w:lang w:eastAsia="ru-RU"/>
        </w:rPr>
      </w:pPr>
    </w:p>
    <w:p w:rsidR="004353A4" w:rsidRDefault="004353A4" w:rsidP="004353A4">
      <w:pPr>
        <w:spacing w:after="224" w:line="240" w:lineRule="auto"/>
        <w:rPr>
          <w:rFonts w:ascii="Times New Roman" w:eastAsia="Calibri" w:hAnsi="Times New Roman" w:cs="Times New Roman"/>
          <w:b/>
          <w:color w:val="000000"/>
          <w:sz w:val="24"/>
          <w:lang w:eastAsia="ru-RU"/>
        </w:rPr>
      </w:pPr>
    </w:p>
    <w:p w:rsidR="004353A4" w:rsidRDefault="004353A4" w:rsidP="004353A4">
      <w:pPr>
        <w:spacing w:after="224" w:line="240" w:lineRule="auto"/>
        <w:rPr>
          <w:rFonts w:ascii="Times New Roman" w:eastAsia="Calibri" w:hAnsi="Times New Roman" w:cs="Times New Roman"/>
          <w:b/>
          <w:color w:val="000000"/>
          <w:sz w:val="24"/>
          <w:lang w:eastAsia="ru-RU"/>
        </w:rPr>
      </w:pPr>
    </w:p>
    <w:p w:rsidR="004353A4" w:rsidRDefault="004353A4" w:rsidP="004353A4">
      <w:pPr>
        <w:spacing w:after="224" w:line="240" w:lineRule="auto"/>
        <w:rPr>
          <w:rFonts w:ascii="Times New Roman" w:eastAsia="Calibri" w:hAnsi="Times New Roman" w:cs="Times New Roman"/>
          <w:b/>
          <w:color w:val="000000"/>
          <w:sz w:val="24"/>
          <w:lang w:eastAsia="ru-RU"/>
        </w:rPr>
      </w:pPr>
    </w:p>
    <w:p w:rsidR="004353A4" w:rsidRDefault="004353A4" w:rsidP="004353A4">
      <w:pPr>
        <w:spacing w:after="224" w:line="240" w:lineRule="auto"/>
        <w:rPr>
          <w:rFonts w:ascii="Times New Roman" w:eastAsia="Calibri" w:hAnsi="Times New Roman" w:cs="Times New Roman"/>
          <w:b/>
          <w:color w:val="000000"/>
          <w:sz w:val="24"/>
          <w:lang w:eastAsia="ru-RU"/>
        </w:rPr>
      </w:pPr>
    </w:p>
    <w:p w:rsidR="004353A4" w:rsidRDefault="004353A4" w:rsidP="004353A4">
      <w:pPr>
        <w:spacing w:after="224" w:line="240" w:lineRule="auto"/>
        <w:rPr>
          <w:rFonts w:ascii="Times New Roman" w:eastAsia="Calibri" w:hAnsi="Times New Roman" w:cs="Times New Roman"/>
          <w:b/>
          <w:color w:val="000000"/>
          <w:sz w:val="24"/>
          <w:lang w:eastAsia="ru-RU"/>
        </w:rPr>
      </w:pPr>
    </w:p>
    <w:p w:rsidR="004353A4" w:rsidRDefault="004353A4" w:rsidP="004353A4">
      <w:pPr>
        <w:spacing w:after="224" w:line="240" w:lineRule="auto"/>
        <w:rPr>
          <w:rFonts w:ascii="Times New Roman" w:eastAsia="Calibri" w:hAnsi="Times New Roman" w:cs="Times New Roman"/>
          <w:b/>
          <w:color w:val="000000"/>
          <w:sz w:val="24"/>
          <w:lang w:eastAsia="ru-RU"/>
        </w:rPr>
      </w:pPr>
    </w:p>
    <w:p w:rsidR="004353A4" w:rsidRDefault="004353A4" w:rsidP="004353A4">
      <w:pPr>
        <w:spacing w:after="224" w:line="240" w:lineRule="auto"/>
        <w:rPr>
          <w:rFonts w:ascii="Times New Roman" w:eastAsia="Calibri" w:hAnsi="Times New Roman" w:cs="Times New Roman"/>
          <w:b/>
          <w:color w:val="000000"/>
          <w:sz w:val="24"/>
          <w:lang w:eastAsia="ru-RU"/>
        </w:rPr>
      </w:pPr>
    </w:p>
    <w:p w:rsidR="004353A4" w:rsidRDefault="004353A4" w:rsidP="004353A4">
      <w:pPr>
        <w:spacing w:after="224" w:line="240" w:lineRule="auto"/>
        <w:rPr>
          <w:rFonts w:ascii="Times New Roman" w:eastAsia="Calibri" w:hAnsi="Times New Roman" w:cs="Times New Roman"/>
          <w:b/>
          <w:color w:val="000000"/>
          <w:sz w:val="24"/>
          <w:lang w:eastAsia="ru-RU"/>
        </w:rPr>
      </w:pPr>
    </w:p>
    <w:p w:rsidR="004353A4" w:rsidRDefault="004353A4" w:rsidP="004353A4">
      <w:pPr>
        <w:spacing w:after="224" w:line="240" w:lineRule="auto"/>
        <w:rPr>
          <w:rFonts w:ascii="Times New Roman" w:eastAsia="Calibri" w:hAnsi="Times New Roman" w:cs="Times New Roman"/>
          <w:b/>
          <w:color w:val="000000"/>
          <w:sz w:val="24"/>
          <w:lang w:eastAsia="ru-RU"/>
        </w:rPr>
      </w:pPr>
    </w:p>
    <w:p w:rsidR="004353A4" w:rsidRDefault="004353A4" w:rsidP="004353A4">
      <w:pPr>
        <w:spacing w:after="224" w:line="240" w:lineRule="auto"/>
        <w:rPr>
          <w:rFonts w:ascii="Times New Roman" w:eastAsia="Calibri" w:hAnsi="Times New Roman" w:cs="Times New Roman"/>
          <w:b/>
          <w:color w:val="000000"/>
          <w:sz w:val="24"/>
          <w:lang w:eastAsia="ru-RU"/>
        </w:rPr>
      </w:pPr>
    </w:p>
    <w:p w:rsidR="004353A4" w:rsidRDefault="004353A4" w:rsidP="004353A4">
      <w:pPr>
        <w:spacing w:after="224" w:line="240" w:lineRule="auto"/>
        <w:rPr>
          <w:rFonts w:ascii="Times New Roman" w:eastAsia="Calibri" w:hAnsi="Times New Roman" w:cs="Times New Roman"/>
          <w:b/>
          <w:color w:val="000000"/>
          <w:sz w:val="24"/>
          <w:lang w:eastAsia="ru-RU"/>
        </w:rPr>
      </w:pPr>
    </w:p>
    <w:p w:rsidR="004353A4" w:rsidRDefault="004353A4" w:rsidP="004353A4">
      <w:pPr>
        <w:spacing w:after="224" w:line="240" w:lineRule="auto"/>
        <w:rPr>
          <w:rFonts w:ascii="Times New Roman" w:eastAsia="Calibri" w:hAnsi="Times New Roman" w:cs="Times New Roman"/>
          <w:b/>
          <w:color w:val="000000"/>
          <w:sz w:val="24"/>
          <w:lang w:eastAsia="ru-RU"/>
        </w:rPr>
      </w:pPr>
    </w:p>
    <w:p w:rsidR="004353A4" w:rsidRDefault="004353A4" w:rsidP="004353A4">
      <w:pPr>
        <w:spacing w:after="224" w:line="240" w:lineRule="auto"/>
        <w:rPr>
          <w:rFonts w:ascii="Times New Roman" w:eastAsia="Calibri" w:hAnsi="Times New Roman" w:cs="Times New Roman"/>
          <w:b/>
          <w:color w:val="000000"/>
          <w:sz w:val="24"/>
          <w:lang w:eastAsia="ru-RU"/>
        </w:rPr>
      </w:pPr>
    </w:p>
    <w:p w:rsidR="004353A4" w:rsidRDefault="004353A4" w:rsidP="004353A4">
      <w:pPr>
        <w:tabs>
          <w:tab w:val="left" w:pos="2925"/>
        </w:tabs>
        <w:spacing w:after="224" w:line="240" w:lineRule="auto"/>
        <w:rPr>
          <w:rFonts w:ascii="Times New Roman" w:eastAsia="Calibri" w:hAnsi="Times New Roman" w:cs="Times New Roman"/>
          <w:b/>
          <w:color w:val="000000"/>
          <w:sz w:val="24"/>
          <w:lang w:eastAsia="ru-RU"/>
        </w:rPr>
      </w:pPr>
    </w:p>
    <w:p w:rsidR="003E0903" w:rsidRPr="003E0903" w:rsidRDefault="003E0903" w:rsidP="004353A4">
      <w:pPr>
        <w:tabs>
          <w:tab w:val="left" w:pos="2925"/>
        </w:tabs>
        <w:spacing w:after="224" w:line="240" w:lineRule="auto"/>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lastRenderedPageBreak/>
        <w:t>Учебный план начального общего образования.</w:t>
      </w:r>
    </w:p>
    <w:p w:rsidR="003E0903" w:rsidRPr="003E0903" w:rsidRDefault="003E0903" w:rsidP="00BA48B3">
      <w:pPr>
        <w:spacing w:after="49" w:line="240" w:lineRule="auto"/>
        <w:ind w:left="360"/>
        <w:jc w:val="center"/>
        <w:rPr>
          <w:rFonts w:ascii="Times New Roman" w:eastAsia="Calibri" w:hAnsi="Times New Roman" w:cs="Times New Roman"/>
          <w:b/>
          <w:sz w:val="24"/>
          <w:szCs w:val="24"/>
        </w:rPr>
      </w:pPr>
      <w:r w:rsidRPr="003E0903">
        <w:rPr>
          <w:rFonts w:ascii="Times New Roman" w:eastAsia="Calibri" w:hAnsi="Times New Roman" w:cs="Times New Roman"/>
          <w:b/>
          <w:sz w:val="24"/>
          <w:szCs w:val="24"/>
        </w:rPr>
        <w:t>Пояснительная записка к учебному плану</w:t>
      </w:r>
    </w:p>
    <w:p w:rsidR="003E0903" w:rsidRPr="003E0903" w:rsidRDefault="003E0903" w:rsidP="003E0903">
      <w:pPr>
        <w:spacing w:after="0"/>
        <w:rPr>
          <w:rFonts w:ascii="Times New Roman" w:eastAsia="Calibri" w:hAnsi="Times New Roman" w:cs="Times New Roman"/>
          <w:b/>
          <w:sz w:val="24"/>
          <w:szCs w:val="24"/>
        </w:rPr>
      </w:pPr>
    </w:p>
    <w:p w:rsidR="003E0903" w:rsidRPr="003E0903" w:rsidRDefault="003E0903" w:rsidP="003E0903">
      <w:pPr>
        <w:spacing w:after="0"/>
        <w:rPr>
          <w:rFonts w:ascii="Times New Roman" w:eastAsia="Calibri" w:hAnsi="Times New Roman" w:cs="Times New Roman"/>
          <w:b/>
          <w:sz w:val="24"/>
          <w:szCs w:val="24"/>
        </w:rPr>
      </w:pPr>
      <w:r w:rsidRPr="003E0903">
        <w:rPr>
          <w:rFonts w:ascii="Times New Roman" w:eastAsia="Calibri" w:hAnsi="Times New Roman" w:cs="Times New Roman"/>
          <w:b/>
          <w:sz w:val="24"/>
          <w:szCs w:val="24"/>
        </w:rPr>
        <w:t>1.Основные положения</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Учебный план общеобразовательной организации МБОУ «Кысыл - Сырская средняя общеобразовательная школа»  реализующая основные образовательные программы начального общего, основного общего и среднего общего образования, разработан на 2017-2018 учебный год   в соответствии с:</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Федеральный закон от 29 декабря 2012 г. №273-ФЗ «Об образовании в Российской Федерации» (с изменениями и доп. от 02.05.2015г. № 122-ФЗ);</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Постановлением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от 24.11.2015 г. № 81);</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Приказом Минобразования России от 05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от 31.01.2012 г.);</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Приказ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(с изменениями от 26.11.2010г., 22.09.2011г., 18.12.2012г., 29.12.2014г., 18.05.2015г.);</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Приказ Министерства образования и науки Российской Федерации от 17 декабря 2010 года №1897 «Об утверждении ФГОС основного общего образования» (с изменениями и дополнениями от 29.12.2014 г.);</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Приказ Министерства образования РФ от 09.03.2004 г.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(с изменениями от 20.08.2008г., 30.08.2010г., 03.06.2011г., 11.02.2012г.);</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Примерная основная образовательная программа для начального общего образования, основного общего, среднего общего образования, одобренная решением Федерального учебно-методического объединения по общему образованию. Протокол от 08 апреля 2015 г. № 1/15;</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highlight w:val="yellow"/>
          <w:lang w:eastAsia="ru-RU"/>
        </w:rPr>
      </w:pPr>
      <w:r w:rsidRPr="003E0903">
        <w:rPr>
          <w:rFonts w:ascii="Times New Roman" w:eastAsia="Times New Roman" w:hAnsi="Times New Roman" w:cs="Times New Roman"/>
          <w:sz w:val="24"/>
          <w:szCs w:val="24"/>
          <w:lang w:eastAsia="ru-RU"/>
        </w:rPr>
        <w:t>Приказ Министерства образования и науки Российской Федерации от 07.06.2017г. № 506 «Изменения, которые вносятся в 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Письмо Министерства образования и науки Российской Федерации от 14 декабря 2015г. № 09-3564 «О внеурочной деятельности и реализации дополнительных образовательных программ»;</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Письмо Министерства образования и науки Российской Федерации от 07 августа 2015 г. « 08-1221 «Методические рекомендации по вопросам введения ФГОС основного общего образования»;</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Письмо Министерства образования и науки Российской Федерации от 25 мая 2015 г. № 08-761 «Об изучении предметных курсов: «Основы религиозных культур и светской этики» и «Основы духовно-нравственной культуры народов России».</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 xml:space="preserve">Письмо Министерства образования и науки Российской Федерации от 08.10.2010 г. № ИК-1494/19 «О введении третьего часа физической культуры». </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lastRenderedPageBreak/>
        <w:t xml:space="preserve"> Приказ Минобрнауки  РФ от 19.12.2014г. №1598 «Об утверждении ФГОС НОО обучающихся  с ОВЗ»;</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Приказ Минобрнауки  РФ от 19.12.2014г. №1599 «Об утверждении ФГОС образования обучающихся  с  умственной отсталостью (интеллектуальными нарушениями)»;</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Закон Республики Саха (Якутия) «Об образовании в Республике Саха (Якутия)», принят Государственным Собранием (Ил Тумэн)РС(Я) 15.12.2014 1401-З №359-</w:t>
      </w:r>
      <w:r w:rsidRPr="003E0903">
        <w:rPr>
          <w:rFonts w:ascii="Times New Roman" w:eastAsia="Times New Roman" w:hAnsi="Times New Roman" w:cs="Times New Roman"/>
          <w:sz w:val="24"/>
          <w:szCs w:val="24"/>
          <w:lang w:val="en-US" w:eastAsia="ru-RU"/>
        </w:rPr>
        <w:t>V</w:t>
      </w:r>
      <w:r w:rsidRPr="003E0903">
        <w:rPr>
          <w:rFonts w:ascii="Times New Roman" w:eastAsia="Times New Roman" w:hAnsi="Times New Roman" w:cs="Times New Roman"/>
          <w:sz w:val="24"/>
          <w:szCs w:val="24"/>
          <w:lang w:eastAsia="ru-RU"/>
        </w:rPr>
        <w:t>;</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Times New Roman" w:hAnsi="Times New Roman" w:cs="Times New Roman"/>
          <w:sz w:val="24"/>
          <w:szCs w:val="24"/>
          <w:lang w:eastAsia="ru-RU"/>
        </w:rPr>
        <w:t>Постановление Правительства РС (Я) от 30 июня 2005 года №373 «Об утверждении базисного учебного плана для образовательных учреждений РС (Я), реализующих программы общего образования»;</w:t>
      </w:r>
    </w:p>
    <w:p w:rsidR="003E0903" w:rsidRPr="003E0903" w:rsidRDefault="003E0903" w:rsidP="00542440">
      <w:pPr>
        <w:numPr>
          <w:ilvl w:val="0"/>
          <w:numId w:val="171"/>
        </w:numPr>
        <w:spacing w:after="0" w:line="240" w:lineRule="auto"/>
        <w:jc w:val="both"/>
        <w:rPr>
          <w:rFonts w:ascii="Times New Roman" w:eastAsia="Times New Roman" w:hAnsi="Times New Roman" w:cs="Times New Roman"/>
          <w:sz w:val="24"/>
          <w:szCs w:val="24"/>
          <w:lang w:eastAsia="ru-RU"/>
        </w:rPr>
      </w:pPr>
      <w:r w:rsidRPr="003E0903">
        <w:rPr>
          <w:rFonts w:ascii="Times New Roman" w:eastAsia="Calibri" w:hAnsi="Times New Roman" w:cs="Times New Roman"/>
          <w:sz w:val="24"/>
          <w:szCs w:val="24"/>
        </w:rPr>
        <w:t>Приказ МО РС (Я) от 02. мая 2012г №01-29.937  « О введении основ религиозных культур и            светской  этики» в общеобразовательных учреждениях Республики Саха</w:t>
      </w:r>
      <w:r w:rsidR="004353A4">
        <w:rPr>
          <w:rFonts w:ascii="Times New Roman" w:eastAsia="Calibri" w:hAnsi="Times New Roman" w:cs="Times New Roman"/>
          <w:sz w:val="24"/>
          <w:szCs w:val="24"/>
        </w:rPr>
        <w:t xml:space="preserve"> (Якутии)</w:t>
      </w:r>
      <w:r w:rsidRPr="003E0903">
        <w:rPr>
          <w:rFonts w:ascii="Times New Roman" w:eastAsia="Calibri" w:hAnsi="Times New Roman" w:cs="Times New Roman"/>
          <w:sz w:val="24"/>
          <w:szCs w:val="24"/>
        </w:rPr>
        <w:t>;</w:t>
      </w:r>
    </w:p>
    <w:p w:rsidR="003E0903" w:rsidRPr="003E0903" w:rsidRDefault="003E0903" w:rsidP="00542440">
      <w:pPr>
        <w:numPr>
          <w:ilvl w:val="0"/>
          <w:numId w:val="171"/>
        </w:num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Устав МБОУ «КССОШ»</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МБОУ «Кысыл-Сырская средняя общеобразовательная школа» - образовательное учреждение, которая ведет целенаправленную работу на повышение качества образования, реализуя Программу развития,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обеспечивающее социальную успешность, развитие творческих способностей, сохранение и укрепление здоровья.</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Учебный план МБОУ «Кысыл-Сырская средняя общеобразовательная школа» разработан в соответствии со статьёй «Компетенция и ответственность образовательного учреждения» Закона «Об образовании в РФ»</w:t>
      </w:r>
    </w:p>
    <w:p w:rsidR="003E0903" w:rsidRPr="003E0903" w:rsidRDefault="003E0903" w:rsidP="003E0903">
      <w:pPr>
        <w:spacing w:after="0"/>
        <w:jc w:val="both"/>
        <w:rPr>
          <w:rFonts w:ascii="Times New Roman" w:eastAsia="Calibri" w:hAnsi="Times New Roman" w:cs="Times New Roman"/>
          <w:b/>
          <w:sz w:val="24"/>
          <w:szCs w:val="24"/>
        </w:rPr>
      </w:pPr>
      <w:r w:rsidRPr="003E0903">
        <w:rPr>
          <w:rFonts w:ascii="Times New Roman" w:eastAsia="Calibri" w:hAnsi="Times New Roman" w:cs="Times New Roman"/>
          <w:b/>
          <w:sz w:val="24"/>
          <w:szCs w:val="24"/>
        </w:rPr>
        <w:t>Цели и задачи учебного плана.</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b/>
          <w:sz w:val="24"/>
          <w:szCs w:val="24"/>
        </w:rPr>
        <w:t>Цель:</w:t>
      </w:r>
      <w:r w:rsidRPr="003E0903">
        <w:rPr>
          <w:rFonts w:ascii="Times New Roman" w:eastAsia="Calibri" w:hAnsi="Times New Roman" w:cs="Times New Roman"/>
          <w:sz w:val="24"/>
          <w:szCs w:val="24"/>
        </w:rPr>
        <w:t xml:space="preserve"> обеспечение условий для выполнения государственных стандартов в области общего образования, создание условий для всестороннего развития личности обучающегося, формирования творческой, социально и профессионально компетентной личности, способной жить в гармонии с собой и позитивно относиться к окружающему миру.</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b/>
          <w:sz w:val="24"/>
          <w:szCs w:val="24"/>
        </w:rPr>
        <w:t>Задачи:</w:t>
      </w:r>
    </w:p>
    <w:p w:rsidR="003E0903" w:rsidRPr="003E0903" w:rsidRDefault="003E0903" w:rsidP="00542440">
      <w:pPr>
        <w:numPr>
          <w:ilvl w:val="0"/>
          <w:numId w:val="170"/>
        </w:num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Организация учебного процесса в соответствии с действующими нормативно-правовыми документами, регламентирующими образовательный процесс.</w:t>
      </w:r>
    </w:p>
    <w:p w:rsidR="003E0903" w:rsidRPr="003E0903" w:rsidRDefault="003E0903" w:rsidP="00542440">
      <w:pPr>
        <w:numPr>
          <w:ilvl w:val="0"/>
          <w:numId w:val="170"/>
        </w:num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Создание комфортных условий для обучения каждого обучающегося и работы каждого учителя.</w:t>
      </w:r>
    </w:p>
    <w:p w:rsidR="003E0903" w:rsidRPr="003E0903" w:rsidRDefault="003E0903" w:rsidP="00542440">
      <w:pPr>
        <w:numPr>
          <w:ilvl w:val="0"/>
          <w:numId w:val="170"/>
        </w:num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Обеспечение качественной подготовки обучающихся по учебным предметам, готовности их к итоговой аттестации на всех ступенях образования.</w:t>
      </w:r>
    </w:p>
    <w:p w:rsidR="003E0903" w:rsidRPr="003E0903" w:rsidRDefault="003E0903" w:rsidP="00542440">
      <w:pPr>
        <w:numPr>
          <w:ilvl w:val="0"/>
          <w:numId w:val="170"/>
        </w:num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Создание условий для выбора обучающимися образовательных направлений через систему проектной деятельности, элективных курсов.</w:t>
      </w:r>
    </w:p>
    <w:p w:rsidR="003E0903" w:rsidRPr="003E0903" w:rsidRDefault="003E0903" w:rsidP="00542440">
      <w:pPr>
        <w:numPr>
          <w:ilvl w:val="0"/>
          <w:numId w:val="170"/>
        </w:num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Создание условий для личностного развития каждого обучающегося на всех ступенях обучения через систему внеурочных занятий.</w:t>
      </w:r>
    </w:p>
    <w:p w:rsidR="003E0903" w:rsidRPr="003E0903" w:rsidRDefault="00556619" w:rsidP="003E090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2017-2018</w:t>
      </w:r>
      <w:r w:rsidR="003E0903" w:rsidRPr="003E0903">
        <w:rPr>
          <w:rFonts w:ascii="Times New Roman" w:eastAsia="Calibri" w:hAnsi="Times New Roman" w:cs="Times New Roman"/>
          <w:sz w:val="24"/>
          <w:szCs w:val="24"/>
        </w:rPr>
        <w:t xml:space="preserve">  учебном году в МБОУ « КССОШ»  действует 20 классов-комплектов, в том числе на начальной ступени образования – 8, на ступени основного общего образования – 10, на ступени среднего (полного) общего образования – 2. </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Нормативный срок освоения образовательных программ начального общего образования – 4  года,  основного общего образования – 5 лет,  среднего (полного) общего образования – 2 года. </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Продолжительность учебного года: 1-е классы – 33 учебных недели, 2-е –4-е классы – 34 учебных недели, 5-е – 8 классы-35 недель, 9-ые классы-34недели, 10-класс-35 недель 11-е – 34 учебных недель.</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lastRenderedPageBreak/>
        <w:t xml:space="preserve">     Школа работает в режиме 5-дневной учебной недели с 1по11-ые классов.   Продолжительность уроков для 1-х классов 35 минут, для 2-11-х классов – 45 минут. Для первых классов после 2-го урока проводится динамическая пауза 40 минут. В середине урока для всех классов проводится  динамическая пауза до 5 минут. </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Сменность занятий: 1-е-4-е, 5-11-е классы занимаются в одну (первую) смену.  Продолжительность перемен: 1,5,6 – 10 мин., 2,3,4 – 20 мин.</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Режим работы школы и организации учебных занятий  соответствует требованиям  СанПиН 2.4.2821-10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РФ от 29.12.2010г. № 189 (с изменениями от 29.06.2011г.) </w:t>
      </w:r>
    </w:p>
    <w:p w:rsidR="003E0903" w:rsidRPr="003E0903" w:rsidRDefault="00C360FD" w:rsidP="003E090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2017-2018</w:t>
      </w:r>
      <w:r w:rsidR="003E0903" w:rsidRPr="003E0903">
        <w:rPr>
          <w:rFonts w:ascii="Times New Roman" w:eastAsia="Calibri" w:hAnsi="Times New Roman" w:cs="Times New Roman"/>
          <w:sz w:val="24"/>
          <w:szCs w:val="24"/>
        </w:rPr>
        <w:t xml:space="preserve"> учебном году школа работает на основании следующих примерных учебных планов:</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Базисного учебного плана образовательных учреждений Российской Федерации, соответствующего введённому в действие федеральному государственному образовательному стандарту начального общего образования на основании приказа  МОиН РФ №373 от 06.10.2009 г. с изменениями,  внесёнными письмом МОиН РФ от 19.11.2010 г. № 6842-03/30  «О ведении третьего часа физической культуры в недельный объём учебной нагрузки обучающихся в общеобразовательных учреждениях», вариант №1 – 1-4 классы.</w:t>
      </w:r>
    </w:p>
    <w:p w:rsidR="003E0903" w:rsidRP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Согласно приказу   МО РС(Я)  от 25.08.2011г. «О работе образовательных учреждений РС(Я), реализующих программы общего образования по Базисному учебному плану РС(Я) (2005г.) с 2011-2012 учебного года   введён  3-й час физкультуры с 5 по 11 класс.</w:t>
      </w:r>
    </w:p>
    <w:p w:rsidR="003E0903" w:rsidRDefault="003E0903" w:rsidP="003E0903">
      <w:pPr>
        <w:spacing w:after="0"/>
        <w:jc w:val="both"/>
        <w:rPr>
          <w:rFonts w:ascii="Times New Roman" w:eastAsia="Calibri" w:hAnsi="Times New Roman" w:cs="Times New Roman"/>
          <w:sz w:val="24"/>
          <w:szCs w:val="24"/>
        </w:rPr>
      </w:pPr>
      <w:r w:rsidRPr="003E0903">
        <w:rPr>
          <w:rFonts w:ascii="Times New Roman" w:eastAsia="Calibri" w:hAnsi="Times New Roman" w:cs="Times New Roman"/>
          <w:sz w:val="24"/>
          <w:szCs w:val="24"/>
        </w:rPr>
        <w:t xml:space="preserve">        Согласно приказу МОиН  РФ от 01.02.2012г. «Об изменениях в Федеральный базисный учебный план» в 4-х классах введён предмет «Основы религиозных культур и светской этики» в количестве 1 часа в неделю. Согласно заявлениям родителей (законных представителей) обучающихся, в 4-х классах ОРКСЭ будет преподаваться по одному модулю: «основы религиозных культур и светской этики».</w:t>
      </w:r>
    </w:p>
    <w:p w:rsidR="00573213" w:rsidRPr="00573213" w:rsidRDefault="00573213" w:rsidP="00573213">
      <w:pPr>
        <w:shd w:val="clear" w:color="auto" w:fill="FFFFFF"/>
        <w:autoSpaceDE w:val="0"/>
        <w:autoSpaceDN w:val="0"/>
        <w:adjustRightInd w:val="0"/>
        <w:spacing w:after="0" w:line="240" w:lineRule="auto"/>
        <w:jc w:val="both"/>
        <w:rPr>
          <w:b/>
          <w:sz w:val="24"/>
          <w:szCs w:val="24"/>
        </w:rPr>
      </w:pPr>
      <w:r w:rsidRPr="00573213">
        <w:rPr>
          <w:rFonts w:eastAsia="Times New Roman"/>
          <w:b/>
          <w:bCs/>
          <w:sz w:val="24"/>
          <w:szCs w:val="24"/>
        </w:rPr>
        <w:t>Начальное общее образование.</w:t>
      </w:r>
    </w:p>
    <w:p w:rsidR="00573213" w:rsidRPr="00BC1123" w:rsidRDefault="00573213" w:rsidP="00573213">
      <w:pPr>
        <w:shd w:val="clear" w:color="auto" w:fill="FFFFFF"/>
        <w:autoSpaceDE w:val="0"/>
        <w:autoSpaceDN w:val="0"/>
        <w:adjustRightInd w:val="0"/>
        <w:spacing w:after="0" w:line="240" w:lineRule="auto"/>
        <w:jc w:val="both"/>
        <w:rPr>
          <w:rFonts w:eastAsia="Times New Roman"/>
          <w:sz w:val="24"/>
          <w:szCs w:val="24"/>
        </w:rPr>
      </w:pPr>
      <w:r w:rsidRPr="00BC1123">
        <w:rPr>
          <w:rFonts w:eastAsia="Times New Roman"/>
          <w:sz w:val="24"/>
          <w:szCs w:val="24"/>
        </w:rPr>
        <w:t xml:space="preserve">      Учебный план 1-4х классов включает набор предметов, предусмотренных Базисным учебным планом образовательных учреждений Российской Федерации, соответствующих введённому в действие федеральному государственному образовательному стандарту начального общего образования на основании приказа МОиН РФ №373 от 06.10.2009 г. с изменениями, внесёнными письмом МО и Н РФ от 19.11.2010г. № 6842-03/30 «О ведении третьего часа физической культуры в недельный объём учебной нагрузки обучающихся в общеобразовательных учреждениях», вариант №1.</w:t>
      </w:r>
    </w:p>
    <w:p w:rsidR="00573213" w:rsidRPr="00BC1123" w:rsidRDefault="00573213" w:rsidP="00573213">
      <w:pPr>
        <w:shd w:val="clear" w:color="auto" w:fill="FFFFFF"/>
        <w:autoSpaceDE w:val="0"/>
        <w:autoSpaceDN w:val="0"/>
        <w:adjustRightInd w:val="0"/>
        <w:spacing w:after="0" w:line="240" w:lineRule="auto"/>
        <w:jc w:val="both"/>
        <w:rPr>
          <w:sz w:val="24"/>
          <w:szCs w:val="24"/>
        </w:rPr>
      </w:pPr>
      <w:r w:rsidRPr="00BC1123">
        <w:rPr>
          <w:rFonts w:eastAsia="Times New Roman"/>
          <w:sz w:val="24"/>
          <w:szCs w:val="24"/>
        </w:rPr>
        <w:t xml:space="preserve">        Объём часов в учебном плане соответствует пятидневной учебной неделе.</w:t>
      </w:r>
    </w:p>
    <w:p w:rsidR="00573213" w:rsidRPr="00BC1123" w:rsidRDefault="00573213" w:rsidP="00573213">
      <w:pPr>
        <w:shd w:val="clear" w:color="auto" w:fill="FFFFFF"/>
        <w:autoSpaceDE w:val="0"/>
        <w:autoSpaceDN w:val="0"/>
        <w:adjustRightInd w:val="0"/>
        <w:spacing w:after="0" w:line="240" w:lineRule="auto"/>
        <w:jc w:val="both"/>
        <w:rPr>
          <w:sz w:val="24"/>
          <w:szCs w:val="24"/>
        </w:rPr>
      </w:pPr>
      <w:r w:rsidRPr="00BC1123">
        <w:rPr>
          <w:rFonts w:eastAsia="Times New Roman"/>
          <w:sz w:val="24"/>
          <w:szCs w:val="24"/>
        </w:rPr>
        <w:t>Учебный процесс организован с использованием образовательных программ «Школа России ФГОС».</w:t>
      </w:r>
    </w:p>
    <w:p w:rsidR="00573213" w:rsidRPr="00BC1123" w:rsidRDefault="00573213" w:rsidP="00573213">
      <w:pPr>
        <w:shd w:val="clear" w:color="auto" w:fill="FFFFFF"/>
        <w:autoSpaceDE w:val="0"/>
        <w:autoSpaceDN w:val="0"/>
        <w:adjustRightInd w:val="0"/>
        <w:spacing w:after="0" w:line="240" w:lineRule="auto"/>
        <w:jc w:val="both"/>
        <w:rPr>
          <w:sz w:val="24"/>
          <w:szCs w:val="24"/>
        </w:rPr>
      </w:pPr>
      <w:r w:rsidRPr="00BC1123">
        <w:rPr>
          <w:rFonts w:eastAsia="Times New Roman"/>
          <w:sz w:val="24"/>
          <w:szCs w:val="24"/>
        </w:rPr>
        <w:t xml:space="preserve">        Предельно допустимая аудиторная нагрузка соответствует требованиям используемого учебного плана: БУП ФГОС НОО РФ: в 1 классе - 21 час в неделю, во 2-3-х классах - 23 часа в неделю, в 4-х классах -23 часа в неделю.</w:t>
      </w:r>
    </w:p>
    <w:p w:rsidR="00573213" w:rsidRPr="00BC1123" w:rsidRDefault="00573213" w:rsidP="00573213">
      <w:pPr>
        <w:shd w:val="clear" w:color="auto" w:fill="FFFFFF"/>
        <w:autoSpaceDE w:val="0"/>
        <w:autoSpaceDN w:val="0"/>
        <w:adjustRightInd w:val="0"/>
        <w:spacing w:after="0" w:line="240" w:lineRule="auto"/>
        <w:jc w:val="both"/>
        <w:rPr>
          <w:rFonts w:eastAsia="Times New Roman"/>
          <w:bCs/>
          <w:iCs/>
          <w:spacing w:val="-2"/>
          <w:sz w:val="24"/>
          <w:szCs w:val="24"/>
          <w:lang w:eastAsia="ru-RU"/>
        </w:rPr>
      </w:pPr>
      <w:r w:rsidRPr="00BC1123">
        <w:rPr>
          <w:rFonts w:eastAsia="Times New Roman"/>
          <w:sz w:val="24"/>
          <w:szCs w:val="24"/>
        </w:rPr>
        <w:t xml:space="preserve">        Учебный план включает часы обязательной части и часы внеурочной деятельности,</w:t>
      </w:r>
      <w:r w:rsidRPr="00BC1123">
        <w:rPr>
          <w:rFonts w:eastAsia="Times New Roman"/>
          <w:bCs/>
          <w:iCs/>
          <w:spacing w:val="-2"/>
          <w:sz w:val="24"/>
          <w:szCs w:val="24"/>
          <w:lang w:eastAsia="ru-RU"/>
        </w:rPr>
        <w:t xml:space="preserve"> в части, формируемой участниками образовательного процесса, вводится 1 час русского языка для качественного изучения и закрепления у младших школьников знаний.</w:t>
      </w:r>
    </w:p>
    <w:p w:rsidR="00573213" w:rsidRPr="00BC1123" w:rsidRDefault="00573213" w:rsidP="00573213">
      <w:pPr>
        <w:shd w:val="clear" w:color="auto" w:fill="FFFFFF"/>
        <w:autoSpaceDE w:val="0"/>
        <w:autoSpaceDN w:val="0"/>
        <w:adjustRightInd w:val="0"/>
        <w:spacing w:after="0" w:line="240" w:lineRule="auto"/>
        <w:jc w:val="both"/>
        <w:rPr>
          <w:rFonts w:eastAsia="Times New Roman"/>
          <w:bCs/>
          <w:iCs/>
          <w:spacing w:val="-2"/>
          <w:sz w:val="24"/>
          <w:szCs w:val="24"/>
          <w:lang w:eastAsia="ru-RU"/>
        </w:rPr>
      </w:pPr>
      <w:r w:rsidRPr="00BC1123">
        <w:rPr>
          <w:sz w:val="24"/>
          <w:szCs w:val="24"/>
        </w:rPr>
        <w:t xml:space="preserve">         Предметные результаты освоения начальной образовательной программы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573213" w:rsidRPr="00BC1123" w:rsidRDefault="00573213" w:rsidP="00573213">
      <w:pPr>
        <w:widowControl w:val="0"/>
        <w:tabs>
          <w:tab w:val="left" w:leader="dot" w:pos="624"/>
        </w:tabs>
        <w:autoSpaceDE w:val="0"/>
        <w:autoSpaceDN w:val="0"/>
        <w:adjustRightInd w:val="0"/>
        <w:spacing w:after="0" w:line="240" w:lineRule="auto"/>
        <w:jc w:val="center"/>
        <w:rPr>
          <w:rFonts w:eastAsia="@Arial Unicode MS"/>
          <w:b/>
          <w:bCs/>
          <w:sz w:val="24"/>
          <w:szCs w:val="24"/>
          <w:lang w:eastAsia="ru-RU"/>
        </w:rPr>
      </w:pPr>
      <w:r w:rsidRPr="00BC1123">
        <w:rPr>
          <w:rFonts w:eastAsia="@Arial Unicode MS"/>
          <w:b/>
          <w:bCs/>
          <w:sz w:val="24"/>
          <w:szCs w:val="24"/>
          <w:lang w:eastAsia="ru-RU"/>
        </w:rPr>
        <w:lastRenderedPageBreak/>
        <w:t xml:space="preserve">Русский язык. </w:t>
      </w:r>
    </w:p>
    <w:p w:rsidR="00573213" w:rsidRPr="00BC1123" w:rsidRDefault="00573213" w:rsidP="00573213">
      <w:pPr>
        <w:tabs>
          <w:tab w:val="left" w:leader="dot" w:pos="624"/>
        </w:tabs>
        <w:spacing w:after="0" w:line="240" w:lineRule="auto"/>
        <w:ind w:firstLine="339"/>
        <w:jc w:val="both"/>
        <w:rPr>
          <w:rFonts w:eastAsia="@Arial Unicode MS"/>
          <w:sz w:val="24"/>
          <w:szCs w:val="24"/>
          <w:lang w:eastAsia="ar-SA"/>
        </w:rPr>
      </w:pPr>
      <w:r w:rsidRPr="00BC1123">
        <w:rPr>
          <w:rFonts w:eastAsia="@Arial Unicode MS"/>
          <w:sz w:val="24"/>
          <w:szCs w:val="24"/>
          <w:lang w:eastAsia="ar-SA"/>
        </w:rPr>
        <w:t>В результате изучения курса русского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573213" w:rsidRPr="00BC1123" w:rsidRDefault="00573213" w:rsidP="00573213">
      <w:pPr>
        <w:tabs>
          <w:tab w:val="left" w:leader="dot" w:pos="624"/>
        </w:tabs>
        <w:spacing w:after="0" w:line="240" w:lineRule="auto"/>
        <w:ind w:firstLine="339"/>
        <w:jc w:val="both"/>
        <w:rPr>
          <w:rFonts w:eastAsia="@Arial Unicode MS"/>
          <w:sz w:val="24"/>
          <w:szCs w:val="24"/>
          <w:lang w:eastAsia="ar-SA"/>
        </w:rPr>
      </w:pPr>
      <w:r w:rsidRPr="00BC1123">
        <w:rPr>
          <w:rFonts w:eastAsia="@Arial Unicode MS"/>
          <w:sz w:val="24"/>
          <w:szCs w:val="24"/>
          <w:lang w:eastAsia="ar-SA"/>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573213" w:rsidRPr="00BC1123" w:rsidRDefault="00573213" w:rsidP="00573213">
      <w:pPr>
        <w:tabs>
          <w:tab w:val="left" w:leader="dot" w:pos="624"/>
        </w:tabs>
        <w:spacing w:after="0" w:line="240" w:lineRule="auto"/>
        <w:ind w:firstLine="339"/>
        <w:jc w:val="both"/>
        <w:rPr>
          <w:rFonts w:eastAsia="@Arial Unicode MS"/>
          <w:sz w:val="24"/>
          <w:szCs w:val="24"/>
          <w:lang w:eastAsia="ar-SA"/>
        </w:rPr>
      </w:pPr>
      <w:r w:rsidRPr="00BC1123">
        <w:rPr>
          <w:rFonts w:eastAsia="@Arial Unicode MS"/>
          <w:sz w:val="24"/>
          <w:szCs w:val="24"/>
          <w:lang w:eastAsia="ar-SA"/>
        </w:rPr>
        <w:t>У выпускников, освоивших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573213" w:rsidRPr="00BC1123" w:rsidRDefault="00573213" w:rsidP="00573213">
      <w:pPr>
        <w:tabs>
          <w:tab w:val="left" w:leader="dot" w:pos="624"/>
        </w:tabs>
        <w:spacing w:after="0" w:line="240" w:lineRule="auto"/>
        <w:ind w:firstLine="339"/>
        <w:jc w:val="both"/>
        <w:rPr>
          <w:rFonts w:eastAsia="@Arial Unicode MS"/>
          <w:sz w:val="24"/>
          <w:szCs w:val="24"/>
          <w:lang w:eastAsia="ar-SA"/>
        </w:rPr>
      </w:pPr>
      <w:r w:rsidRPr="00BC1123">
        <w:rPr>
          <w:rFonts w:eastAsia="@Arial Unicode MS"/>
          <w:sz w:val="24"/>
          <w:szCs w:val="24"/>
          <w:lang w:eastAsia="ar-SA"/>
        </w:rPr>
        <w:t>Выпускник на уровне начального общего образования:</w:t>
      </w:r>
    </w:p>
    <w:p w:rsidR="00573213" w:rsidRPr="00BC1123" w:rsidRDefault="00573213" w:rsidP="00573213">
      <w:pPr>
        <w:numPr>
          <w:ilvl w:val="0"/>
          <w:numId w:val="34"/>
        </w:numPr>
        <w:tabs>
          <w:tab w:val="left" w:leader="dot" w:pos="624"/>
        </w:tabs>
        <w:spacing w:after="0" w:line="240" w:lineRule="auto"/>
        <w:jc w:val="both"/>
        <w:rPr>
          <w:rFonts w:eastAsia="@Arial Unicode MS"/>
          <w:sz w:val="24"/>
          <w:szCs w:val="24"/>
          <w:lang w:eastAsia="ar-SA"/>
        </w:rPr>
      </w:pPr>
      <w:r w:rsidRPr="00BC1123">
        <w:rPr>
          <w:rFonts w:eastAsia="@Arial Unicode MS"/>
          <w:sz w:val="24"/>
          <w:szCs w:val="24"/>
          <w:lang w:eastAsia="ar-SA"/>
        </w:rPr>
        <w:t>научится осознавать безошибочное письмо как одно из проявлений собственного уровня культуры;</w:t>
      </w:r>
    </w:p>
    <w:p w:rsidR="00573213" w:rsidRPr="00BC1123" w:rsidRDefault="00573213" w:rsidP="00573213">
      <w:pPr>
        <w:numPr>
          <w:ilvl w:val="0"/>
          <w:numId w:val="34"/>
        </w:numPr>
        <w:tabs>
          <w:tab w:val="left" w:leader="dot" w:pos="624"/>
        </w:tabs>
        <w:spacing w:after="0" w:line="240" w:lineRule="auto"/>
        <w:jc w:val="both"/>
        <w:rPr>
          <w:rFonts w:eastAsia="@Arial Unicode MS"/>
          <w:sz w:val="24"/>
          <w:szCs w:val="24"/>
          <w:lang w:eastAsia="ar-SA"/>
        </w:rPr>
      </w:pPr>
      <w:r w:rsidRPr="00BC1123">
        <w:rPr>
          <w:rFonts w:eastAsia="@Arial Unicode MS"/>
          <w:sz w:val="24"/>
          <w:szCs w:val="24"/>
          <w:lang w:eastAsia="ar-SA"/>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573213" w:rsidRPr="00BC1123" w:rsidRDefault="00573213" w:rsidP="00573213">
      <w:pPr>
        <w:numPr>
          <w:ilvl w:val="0"/>
          <w:numId w:val="34"/>
        </w:numPr>
        <w:tabs>
          <w:tab w:val="left" w:leader="dot" w:pos="624"/>
        </w:tabs>
        <w:spacing w:after="0" w:line="240" w:lineRule="auto"/>
        <w:jc w:val="both"/>
        <w:rPr>
          <w:rFonts w:eastAsia="@Arial Unicode MS"/>
          <w:sz w:val="24"/>
          <w:szCs w:val="24"/>
          <w:lang w:eastAsia="ar-SA"/>
        </w:rPr>
      </w:pPr>
      <w:r w:rsidRPr="00BC1123">
        <w:rPr>
          <w:rFonts w:eastAsia="@Arial Unicode MS"/>
          <w:sz w:val="24"/>
          <w:szCs w:val="24"/>
          <w:lang w:eastAsia="ar-SA"/>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573213" w:rsidRPr="00BC1123"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sz w:val="24"/>
          <w:szCs w:val="24"/>
          <w:lang w:eastAsia="ru-RU"/>
        </w:rPr>
      </w:pPr>
      <w:r w:rsidRPr="00BC1123">
        <w:rPr>
          <w:rFonts w:eastAsia="@Arial Unicode MS"/>
          <w:sz w:val="24"/>
          <w:szCs w:val="24"/>
          <w:lang w:eastAsia="ru-RU"/>
        </w:rPr>
        <w:t>В результате изучения курса русского языка у выпускников, освоивших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573213" w:rsidRPr="00BC1123"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BC1123">
        <w:rPr>
          <w:rFonts w:eastAsia="@Arial Unicode MS"/>
          <w:iCs/>
          <w:sz w:val="24"/>
          <w:szCs w:val="24"/>
          <w:lang w:eastAsia="ru-RU"/>
        </w:rPr>
        <w:t>Содержательная линия «Система языка»</w:t>
      </w:r>
    </w:p>
    <w:p w:rsidR="00573213" w:rsidRPr="00BC1123" w:rsidRDefault="00573213" w:rsidP="00573213">
      <w:pPr>
        <w:tabs>
          <w:tab w:val="left" w:leader="dot" w:pos="624"/>
        </w:tabs>
        <w:spacing w:after="0" w:line="240" w:lineRule="auto"/>
        <w:ind w:firstLine="339"/>
        <w:jc w:val="both"/>
        <w:rPr>
          <w:rFonts w:eastAsia="@Arial Unicode MS"/>
          <w:sz w:val="24"/>
          <w:szCs w:val="24"/>
          <w:lang w:eastAsia="ar-SA"/>
        </w:rPr>
      </w:pPr>
      <w:r w:rsidRPr="00BC1123">
        <w:rPr>
          <w:rFonts w:eastAsia="@Arial Unicode MS"/>
          <w:bCs/>
          <w:iCs/>
          <w:sz w:val="24"/>
          <w:szCs w:val="24"/>
          <w:lang w:eastAsia="ar-SA"/>
        </w:rPr>
        <w:t>Раздел «Фонетика и графика»</w:t>
      </w:r>
    </w:p>
    <w:p w:rsidR="00573213" w:rsidRPr="00BC1123" w:rsidRDefault="00573213" w:rsidP="00573213">
      <w:pPr>
        <w:tabs>
          <w:tab w:val="left" w:leader="dot" w:pos="624"/>
        </w:tabs>
        <w:spacing w:after="0" w:line="240" w:lineRule="auto"/>
        <w:ind w:firstLine="339"/>
        <w:jc w:val="both"/>
        <w:rPr>
          <w:rFonts w:eastAsia="@Arial Unicode MS"/>
          <w:sz w:val="24"/>
          <w:szCs w:val="24"/>
          <w:lang w:eastAsia="ar-SA"/>
        </w:rPr>
      </w:pPr>
      <w:r w:rsidRPr="00BC1123">
        <w:rPr>
          <w:rFonts w:eastAsia="@Arial Unicode MS"/>
          <w:sz w:val="24"/>
          <w:szCs w:val="24"/>
          <w:lang w:eastAsia="ar-SA"/>
        </w:rPr>
        <w:t>Выпускник научится:</w:t>
      </w:r>
    </w:p>
    <w:p w:rsidR="00573213" w:rsidRPr="00BC1123" w:rsidRDefault="00573213" w:rsidP="00573213">
      <w:pPr>
        <w:numPr>
          <w:ilvl w:val="0"/>
          <w:numId w:val="35"/>
        </w:numPr>
        <w:tabs>
          <w:tab w:val="left" w:leader="dot" w:pos="624"/>
        </w:tabs>
        <w:spacing w:after="0" w:line="240" w:lineRule="auto"/>
        <w:jc w:val="both"/>
        <w:rPr>
          <w:rFonts w:eastAsia="@Arial Unicode MS"/>
          <w:sz w:val="24"/>
          <w:szCs w:val="24"/>
          <w:lang w:eastAsia="ar-SA"/>
        </w:rPr>
      </w:pPr>
      <w:r w:rsidRPr="00BC1123">
        <w:rPr>
          <w:rFonts w:eastAsia="@Arial Unicode MS"/>
          <w:sz w:val="24"/>
          <w:szCs w:val="24"/>
          <w:lang w:eastAsia="ar-SA"/>
        </w:rPr>
        <w:t>различать звуки и буквы;</w:t>
      </w:r>
    </w:p>
    <w:p w:rsidR="00573213" w:rsidRPr="00BC1123" w:rsidRDefault="00573213" w:rsidP="00573213">
      <w:pPr>
        <w:numPr>
          <w:ilvl w:val="0"/>
          <w:numId w:val="35"/>
        </w:numPr>
        <w:tabs>
          <w:tab w:val="left" w:leader="dot" w:pos="624"/>
        </w:tabs>
        <w:spacing w:after="0" w:line="240" w:lineRule="auto"/>
        <w:jc w:val="both"/>
        <w:rPr>
          <w:rFonts w:eastAsia="@Arial Unicode MS"/>
          <w:sz w:val="24"/>
          <w:szCs w:val="24"/>
          <w:lang w:eastAsia="ar-SA"/>
        </w:rPr>
      </w:pPr>
      <w:r w:rsidRPr="00BC1123">
        <w:rPr>
          <w:rFonts w:eastAsia="@Arial Unicode MS"/>
          <w:sz w:val="24"/>
          <w:szCs w:val="24"/>
          <w:lang w:eastAsia="ar-SA"/>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573213" w:rsidRPr="00BC1123" w:rsidRDefault="00573213" w:rsidP="00573213">
      <w:pPr>
        <w:numPr>
          <w:ilvl w:val="0"/>
          <w:numId w:val="35"/>
        </w:numPr>
        <w:tabs>
          <w:tab w:val="left" w:leader="dot" w:pos="624"/>
        </w:tabs>
        <w:spacing w:after="0" w:line="240" w:lineRule="auto"/>
        <w:jc w:val="both"/>
        <w:rPr>
          <w:rFonts w:eastAsia="@Arial Unicode MS"/>
          <w:iCs/>
          <w:sz w:val="24"/>
          <w:szCs w:val="24"/>
          <w:lang w:eastAsia="ar-SA"/>
        </w:rPr>
      </w:pPr>
      <w:r w:rsidRPr="00BC1123">
        <w:rPr>
          <w:rFonts w:eastAsia="@Arial Unicode MS"/>
          <w:sz w:val="24"/>
          <w:szCs w:val="24"/>
          <w:lang w:eastAsia="ar-SA"/>
        </w:rPr>
        <w:lastRenderedPageBreak/>
        <w:t>знать последовательность букв в русском и родном алфавитах, пользоваться алфавитом для упорядочивания слов и поиска нужной информации.</w:t>
      </w:r>
    </w:p>
    <w:p w:rsidR="00573213" w:rsidRPr="00BC1123" w:rsidRDefault="00573213" w:rsidP="00573213">
      <w:pPr>
        <w:tabs>
          <w:tab w:val="left" w:leader="dot" w:pos="624"/>
        </w:tabs>
        <w:spacing w:after="0" w:line="240" w:lineRule="auto"/>
        <w:ind w:firstLine="339"/>
        <w:jc w:val="both"/>
        <w:rPr>
          <w:rFonts w:eastAsia="@Arial Unicode MS"/>
          <w:bCs/>
          <w:iCs/>
          <w:sz w:val="24"/>
          <w:szCs w:val="24"/>
          <w:lang w:eastAsia="ar-SA"/>
        </w:rPr>
      </w:pPr>
      <w:r w:rsidRPr="00BC1123">
        <w:rPr>
          <w:rFonts w:eastAsia="@Arial Unicode MS"/>
          <w:iCs/>
          <w:sz w:val="24"/>
          <w:szCs w:val="24"/>
          <w:lang w:eastAsia="ar-SA"/>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573213" w:rsidRPr="00BC1123" w:rsidRDefault="00573213" w:rsidP="00573213">
      <w:pPr>
        <w:tabs>
          <w:tab w:val="left" w:leader="dot" w:pos="624"/>
        </w:tabs>
        <w:spacing w:after="0" w:line="240" w:lineRule="auto"/>
        <w:ind w:firstLine="339"/>
        <w:jc w:val="both"/>
        <w:rPr>
          <w:rFonts w:eastAsia="@Arial Unicode MS"/>
          <w:iCs/>
          <w:sz w:val="24"/>
          <w:szCs w:val="24"/>
          <w:lang w:eastAsia="ar-SA"/>
        </w:rPr>
      </w:pPr>
      <w:r w:rsidRPr="00BC1123">
        <w:rPr>
          <w:rFonts w:eastAsia="@Arial Unicode MS"/>
          <w:bCs/>
          <w:iCs/>
          <w:sz w:val="24"/>
          <w:szCs w:val="24"/>
          <w:lang w:eastAsia="ar-SA"/>
        </w:rPr>
        <w:t>Раздел «Орфоэпия»</w:t>
      </w:r>
    </w:p>
    <w:p w:rsidR="00573213" w:rsidRPr="00BC1123" w:rsidRDefault="00573213" w:rsidP="00573213">
      <w:pPr>
        <w:tabs>
          <w:tab w:val="left" w:leader="dot" w:pos="624"/>
        </w:tabs>
        <w:spacing w:after="0" w:line="240" w:lineRule="auto"/>
        <w:ind w:firstLine="339"/>
        <w:jc w:val="both"/>
        <w:rPr>
          <w:rFonts w:eastAsia="@Arial Unicode MS"/>
          <w:sz w:val="24"/>
          <w:szCs w:val="24"/>
          <w:lang w:eastAsia="ar-SA"/>
        </w:rPr>
      </w:pPr>
      <w:r w:rsidRPr="00BC1123">
        <w:rPr>
          <w:rFonts w:eastAsia="@Arial Unicode MS"/>
          <w:iCs/>
          <w:sz w:val="24"/>
          <w:szCs w:val="24"/>
          <w:lang w:eastAsia="ar-SA"/>
        </w:rPr>
        <w:t>Выпускник получит возможность научиться:</w:t>
      </w:r>
    </w:p>
    <w:p w:rsidR="00573213" w:rsidRPr="00BC1123" w:rsidRDefault="00573213" w:rsidP="00573213">
      <w:pPr>
        <w:numPr>
          <w:ilvl w:val="0"/>
          <w:numId w:val="36"/>
        </w:numPr>
        <w:tabs>
          <w:tab w:val="left" w:leader="dot" w:pos="624"/>
        </w:tabs>
        <w:spacing w:after="0" w:line="240" w:lineRule="auto"/>
        <w:jc w:val="both"/>
        <w:rPr>
          <w:rFonts w:eastAsia="@Arial Unicode MS"/>
          <w:sz w:val="24"/>
          <w:szCs w:val="24"/>
          <w:lang w:eastAsia="ar-SA"/>
        </w:rPr>
      </w:pPr>
      <w:r w:rsidRPr="00BC1123">
        <w:rPr>
          <w:rFonts w:eastAsia="@Arial Unicode MS"/>
          <w:iCs/>
          <w:sz w:val="24"/>
          <w:szCs w:val="24"/>
          <w:lang w:eastAsia="ar-SA"/>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573213" w:rsidRPr="00BC1123" w:rsidRDefault="00573213" w:rsidP="00573213">
      <w:pPr>
        <w:numPr>
          <w:ilvl w:val="0"/>
          <w:numId w:val="36"/>
        </w:numPr>
        <w:tabs>
          <w:tab w:val="left" w:leader="dot" w:pos="624"/>
        </w:tabs>
        <w:spacing w:after="0" w:line="240" w:lineRule="auto"/>
        <w:jc w:val="both"/>
        <w:rPr>
          <w:rFonts w:eastAsia="@Arial Unicode MS"/>
          <w:bCs/>
          <w:iCs/>
          <w:sz w:val="24"/>
          <w:szCs w:val="24"/>
          <w:lang w:eastAsia="ar-SA"/>
        </w:rPr>
      </w:pPr>
      <w:r w:rsidRPr="00BC1123">
        <w:rPr>
          <w:rFonts w:eastAsia="@Arial Unicode MS"/>
          <w:iCs/>
          <w:sz w:val="24"/>
          <w:szCs w:val="24"/>
          <w:lang w:eastAsia="ar-SA"/>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w:t>
      </w:r>
    </w:p>
    <w:p w:rsidR="00573213" w:rsidRPr="00BC1123" w:rsidRDefault="00573213" w:rsidP="00573213">
      <w:pPr>
        <w:tabs>
          <w:tab w:val="left" w:leader="dot" w:pos="624"/>
        </w:tabs>
        <w:spacing w:after="0" w:line="240" w:lineRule="auto"/>
        <w:ind w:firstLine="339"/>
        <w:jc w:val="both"/>
        <w:rPr>
          <w:rFonts w:eastAsia="@Arial Unicode MS"/>
          <w:sz w:val="24"/>
          <w:szCs w:val="24"/>
          <w:lang w:eastAsia="ar-SA"/>
        </w:rPr>
      </w:pPr>
      <w:r w:rsidRPr="00BC1123">
        <w:rPr>
          <w:rFonts w:eastAsia="@Arial Unicode MS"/>
          <w:bCs/>
          <w:iCs/>
          <w:sz w:val="24"/>
          <w:szCs w:val="24"/>
          <w:lang w:eastAsia="ar-SA"/>
        </w:rPr>
        <w:t>Раздел «Состав слова (морфемика)»</w:t>
      </w:r>
    </w:p>
    <w:p w:rsidR="00573213" w:rsidRPr="00BC1123" w:rsidRDefault="00573213" w:rsidP="00573213">
      <w:pPr>
        <w:tabs>
          <w:tab w:val="left" w:leader="dot" w:pos="624"/>
        </w:tabs>
        <w:spacing w:after="0" w:line="240" w:lineRule="auto"/>
        <w:ind w:firstLine="339"/>
        <w:jc w:val="both"/>
        <w:rPr>
          <w:rFonts w:eastAsia="@Arial Unicode MS"/>
          <w:sz w:val="24"/>
          <w:szCs w:val="24"/>
          <w:lang w:eastAsia="ar-SA"/>
        </w:rPr>
      </w:pPr>
      <w:r w:rsidRPr="00BC1123">
        <w:rPr>
          <w:rFonts w:eastAsia="@Arial Unicode MS"/>
          <w:sz w:val="24"/>
          <w:szCs w:val="24"/>
          <w:lang w:eastAsia="ar-SA"/>
        </w:rPr>
        <w:t>Выпускник научится:</w:t>
      </w:r>
    </w:p>
    <w:p w:rsidR="00573213" w:rsidRPr="00BC1123" w:rsidRDefault="00573213" w:rsidP="00573213">
      <w:pPr>
        <w:numPr>
          <w:ilvl w:val="0"/>
          <w:numId w:val="37"/>
        </w:numPr>
        <w:tabs>
          <w:tab w:val="left" w:leader="dot" w:pos="624"/>
        </w:tabs>
        <w:spacing w:after="0" w:line="240" w:lineRule="auto"/>
        <w:jc w:val="both"/>
        <w:rPr>
          <w:rFonts w:eastAsia="@Arial Unicode MS"/>
          <w:sz w:val="24"/>
          <w:szCs w:val="24"/>
          <w:lang w:eastAsia="ar-SA"/>
        </w:rPr>
      </w:pPr>
      <w:r w:rsidRPr="00BC1123">
        <w:rPr>
          <w:rFonts w:eastAsia="@Arial Unicode MS"/>
          <w:sz w:val="24"/>
          <w:szCs w:val="24"/>
          <w:lang w:eastAsia="ar-SA"/>
        </w:rPr>
        <w:t>различать изменяемые и неизменяемые слова;</w:t>
      </w:r>
    </w:p>
    <w:p w:rsidR="00573213" w:rsidRPr="00BC1123" w:rsidRDefault="00573213" w:rsidP="00573213">
      <w:pPr>
        <w:numPr>
          <w:ilvl w:val="0"/>
          <w:numId w:val="37"/>
        </w:numPr>
        <w:tabs>
          <w:tab w:val="left" w:leader="dot" w:pos="624"/>
        </w:tabs>
        <w:spacing w:after="0" w:line="240" w:lineRule="auto"/>
        <w:jc w:val="both"/>
        <w:rPr>
          <w:rFonts w:eastAsia="@Arial Unicode MS"/>
          <w:sz w:val="24"/>
          <w:szCs w:val="24"/>
          <w:lang w:eastAsia="ar-SA"/>
        </w:rPr>
      </w:pPr>
      <w:r w:rsidRPr="00BC1123">
        <w:rPr>
          <w:rFonts w:eastAsia="@Arial Unicode MS"/>
          <w:sz w:val="24"/>
          <w:szCs w:val="24"/>
          <w:lang w:eastAsia="ar-SA"/>
        </w:rPr>
        <w:t>различать родственные (однокоренные) слова и формы слова;</w:t>
      </w:r>
    </w:p>
    <w:p w:rsidR="00573213" w:rsidRPr="00BC1123" w:rsidRDefault="00573213" w:rsidP="00573213">
      <w:pPr>
        <w:numPr>
          <w:ilvl w:val="0"/>
          <w:numId w:val="37"/>
        </w:numPr>
        <w:tabs>
          <w:tab w:val="left" w:leader="dot" w:pos="624"/>
        </w:tabs>
        <w:spacing w:after="0" w:line="240" w:lineRule="auto"/>
        <w:jc w:val="both"/>
        <w:rPr>
          <w:rFonts w:eastAsia="@Arial Unicode MS"/>
          <w:iCs/>
          <w:sz w:val="24"/>
          <w:szCs w:val="24"/>
          <w:lang w:eastAsia="ar-SA"/>
        </w:rPr>
      </w:pPr>
      <w:r w:rsidRPr="00BC1123">
        <w:rPr>
          <w:rFonts w:eastAsia="@Arial Unicode MS"/>
          <w:sz w:val="24"/>
          <w:szCs w:val="24"/>
          <w:lang w:eastAsia="ar-SA"/>
        </w:rPr>
        <w:t>находить в словах окончание, корень, приставку, суффикс.</w:t>
      </w:r>
    </w:p>
    <w:p w:rsidR="00573213" w:rsidRPr="00BC1123" w:rsidRDefault="00573213" w:rsidP="00573213">
      <w:pPr>
        <w:tabs>
          <w:tab w:val="left" w:leader="dot" w:pos="624"/>
        </w:tabs>
        <w:spacing w:after="0" w:line="240" w:lineRule="auto"/>
        <w:ind w:firstLine="339"/>
        <w:jc w:val="both"/>
        <w:rPr>
          <w:rFonts w:eastAsia="@Arial Unicode MS"/>
          <w:bCs/>
          <w:iCs/>
          <w:sz w:val="24"/>
          <w:szCs w:val="24"/>
          <w:lang w:eastAsia="ar-SA"/>
        </w:rPr>
      </w:pPr>
      <w:r w:rsidRPr="00BC1123">
        <w:rPr>
          <w:rFonts w:eastAsia="@Arial Unicode MS"/>
          <w:iCs/>
          <w:sz w:val="24"/>
          <w:szCs w:val="24"/>
          <w:lang w:eastAsia="ar-SA"/>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573213" w:rsidRPr="00BC1123" w:rsidRDefault="00573213" w:rsidP="00573213">
      <w:pPr>
        <w:tabs>
          <w:tab w:val="left" w:leader="dot" w:pos="624"/>
        </w:tabs>
        <w:spacing w:after="0" w:line="240" w:lineRule="auto"/>
        <w:ind w:firstLine="339"/>
        <w:jc w:val="both"/>
        <w:rPr>
          <w:rFonts w:eastAsia="@Arial Unicode MS"/>
          <w:sz w:val="24"/>
          <w:szCs w:val="24"/>
          <w:lang w:eastAsia="ar-SA"/>
        </w:rPr>
      </w:pPr>
      <w:r w:rsidRPr="00BC1123">
        <w:rPr>
          <w:rFonts w:eastAsia="@Arial Unicode MS"/>
          <w:bCs/>
          <w:iCs/>
          <w:sz w:val="24"/>
          <w:szCs w:val="24"/>
          <w:lang w:eastAsia="ar-SA"/>
        </w:rPr>
        <w:t>Раздел «Лексика»</w:t>
      </w:r>
    </w:p>
    <w:p w:rsidR="00573213" w:rsidRPr="00BC1123" w:rsidRDefault="00573213" w:rsidP="00573213">
      <w:pPr>
        <w:tabs>
          <w:tab w:val="left" w:leader="dot" w:pos="624"/>
        </w:tabs>
        <w:spacing w:after="0" w:line="240" w:lineRule="auto"/>
        <w:ind w:firstLine="339"/>
        <w:jc w:val="both"/>
        <w:rPr>
          <w:rFonts w:eastAsia="@Arial Unicode MS"/>
          <w:sz w:val="24"/>
          <w:szCs w:val="24"/>
          <w:lang w:eastAsia="ar-SA"/>
        </w:rPr>
      </w:pPr>
      <w:r w:rsidRPr="00BC1123">
        <w:rPr>
          <w:rFonts w:eastAsia="@Arial Unicode MS"/>
          <w:sz w:val="24"/>
          <w:szCs w:val="24"/>
          <w:lang w:eastAsia="ar-SA"/>
        </w:rPr>
        <w:t>Выпускник научится:</w:t>
      </w:r>
    </w:p>
    <w:p w:rsidR="00573213" w:rsidRPr="00F3460E" w:rsidRDefault="00573213" w:rsidP="00573213">
      <w:pPr>
        <w:numPr>
          <w:ilvl w:val="0"/>
          <w:numId w:val="38"/>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выявлять слова, значение которых требует уточнения;</w:t>
      </w:r>
    </w:p>
    <w:p w:rsidR="00573213" w:rsidRPr="00F3460E" w:rsidRDefault="00573213" w:rsidP="00573213">
      <w:pPr>
        <w:numPr>
          <w:ilvl w:val="0"/>
          <w:numId w:val="38"/>
        </w:numPr>
        <w:tabs>
          <w:tab w:val="left" w:leader="dot" w:pos="624"/>
        </w:tabs>
        <w:spacing w:after="0" w:line="240" w:lineRule="auto"/>
        <w:jc w:val="both"/>
        <w:rPr>
          <w:rFonts w:eastAsia="@Arial Unicode MS"/>
          <w:iCs/>
          <w:sz w:val="24"/>
          <w:szCs w:val="24"/>
          <w:lang w:eastAsia="ar-SA"/>
        </w:rPr>
      </w:pPr>
      <w:r w:rsidRPr="00F3460E">
        <w:rPr>
          <w:rFonts w:eastAsia="@Arial Unicode MS"/>
          <w:sz w:val="24"/>
          <w:szCs w:val="24"/>
          <w:lang w:eastAsia="ar-SA"/>
        </w:rPr>
        <w:t>определять значение слова по тексту или уточнять с помощью толкового словаря.</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39"/>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подбирать синонимы для устранения повторов в тексте;</w:t>
      </w:r>
    </w:p>
    <w:p w:rsidR="00573213" w:rsidRPr="00F3460E" w:rsidRDefault="00573213" w:rsidP="00573213">
      <w:pPr>
        <w:numPr>
          <w:ilvl w:val="0"/>
          <w:numId w:val="39"/>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подбирать антонимы для точной характеристики предметов при их сравнении;</w:t>
      </w:r>
    </w:p>
    <w:p w:rsidR="00573213" w:rsidRPr="00F3460E" w:rsidRDefault="00573213" w:rsidP="00573213">
      <w:pPr>
        <w:numPr>
          <w:ilvl w:val="0"/>
          <w:numId w:val="39"/>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различать употребление в тексте слов в прямом и переносном значении (простые случаи);</w:t>
      </w:r>
    </w:p>
    <w:p w:rsidR="00573213" w:rsidRPr="00F3460E" w:rsidRDefault="00573213" w:rsidP="00573213">
      <w:pPr>
        <w:numPr>
          <w:ilvl w:val="0"/>
          <w:numId w:val="39"/>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оценивать уместность использования слов в тексте;</w:t>
      </w:r>
    </w:p>
    <w:p w:rsidR="00573213" w:rsidRPr="00F3460E" w:rsidRDefault="00573213" w:rsidP="00573213">
      <w:pPr>
        <w:numPr>
          <w:ilvl w:val="0"/>
          <w:numId w:val="39"/>
        </w:numPr>
        <w:tabs>
          <w:tab w:val="left" w:leader="dot" w:pos="624"/>
        </w:tabs>
        <w:spacing w:after="0" w:line="240" w:lineRule="auto"/>
        <w:jc w:val="both"/>
        <w:rPr>
          <w:rFonts w:eastAsia="@Arial Unicode MS"/>
          <w:bCs/>
          <w:iCs/>
          <w:sz w:val="24"/>
          <w:szCs w:val="24"/>
          <w:lang w:eastAsia="ar-SA"/>
        </w:rPr>
      </w:pPr>
      <w:r w:rsidRPr="00F3460E">
        <w:rPr>
          <w:rFonts w:eastAsia="@Arial Unicode MS"/>
          <w:iCs/>
          <w:sz w:val="24"/>
          <w:szCs w:val="24"/>
          <w:lang w:eastAsia="ar-SA"/>
        </w:rPr>
        <w:t>выбирать слова из ряда предложенных для успешного решения коммуникативной задачи.</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bCs/>
          <w:iCs/>
          <w:sz w:val="24"/>
          <w:szCs w:val="24"/>
          <w:lang w:eastAsia="ar-SA"/>
        </w:rPr>
        <w:t>Раздел «Морфология»</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40"/>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определять грамматические признаки имён существительных — род, число, падеж, склонение;</w:t>
      </w:r>
    </w:p>
    <w:p w:rsidR="00573213" w:rsidRPr="00F3460E" w:rsidRDefault="00573213" w:rsidP="00573213">
      <w:pPr>
        <w:numPr>
          <w:ilvl w:val="0"/>
          <w:numId w:val="40"/>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определять грамматические признаки имён прилагательных — род, число, падеж;</w:t>
      </w:r>
    </w:p>
    <w:p w:rsidR="00573213" w:rsidRPr="00F3460E" w:rsidRDefault="00573213" w:rsidP="00573213">
      <w:pPr>
        <w:numPr>
          <w:ilvl w:val="0"/>
          <w:numId w:val="40"/>
        </w:numPr>
        <w:tabs>
          <w:tab w:val="left" w:leader="dot" w:pos="624"/>
        </w:tabs>
        <w:spacing w:after="0" w:line="240" w:lineRule="auto"/>
        <w:jc w:val="both"/>
        <w:rPr>
          <w:rFonts w:eastAsia="@Arial Unicode MS"/>
          <w:iCs/>
          <w:sz w:val="24"/>
          <w:szCs w:val="24"/>
          <w:lang w:eastAsia="ar-SA"/>
        </w:rPr>
      </w:pPr>
      <w:r w:rsidRPr="00F3460E">
        <w:rPr>
          <w:rFonts w:eastAsia="@Arial Unicode MS"/>
          <w:sz w:val="24"/>
          <w:szCs w:val="24"/>
          <w:lang w:eastAsia="ar-SA"/>
        </w:rPr>
        <w:t>определять грамматические признаки глаголов — число, время, род (в прошедшем</w:t>
      </w:r>
      <w:r w:rsidRPr="00573213">
        <w:rPr>
          <w:rFonts w:eastAsia="@Arial Unicode MS"/>
          <w:b/>
          <w:sz w:val="24"/>
          <w:szCs w:val="24"/>
          <w:lang w:eastAsia="ar-SA"/>
        </w:rPr>
        <w:t xml:space="preserve"> </w:t>
      </w:r>
      <w:r w:rsidRPr="00F3460E">
        <w:rPr>
          <w:rFonts w:eastAsia="@Arial Unicode MS"/>
          <w:sz w:val="24"/>
          <w:szCs w:val="24"/>
          <w:lang w:eastAsia="ar-SA"/>
        </w:rPr>
        <w:t>времени), лицо (в настоящем и будущем времени), спряжение.</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41"/>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573213" w:rsidRPr="00F3460E" w:rsidRDefault="00573213" w:rsidP="00573213">
      <w:pPr>
        <w:numPr>
          <w:ilvl w:val="0"/>
          <w:numId w:val="41"/>
        </w:numPr>
        <w:tabs>
          <w:tab w:val="left" w:leader="dot" w:pos="624"/>
        </w:tabs>
        <w:spacing w:after="0" w:line="240" w:lineRule="auto"/>
        <w:jc w:val="both"/>
        <w:rPr>
          <w:rFonts w:eastAsia="@Arial Unicode MS"/>
          <w:bCs/>
          <w:iCs/>
          <w:sz w:val="24"/>
          <w:szCs w:val="24"/>
          <w:lang w:eastAsia="ar-SA"/>
        </w:rPr>
      </w:pPr>
      <w:r w:rsidRPr="00F3460E">
        <w:rPr>
          <w:rFonts w:eastAsia="@Arial Unicode MS"/>
          <w:iCs/>
          <w:sz w:val="24"/>
          <w:szCs w:val="24"/>
          <w:lang w:eastAsia="ar-SA"/>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F3460E">
        <w:rPr>
          <w:rFonts w:eastAsia="@Arial Unicode MS"/>
          <w:bCs/>
          <w:iCs/>
          <w:sz w:val="24"/>
          <w:szCs w:val="24"/>
          <w:lang w:eastAsia="ar-SA"/>
        </w:rPr>
        <w:t>и, а, но</w:t>
      </w:r>
      <w:r w:rsidRPr="00F3460E">
        <w:rPr>
          <w:rFonts w:eastAsia="@Arial Unicode MS"/>
          <w:iCs/>
          <w:sz w:val="24"/>
          <w:szCs w:val="24"/>
          <w:lang w:eastAsia="ar-SA"/>
        </w:rPr>
        <w:t xml:space="preserve">, частицу </w:t>
      </w:r>
      <w:r w:rsidRPr="00F3460E">
        <w:rPr>
          <w:rFonts w:eastAsia="@Arial Unicode MS"/>
          <w:bCs/>
          <w:iCs/>
          <w:sz w:val="24"/>
          <w:szCs w:val="24"/>
          <w:lang w:eastAsia="ar-SA"/>
        </w:rPr>
        <w:t xml:space="preserve">не </w:t>
      </w:r>
      <w:r w:rsidRPr="00F3460E">
        <w:rPr>
          <w:rFonts w:eastAsia="@Arial Unicode MS"/>
          <w:iCs/>
          <w:sz w:val="24"/>
          <w:szCs w:val="24"/>
          <w:lang w:eastAsia="ar-SA"/>
        </w:rPr>
        <w:t>при глаголах.</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bCs/>
          <w:iCs/>
          <w:sz w:val="24"/>
          <w:szCs w:val="24"/>
          <w:lang w:eastAsia="ar-SA"/>
        </w:rPr>
        <w:t>Раздел «Синтаксис»</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lastRenderedPageBreak/>
        <w:t>Выпускник научится:</w:t>
      </w:r>
    </w:p>
    <w:p w:rsidR="00573213" w:rsidRPr="00F3460E" w:rsidRDefault="00573213" w:rsidP="00573213">
      <w:pPr>
        <w:numPr>
          <w:ilvl w:val="0"/>
          <w:numId w:val="4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различать предложение, словосочетание, слово;</w:t>
      </w:r>
    </w:p>
    <w:p w:rsidR="00573213" w:rsidRPr="00F3460E" w:rsidRDefault="00573213" w:rsidP="00573213">
      <w:pPr>
        <w:numPr>
          <w:ilvl w:val="0"/>
          <w:numId w:val="4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устанавливать при помощи смысловых вопросов связь между словами в словосочетании и предложении;</w:t>
      </w:r>
    </w:p>
    <w:p w:rsidR="00573213" w:rsidRPr="00F3460E" w:rsidRDefault="00573213" w:rsidP="00573213">
      <w:pPr>
        <w:numPr>
          <w:ilvl w:val="0"/>
          <w:numId w:val="4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классифицировать предложения по цели высказывания, находить повествовательные/побудительные/вопросительные предложения;</w:t>
      </w:r>
    </w:p>
    <w:p w:rsidR="00573213" w:rsidRPr="00F3460E" w:rsidRDefault="00573213" w:rsidP="00573213">
      <w:pPr>
        <w:numPr>
          <w:ilvl w:val="0"/>
          <w:numId w:val="4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определять восклицательную/невосклицательную интонацию предложения;</w:t>
      </w:r>
    </w:p>
    <w:p w:rsidR="00573213" w:rsidRPr="00F3460E" w:rsidRDefault="00573213" w:rsidP="00573213">
      <w:pPr>
        <w:numPr>
          <w:ilvl w:val="0"/>
          <w:numId w:val="4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находить главные и второстепенные (без деления на виды) члены предложения;</w:t>
      </w:r>
    </w:p>
    <w:p w:rsidR="00573213" w:rsidRPr="00F3460E" w:rsidRDefault="00573213" w:rsidP="00573213">
      <w:pPr>
        <w:numPr>
          <w:ilvl w:val="0"/>
          <w:numId w:val="42"/>
        </w:numPr>
        <w:tabs>
          <w:tab w:val="left" w:leader="dot" w:pos="624"/>
        </w:tabs>
        <w:spacing w:after="0" w:line="240" w:lineRule="auto"/>
        <w:jc w:val="both"/>
        <w:rPr>
          <w:rFonts w:eastAsia="@Arial Unicode MS"/>
          <w:iCs/>
          <w:sz w:val="24"/>
          <w:szCs w:val="24"/>
          <w:lang w:eastAsia="ar-SA"/>
        </w:rPr>
      </w:pPr>
      <w:r w:rsidRPr="00F3460E">
        <w:rPr>
          <w:rFonts w:eastAsia="@Arial Unicode MS"/>
          <w:sz w:val="24"/>
          <w:szCs w:val="24"/>
          <w:lang w:eastAsia="ar-SA"/>
        </w:rPr>
        <w:t>выделять предложения с однородными членами.</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43"/>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различать второстепенные члены предложения — определения, дополнения, обстоятельства;</w:t>
      </w:r>
    </w:p>
    <w:p w:rsidR="00573213" w:rsidRPr="00F3460E" w:rsidRDefault="00573213" w:rsidP="00573213">
      <w:pPr>
        <w:numPr>
          <w:ilvl w:val="0"/>
          <w:numId w:val="43"/>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573213" w:rsidRPr="00F3460E" w:rsidRDefault="00573213" w:rsidP="00573213">
      <w:pPr>
        <w:widowControl w:val="0"/>
        <w:numPr>
          <w:ilvl w:val="0"/>
          <w:numId w:val="43"/>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различать простые и сложные предложения.</w:t>
      </w:r>
    </w:p>
    <w:p w:rsidR="00573213" w:rsidRPr="00573213" w:rsidRDefault="00573213" w:rsidP="00573213">
      <w:pPr>
        <w:widowControl w:val="0"/>
        <w:tabs>
          <w:tab w:val="left" w:leader="dot" w:pos="624"/>
        </w:tabs>
        <w:autoSpaceDE w:val="0"/>
        <w:autoSpaceDN w:val="0"/>
        <w:adjustRightInd w:val="0"/>
        <w:spacing w:after="0" w:line="240" w:lineRule="auto"/>
        <w:jc w:val="center"/>
        <w:rPr>
          <w:rFonts w:eastAsia="@Arial Unicode MS"/>
          <w:b/>
          <w:iCs/>
          <w:sz w:val="24"/>
          <w:szCs w:val="24"/>
          <w:lang w:eastAsia="ru-RU"/>
        </w:rPr>
      </w:pPr>
    </w:p>
    <w:p w:rsidR="00573213" w:rsidRPr="00573213"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573213">
        <w:rPr>
          <w:rFonts w:eastAsia="@Arial Unicode MS"/>
          <w:iCs/>
          <w:sz w:val="24"/>
          <w:szCs w:val="24"/>
          <w:lang w:eastAsia="ru-RU"/>
        </w:rPr>
        <w:t>Содержательная линия «Орфография и пунктуация»</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4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применять правила правописания (в объёме содержания курса);</w:t>
      </w:r>
    </w:p>
    <w:p w:rsidR="00573213" w:rsidRPr="00F3460E" w:rsidRDefault="00573213" w:rsidP="00573213">
      <w:pPr>
        <w:numPr>
          <w:ilvl w:val="0"/>
          <w:numId w:val="4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определять (уточнять) написание слова по орфографическому словарю;</w:t>
      </w:r>
    </w:p>
    <w:p w:rsidR="00573213" w:rsidRPr="00F3460E" w:rsidRDefault="00573213" w:rsidP="00573213">
      <w:pPr>
        <w:numPr>
          <w:ilvl w:val="0"/>
          <w:numId w:val="4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безошибочно списывать текст объёмом 80—90 слов;</w:t>
      </w:r>
    </w:p>
    <w:p w:rsidR="00573213" w:rsidRPr="00F3460E" w:rsidRDefault="00573213" w:rsidP="00573213">
      <w:pPr>
        <w:numPr>
          <w:ilvl w:val="0"/>
          <w:numId w:val="4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писать под диктовку тексты объёмом 75—80 слов в соответствии с изученными правилами правописания;</w:t>
      </w:r>
    </w:p>
    <w:p w:rsidR="00573213" w:rsidRPr="00F3460E" w:rsidRDefault="00573213" w:rsidP="00573213">
      <w:pPr>
        <w:numPr>
          <w:ilvl w:val="0"/>
          <w:numId w:val="44"/>
        </w:numPr>
        <w:tabs>
          <w:tab w:val="left" w:leader="dot" w:pos="624"/>
        </w:tabs>
        <w:spacing w:after="0" w:line="240" w:lineRule="auto"/>
        <w:jc w:val="both"/>
        <w:rPr>
          <w:rFonts w:eastAsia="@Arial Unicode MS"/>
          <w:iCs/>
          <w:sz w:val="24"/>
          <w:szCs w:val="24"/>
          <w:lang w:eastAsia="ar-SA"/>
        </w:rPr>
      </w:pPr>
      <w:r w:rsidRPr="00F3460E">
        <w:rPr>
          <w:rFonts w:eastAsia="@Arial Unicode MS"/>
          <w:sz w:val="24"/>
          <w:szCs w:val="24"/>
          <w:lang w:eastAsia="ar-SA"/>
        </w:rPr>
        <w:t>проверять собственный и предложенный текст, находить и исправлять орфографические и пунктуационные ошибки.</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45"/>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осознавать место возможного возникновения орфографической ошибки;</w:t>
      </w:r>
    </w:p>
    <w:p w:rsidR="00573213" w:rsidRPr="00F3460E" w:rsidRDefault="00573213" w:rsidP="00573213">
      <w:pPr>
        <w:numPr>
          <w:ilvl w:val="0"/>
          <w:numId w:val="45"/>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подбирать примеры с определённой орфограммой;</w:t>
      </w:r>
    </w:p>
    <w:p w:rsidR="00573213" w:rsidRPr="00F3460E" w:rsidRDefault="00573213" w:rsidP="00573213">
      <w:pPr>
        <w:numPr>
          <w:ilvl w:val="0"/>
          <w:numId w:val="45"/>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при составлении собственных текстов перефразировать записываемое, чтобы избежать орфографических и пунктуационных ошибок;</w:t>
      </w:r>
    </w:p>
    <w:p w:rsidR="00573213" w:rsidRPr="00F3460E" w:rsidRDefault="00573213" w:rsidP="00573213">
      <w:pPr>
        <w:widowControl w:val="0"/>
        <w:numPr>
          <w:ilvl w:val="0"/>
          <w:numId w:val="45"/>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F3460E">
        <w:rPr>
          <w:rFonts w:eastAsia="@Arial Unicode MS"/>
          <w:iCs/>
          <w:sz w:val="24"/>
          <w:szCs w:val="24"/>
          <w:lang w:eastAsia="ru-RU"/>
        </w:rPr>
        <w:t>Содержательная линия «Развитие речи»</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46"/>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573213" w:rsidRPr="00F3460E" w:rsidRDefault="00573213" w:rsidP="00573213">
      <w:pPr>
        <w:numPr>
          <w:ilvl w:val="0"/>
          <w:numId w:val="46"/>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573213" w:rsidRPr="00F3460E" w:rsidRDefault="00573213" w:rsidP="00573213">
      <w:pPr>
        <w:numPr>
          <w:ilvl w:val="0"/>
          <w:numId w:val="46"/>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выражать собственное мнение, аргументировать его с учётом ситуации общения;</w:t>
      </w:r>
    </w:p>
    <w:p w:rsidR="00573213" w:rsidRPr="00F3460E" w:rsidRDefault="00573213" w:rsidP="00573213">
      <w:pPr>
        <w:numPr>
          <w:ilvl w:val="0"/>
          <w:numId w:val="46"/>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самостоятельно озаглавливать текст;</w:t>
      </w:r>
    </w:p>
    <w:p w:rsidR="00573213" w:rsidRPr="00F3460E" w:rsidRDefault="00573213" w:rsidP="00573213">
      <w:pPr>
        <w:numPr>
          <w:ilvl w:val="0"/>
          <w:numId w:val="46"/>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составлять план текста;</w:t>
      </w:r>
    </w:p>
    <w:p w:rsidR="00573213" w:rsidRPr="00F3460E" w:rsidRDefault="00573213" w:rsidP="00573213">
      <w:pPr>
        <w:numPr>
          <w:ilvl w:val="0"/>
          <w:numId w:val="46"/>
        </w:numPr>
        <w:tabs>
          <w:tab w:val="left" w:leader="dot" w:pos="624"/>
        </w:tabs>
        <w:spacing w:after="0" w:line="240" w:lineRule="auto"/>
        <w:jc w:val="both"/>
        <w:rPr>
          <w:rFonts w:eastAsia="@Arial Unicode MS"/>
          <w:iCs/>
          <w:sz w:val="24"/>
          <w:szCs w:val="24"/>
          <w:lang w:eastAsia="ar-SA"/>
        </w:rPr>
      </w:pPr>
      <w:r w:rsidRPr="00F3460E">
        <w:rPr>
          <w:rFonts w:eastAsia="@Arial Unicode MS"/>
          <w:sz w:val="24"/>
          <w:szCs w:val="24"/>
          <w:lang w:eastAsia="ar-SA"/>
        </w:rPr>
        <w:t>сочинять письма, поздравительные открытки, записки и другие небольшие тексты для конкретных ситуаций общения.</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47"/>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создавать тексты по предложенному заголовку;</w:t>
      </w:r>
    </w:p>
    <w:p w:rsidR="00573213" w:rsidRPr="00F3460E" w:rsidRDefault="00573213" w:rsidP="00573213">
      <w:pPr>
        <w:numPr>
          <w:ilvl w:val="0"/>
          <w:numId w:val="47"/>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подробно или выборочно пересказывать текст;</w:t>
      </w:r>
    </w:p>
    <w:p w:rsidR="00573213" w:rsidRPr="00F3460E" w:rsidRDefault="00573213" w:rsidP="00573213">
      <w:pPr>
        <w:numPr>
          <w:ilvl w:val="0"/>
          <w:numId w:val="47"/>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lastRenderedPageBreak/>
        <w:t>пересказывать текст от другого лица;</w:t>
      </w:r>
    </w:p>
    <w:p w:rsidR="00573213" w:rsidRPr="00F3460E" w:rsidRDefault="00573213" w:rsidP="00573213">
      <w:pPr>
        <w:numPr>
          <w:ilvl w:val="0"/>
          <w:numId w:val="47"/>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составлять устный рассказ на определённую тему с использованием разных типов речи: описание, повествование, рассуждение;</w:t>
      </w:r>
    </w:p>
    <w:p w:rsidR="00573213" w:rsidRPr="00F3460E" w:rsidRDefault="00573213" w:rsidP="00573213">
      <w:pPr>
        <w:numPr>
          <w:ilvl w:val="0"/>
          <w:numId w:val="47"/>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анализировать и корректировать тексты с нарушенным порядком предложений, находить в тексте смысловые пропуски;</w:t>
      </w:r>
    </w:p>
    <w:p w:rsidR="00573213" w:rsidRPr="00F3460E" w:rsidRDefault="00573213" w:rsidP="00573213">
      <w:pPr>
        <w:numPr>
          <w:ilvl w:val="0"/>
          <w:numId w:val="47"/>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корректировать тексты, в которых допущены нарушения культуры речи;</w:t>
      </w:r>
    </w:p>
    <w:p w:rsidR="00573213" w:rsidRPr="00F3460E" w:rsidRDefault="00573213" w:rsidP="00573213">
      <w:pPr>
        <w:numPr>
          <w:ilvl w:val="0"/>
          <w:numId w:val="47"/>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573213" w:rsidRPr="00F3460E" w:rsidRDefault="00573213" w:rsidP="00573213">
      <w:pPr>
        <w:widowControl w:val="0"/>
        <w:numPr>
          <w:ilvl w:val="0"/>
          <w:numId w:val="47"/>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соблюдать нормы речевого взаимодействия при интерактивном общении (</w:t>
      </w:r>
      <w:r w:rsidRPr="00F3460E">
        <w:rPr>
          <w:rFonts w:eastAsia="@Arial Unicode MS"/>
          <w:iCs/>
          <w:sz w:val="24"/>
          <w:szCs w:val="24"/>
          <w:lang w:val="en-US" w:eastAsia="ru-RU"/>
        </w:rPr>
        <w:t>sms</w:t>
      </w:r>
      <w:r w:rsidRPr="00F3460E">
        <w:rPr>
          <w:rFonts w:eastAsia="@Arial Unicode MS"/>
          <w:iCs/>
          <w:sz w:val="24"/>
          <w:szCs w:val="24"/>
          <w:lang w:eastAsia="ru-RU"/>
        </w:rPr>
        <w:noBreakHyphen/>
        <w:t>сообщения, электронная почта, Интернет и другие виды и способы связи).</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b/>
          <w:bCs/>
          <w:sz w:val="24"/>
          <w:szCs w:val="24"/>
          <w:lang w:eastAsia="ru-RU"/>
        </w:rPr>
      </w:pPr>
      <w:r w:rsidRPr="00F3460E">
        <w:rPr>
          <w:rFonts w:eastAsia="@Arial Unicode MS"/>
          <w:b/>
          <w:bCs/>
          <w:sz w:val="24"/>
          <w:szCs w:val="24"/>
          <w:lang w:eastAsia="ru-RU"/>
        </w:rPr>
        <w:t>Литературное чтение</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cs="NewtonCSanPin"/>
          <w:sz w:val="24"/>
          <w:szCs w:val="24"/>
          <w:lang w:eastAsia="ru-RU"/>
        </w:rPr>
      </w:pPr>
      <w:r w:rsidRPr="00F3460E">
        <w:rPr>
          <w:rFonts w:eastAsia="@Arial Unicode MS" w:cs="NewtonCSanPin"/>
          <w:sz w:val="24"/>
          <w:szCs w:val="24"/>
          <w:lang w:eastAsia="ru-RU"/>
        </w:rPr>
        <w:t>Выпускники начального общего образования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cs="NewtonCSanPin"/>
          <w:sz w:val="24"/>
          <w:szCs w:val="24"/>
          <w:lang w:eastAsia="ru-RU"/>
        </w:rPr>
      </w:pPr>
      <w:r w:rsidRPr="00F3460E">
        <w:rPr>
          <w:rFonts w:eastAsia="@Arial Unicode MS" w:cs="NewtonCSanPin"/>
          <w:sz w:val="24"/>
          <w:szCs w:val="24"/>
          <w:lang w:eastAsia="ru-RU"/>
        </w:rPr>
        <w:t>Обучающиеся получат возможность познакомиться с культурно-историческим наследием России и общечеловеческими ценностями.</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cs="NewtonCSanPin"/>
          <w:sz w:val="24"/>
          <w:szCs w:val="24"/>
          <w:lang w:eastAsia="ru-RU"/>
        </w:rPr>
      </w:pPr>
      <w:r w:rsidRPr="00F3460E">
        <w:rPr>
          <w:rFonts w:eastAsia="@Arial Unicode MS" w:cs="NewtonCSanPin"/>
          <w:sz w:val="24"/>
          <w:szCs w:val="24"/>
          <w:lang w:eastAsia="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cs="NewtonCSanPin"/>
          <w:sz w:val="24"/>
          <w:szCs w:val="24"/>
          <w:lang w:eastAsia="ru-RU"/>
        </w:rPr>
      </w:pPr>
      <w:r w:rsidRPr="00F3460E">
        <w:rPr>
          <w:rFonts w:eastAsia="@Arial Unicode MS" w:cs="NewtonCSanPin"/>
          <w:sz w:val="24"/>
          <w:szCs w:val="24"/>
          <w:lang w:eastAsia="ru-RU"/>
        </w:rPr>
        <w:t>К концу обучения на уровне начального общего образования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cs="NewtonCSanPin"/>
          <w:sz w:val="24"/>
          <w:szCs w:val="24"/>
          <w:lang w:eastAsia="ru-RU"/>
        </w:rPr>
      </w:pPr>
      <w:r w:rsidRPr="00F3460E">
        <w:rPr>
          <w:rFonts w:eastAsia="@Arial Unicode MS" w:cs="NewtonCSanPin"/>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cs="NewtonCSanPin"/>
          <w:sz w:val="24"/>
          <w:szCs w:val="24"/>
          <w:lang w:eastAsia="ru-RU"/>
        </w:rPr>
      </w:pPr>
      <w:r w:rsidRPr="00F3460E">
        <w:rPr>
          <w:rFonts w:eastAsia="@Arial Unicode MS" w:cs="NewtonCSanPin"/>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cs="NewtonCSanPin"/>
          <w:sz w:val="24"/>
          <w:szCs w:val="24"/>
          <w:lang w:eastAsia="ru-RU"/>
        </w:rPr>
      </w:pPr>
      <w:r w:rsidRPr="00F3460E">
        <w:rPr>
          <w:rFonts w:eastAsia="@Arial Unicode MS" w:cs="NewtonCSanPin"/>
          <w:sz w:val="24"/>
          <w:szCs w:val="24"/>
          <w:lang w:eastAsia="ru-RU"/>
        </w:rPr>
        <w:t>Выпускники начального общего образования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cs="NewtonCSanPin"/>
          <w:sz w:val="24"/>
          <w:szCs w:val="24"/>
          <w:lang w:eastAsia="ru-RU"/>
        </w:rPr>
      </w:pPr>
      <w:r w:rsidRPr="00F3460E">
        <w:rPr>
          <w:rFonts w:eastAsia="@Arial Unicode MS" w:cs="NewtonCSanPin"/>
          <w:sz w:val="24"/>
          <w:szCs w:val="24"/>
          <w:lang w:eastAsia="ru-RU"/>
        </w:rPr>
        <w:t xml:space="preserve">Выпускники овладеют основами коммуникативной деятельности, на практическом уровне </w:t>
      </w:r>
      <w:r w:rsidRPr="00F3460E">
        <w:rPr>
          <w:rFonts w:eastAsia="@Arial Unicode MS" w:cs="NewtonCSanPin"/>
          <w:sz w:val="24"/>
          <w:szCs w:val="24"/>
          <w:lang w:eastAsia="ru-RU"/>
        </w:rPr>
        <w:lastRenderedPageBreak/>
        <w:t>осознают значимость работы в группе и освоят правила групповой работы.</w:t>
      </w:r>
    </w:p>
    <w:p w:rsidR="00573213" w:rsidRPr="00573213"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573213">
        <w:rPr>
          <w:rFonts w:eastAsia="@Arial Unicode MS"/>
          <w:iCs/>
          <w:sz w:val="24"/>
          <w:szCs w:val="24"/>
          <w:lang w:eastAsia="ru-RU"/>
        </w:rPr>
        <w:t>Виды речевой и читательской деятельности</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cs="NewtonCSanPin"/>
          <w:sz w:val="24"/>
          <w:szCs w:val="24"/>
          <w:lang w:eastAsia="ru-RU"/>
        </w:rPr>
      </w:pPr>
      <w:r w:rsidRPr="00F3460E">
        <w:rPr>
          <w:rFonts w:eastAsia="@Arial Unicode MS" w:cs="NewtonCSanPin"/>
          <w:sz w:val="24"/>
          <w:szCs w:val="24"/>
          <w:lang w:eastAsia="ru-RU"/>
        </w:rPr>
        <w:t>Выпускник научится:</w:t>
      </w:r>
    </w:p>
    <w:p w:rsidR="00573213" w:rsidRPr="00F3460E" w:rsidRDefault="00573213" w:rsidP="00573213">
      <w:pPr>
        <w:numPr>
          <w:ilvl w:val="0"/>
          <w:numId w:val="48"/>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573213" w:rsidRPr="00F3460E" w:rsidRDefault="00573213" w:rsidP="00573213">
      <w:pPr>
        <w:numPr>
          <w:ilvl w:val="0"/>
          <w:numId w:val="48"/>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читать со скоростью, позволяющей понимать смысл прочитанного;</w:t>
      </w:r>
    </w:p>
    <w:p w:rsidR="00573213" w:rsidRPr="00F3460E" w:rsidRDefault="00573213" w:rsidP="00573213">
      <w:pPr>
        <w:numPr>
          <w:ilvl w:val="0"/>
          <w:numId w:val="48"/>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различать на практическом уровне виды текстов (художественный, учебный, справочный), опираясь на особенности каждого вида текста;</w:t>
      </w:r>
    </w:p>
    <w:p w:rsidR="00573213" w:rsidRPr="00F3460E" w:rsidRDefault="00573213" w:rsidP="00573213">
      <w:pPr>
        <w:numPr>
          <w:ilvl w:val="0"/>
          <w:numId w:val="48"/>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573213" w:rsidRPr="00F3460E" w:rsidRDefault="00573213" w:rsidP="00573213">
      <w:pPr>
        <w:numPr>
          <w:ilvl w:val="0"/>
          <w:numId w:val="48"/>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использовать различные виды чтения: ознакомительное, поисковое, выборочное; выбирать нужный вид чтения в соответствии с целью чтения;</w:t>
      </w:r>
    </w:p>
    <w:p w:rsidR="00573213" w:rsidRPr="00F3460E" w:rsidRDefault="00573213" w:rsidP="00573213">
      <w:pPr>
        <w:numPr>
          <w:ilvl w:val="0"/>
          <w:numId w:val="48"/>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ориентироваться в содержании художественного, учебного и научно</w:t>
      </w:r>
      <w:r w:rsidRPr="00F3460E">
        <w:rPr>
          <w:rFonts w:eastAsia="@Arial Unicode MS"/>
          <w:sz w:val="24"/>
          <w:szCs w:val="24"/>
          <w:lang w:eastAsia="ar-SA"/>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w:t>
      </w:r>
      <w:r w:rsidRPr="00573213">
        <w:rPr>
          <w:rFonts w:eastAsia="@Arial Unicode MS"/>
          <w:b/>
          <w:sz w:val="24"/>
          <w:szCs w:val="24"/>
          <w:lang w:eastAsia="ar-SA"/>
        </w:rPr>
        <w:t xml:space="preserve"> </w:t>
      </w:r>
      <w:r w:rsidRPr="00F3460E">
        <w:rPr>
          <w:rFonts w:eastAsia="@Arial Unicode MS"/>
          <w:sz w:val="24"/>
          <w:szCs w:val="24"/>
          <w:lang w:eastAsia="ar-SA"/>
        </w:rPr>
        <w:t>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573213" w:rsidRPr="00F3460E" w:rsidRDefault="00573213" w:rsidP="00573213">
      <w:pPr>
        <w:numPr>
          <w:ilvl w:val="0"/>
          <w:numId w:val="48"/>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
    <w:p w:rsidR="00573213" w:rsidRPr="00F3460E" w:rsidRDefault="00573213" w:rsidP="00573213">
      <w:pPr>
        <w:numPr>
          <w:ilvl w:val="0"/>
          <w:numId w:val="48"/>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573213" w:rsidRPr="00F3460E" w:rsidRDefault="00573213" w:rsidP="00573213">
      <w:pPr>
        <w:numPr>
          <w:ilvl w:val="0"/>
          <w:numId w:val="48"/>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573213" w:rsidRPr="00F3460E" w:rsidRDefault="00573213" w:rsidP="00573213">
      <w:pPr>
        <w:numPr>
          <w:ilvl w:val="0"/>
          <w:numId w:val="48"/>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573213" w:rsidRPr="00F3460E" w:rsidRDefault="00573213" w:rsidP="00573213">
      <w:pPr>
        <w:widowControl w:val="0"/>
        <w:numPr>
          <w:ilvl w:val="0"/>
          <w:numId w:val="48"/>
        </w:numPr>
        <w:tabs>
          <w:tab w:val="left" w:leader="dot" w:pos="624"/>
        </w:tabs>
        <w:autoSpaceDE w:val="0"/>
        <w:autoSpaceDN w:val="0"/>
        <w:adjustRightInd w:val="0"/>
        <w:spacing w:after="0" w:line="240" w:lineRule="auto"/>
        <w:jc w:val="both"/>
        <w:rPr>
          <w:rFonts w:eastAsia="@Arial Unicode MS" w:cs="NewtonCSanPin"/>
          <w:i/>
          <w:iCs/>
          <w:sz w:val="24"/>
          <w:szCs w:val="24"/>
          <w:lang w:eastAsia="ru-RU"/>
        </w:rPr>
      </w:pPr>
      <w:r w:rsidRPr="00F3460E">
        <w:rPr>
          <w:rFonts w:eastAsia="@Arial Unicode MS" w:cs="NewtonCSanPi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cs="NewtonCSanPin"/>
          <w:iCs/>
          <w:sz w:val="24"/>
          <w:szCs w:val="24"/>
          <w:lang w:eastAsia="ru-RU"/>
        </w:rPr>
      </w:pPr>
      <w:r w:rsidRPr="00F3460E">
        <w:rPr>
          <w:rFonts w:eastAsia="@Arial Unicode MS" w:cs="NewtonCSanPin"/>
          <w:iCs/>
          <w:sz w:val="24"/>
          <w:szCs w:val="24"/>
          <w:lang w:eastAsia="ru-RU"/>
        </w:rPr>
        <w:t>Выпускник получит возможность научиться:</w:t>
      </w:r>
    </w:p>
    <w:p w:rsidR="00573213" w:rsidRPr="00F3460E" w:rsidRDefault="00573213" w:rsidP="00573213">
      <w:pPr>
        <w:numPr>
          <w:ilvl w:val="0"/>
          <w:numId w:val="49"/>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воспринимать художественную литературу как вид искусства;</w:t>
      </w:r>
    </w:p>
    <w:p w:rsidR="00573213" w:rsidRPr="00F3460E" w:rsidRDefault="00573213" w:rsidP="00573213">
      <w:pPr>
        <w:numPr>
          <w:ilvl w:val="0"/>
          <w:numId w:val="49"/>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предвосхищать содержание текста по заголовку и с опорой на предыдущий опыт;</w:t>
      </w:r>
    </w:p>
    <w:p w:rsidR="00573213" w:rsidRPr="00F3460E" w:rsidRDefault="00573213" w:rsidP="00573213">
      <w:pPr>
        <w:numPr>
          <w:ilvl w:val="0"/>
          <w:numId w:val="49"/>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выделять не только главную, но и избыточную информацию;</w:t>
      </w:r>
    </w:p>
    <w:p w:rsidR="00573213" w:rsidRPr="00F3460E" w:rsidRDefault="00573213" w:rsidP="00573213">
      <w:pPr>
        <w:numPr>
          <w:ilvl w:val="0"/>
          <w:numId w:val="49"/>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lastRenderedPageBreak/>
        <w:t>осмысливать эстетические и нравственные ценности художественного текста и высказывать суждение;</w:t>
      </w:r>
    </w:p>
    <w:p w:rsidR="00573213" w:rsidRPr="00F3460E" w:rsidRDefault="00573213" w:rsidP="00573213">
      <w:pPr>
        <w:numPr>
          <w:ilvl w:val="0"/>
          <w:numId w:val="49"/>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определять авторскую позицию и высказывать отношение к герою и его поступкам;</w:t>
      </w:r>
    </w:p>
    <w:p w:rsidR="00573213" w:rsidRPr="00F3460E" w:rsidRDefault="00573213" w:rsidP="00573213">
      <w:pPr>
        <w:numPr>
          <w:ilvl w:val="0"/>
          <w:numId w:val="49"/>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отмечать изменения своего эмоционального состояния в процессе чтения литературного произведения;</w:t>
      </w:r>
    </w:p>
    <w:p w:rsidR="00573213" w:rsidRPr="00F3460E" w:rsidRDefault="00573213" w:rsidP="00573213">
      <w:pPr>
        <w:numPr>
          <w:ilvl w:val="0"/>
          <w:numId w:val="49"/>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573213" w:rsidRPr="00F3460E" w:rsidRDefault="00573213" w:rsidP="00573213">
      <w:pPr>
        <w:numPr>
          <w:ilvl w:val="0"/>
          <w:numId w:val="49"/>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высказывать эстетическое и нравственно-этическое суждение и подтверждать высказанное суждение примерами из текста;</w:t>
      </w:r>
    </w:p>
    <w:p w:rsidR="00573213" w:rsidRPr="00F3460E" w:rsidRDefault="00573213" w:rsidP="00573213">
      <w:pPr>
        <w:widowControl w:val="0"/>
        <w:numPr>
          <w:ilvl w:val="0"/>
          <w:numId w:val="49"/>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делать выписки из прочитанных текстов для дальнейшего практического использования.</w:t>
      </w:r>
    </w:p>
    <w:p w:rsidR="00573213" w:rsidRPr="00573213" w:rsidRDefault="00573213" w:rsidP="00573213">
      <w:pPr>
        <w:widowControl w:val="0"/>
        <w:tabs>
          <w:tab w:val="left" w:leader="dot" w:pos="624"/>
        </w:tabs>
        <w:autoSpaceDE w:val="0"/>
        <w:autoSpaceDN w:val="0"/>
        <w:adjustRightInd w:val="0"/>
        <w:spacing w:after="0" w:line="240" w:lineRule="auto"/>
        <w:jc w:val="center"/>
        <w:rPr>
          <w:rFonts w:eastAsia="@Arial Unicode MS"/>
          <w:b/>
          <w:iCs/>
          <w:sz w:val="24"/>
          <w:szCs w:val="24"/>
          <w:lang w:eastAsia="ru-RU"/>
        </w:rPr>
      </w:pPr>
    </w:p>
    <w:p w:rsidR="00573213" w:rsidRPr="00573213"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573213">
        <w:rPr>
          <w:rFonts w:eastAsia="@Arial Unicode MS"/>
          <w:iCs/>
          <w:sz w:val="24"/>
          <w:szCs w:val="24"/>
          <w:lang w:eastAsia="ru-RU"/>
        </w:rPr>
        <w:t>Круг детского чтения</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cs="NewtonCSanPin"/>
          <w:sz w:val="24"/>
          <w:szCs w:val="24"/>
          <w:lang w:eastAsia="ru-RU"/>
        </w:rPr>
      </w:pPr>
      <w:r w:rsidRPr="00F3460E">
        <w:rPr>
          <w:rFonts w:eastAsia="@Arial Unicode MS" w:cs="NewtonCSanPin"/>
          <w:sz w:val="24"/>
          <w:szCs w:val="24"/>
          <w:lang w:eastAsia="ru-RU"/>
        </w:rPr>
        <w:t>Выпускник научится:</w:t>
      </w:r>
    </w:p>
    <w:p w:rsidR="00573213" w:rsidRPr="00F3460E" w:rsidRDefault="00573213" w:rsidP="00573213">
      <w:pPr>
        <w:numPr>
          <w:ilvl w:val="0"/>
          <w:numId w:val="50"/>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ориентироваться в книге по названию, оглавлению, отличать сборник произведений от авторской книги;</w:t>
      </w:r>
    </w:p>
    <w:p w:rsidR="00573213" w:rsidRPr="00F3460E" w:rsidRDefault="00573213" w:rsidP="00573213">
      <w:pPr>
        <w:numPr>
          <w:ilvl w:val="0"/>
          <w:numId w:val="50"/>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самостоятельно и целенаправленно осуществлять выбор книги в библиотеке по заданной тематике, по собственному желанию;</w:t>
      </w:r>
    </w:p>
    <w:p w:rsidR="00573213" w:rsidRPr="00F3460E" w:rsidRDefault="00573213" w:rsidP="00573213">
      <w:pPr>
        <w:numPr>
          <w:ilvl w:val="0"/>
          <w:numId w:val="50"/>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составлять краткую аннотацию (автор, название, тема книги, рекомендации к чтению) на литературное произведение по заданному образцу;</w:t>
      </w:r>
    </w:p>
    <w:p w:rsidR="00573213" w:rsidRPr="00F3460E" w:rsidRDefault="00573213" w:rsidP="00573213">
      <w:pPr>
        <w:widowControl w:val="0"/>
        <w:numPr>
          <w:ilvl w:val="0"/>
          <w:numId w:val="50"/>
        </w:numPr>
        <w:tabs>
          <w:tab w:val="left" w:leader="dot" w:pos="624"/>
        </w:tabs>
        <w:autoSpaceDE w:val="0"/>
        <w:autoSpaceDN w:val="0"/>
        <w:adjustRightInd w:val="0"/>
        <w:spacing w:after="0" w:line="240" w:lineRule="auto"/>
        <w:jc w:val="both"/>
        <w:rPr>
          <w:rFonts w:eastAsia="@Arial Unicode MS" w:cs="NewtonCSanPin"/>
          <w:i/>
          <w:iCs/>
          <w:sz w:val="24"/>
          <w:szCs w:val="24"/>
          <w:lang w:eastAsia="ru-RU"/>
        </w:rPr>
      </w:pPr>
      <w:r w:rsidRPr="00F3460E">
        <w:rPr>
          <w:rFonts w:eastAsia="@Arial Unicode MS" w:cs="NewtonCSanPin"/>
          <w:sz w:val="24"/>
          <w:szCs w:val="24"/>
          <w:lang w:eastAsia="ru-RU"/>
        </w:rPr>
        <w:t>пользоваться алфавитным каталогом, самостоятельно пользоваться соответствующими возрасту словарями и справочной литературой.</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cs="NewtonCSanPin"/>
          <w:iCs/>
          <w:sz w:val="24"/>
          <w:szCs w:val="24"/>
          <w:lang w:eastAsia="ru-RU"/>
        </w:rPr>
      </w:pPr>
      <w:r w:rsidRPr="00F3460E">
        <w:rPr>
          <w:rFonts w:eastAsia="@Arial Unicode MS" w:cs="NewtonCSanPin"/>
          <w:iCs/>
          <w:sz w:val="24"/>
          <w:szCs w:val="24"/>
          <w:lang w:eastAsia="ru-RU"/>
        </w:rPr>
        <w:t>Выпускник получит возможность научиться:</w:t>
      </w:r>
    </w:p>
    <w:p w:rsidR="00573213" w:rsidRPr="00F3460E" w:rsidRDefault="00573213" w:rsidP="00573213">
      <w:pPr>
        <w:numPr>
          <w:ilvl w:val="0"/>
          <w:numId w:val="51"/>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573213" w:rsidRPr="00F3460E" w:rsidRDefault="00573213" w:rsidP="00573213">
      <w:pPr>
        <w:numPr>
          <w:ilvl w:val="0"/>
          <w:numId w:val="51"/>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определять предпочтительный круг чтения, исходя из собственных интересов и познавательных потребностей;</w:t>
      </w:r>
    </w:p>
    <w:p w:rsidR="00573213" w:rsidRPr="00F3460E" w:rsidRDefault="00573213" w:rsidP="00573213">
      <w:pPr>
        <w:numPr>
          <w:ilvl w:val="0"/>
          <w:numId w:val="51"/>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писать отзыв о прочитанной книге;</w:t>
      </w:r>
    </w:p>
    <w:p w:rsidR="00573213" w:rsidRPr="00F3460E" w:rsidRDefault="00573213" w:rsidP="00573213">
      <w:pPr>
        <w:numPr>
          <w:ilvl w:val="0"/>
          <w:numId w:val="51"/>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работать с тематическим каталогом;</w:t>
      </w:r>
    </w:p>
    <w:p w:rsidR="00573213" w:rsidRPr="00F3460E" w:rsidRDefault="00573213" w:rsidP="00573213">
      <w:pPr>
        <w:widowControl w:val="0"/>
        <w:numPr>
          <w:ilvl w:val="0"/>
          <w:numId w:val="51"/>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работать с детской периодикой.</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i/>
          <w:iCs/>
          <w:sz w:val="24"/>
          <w:szCs w:val="24"/>
          <w:lang w:eastAsia="ru-RU"/>
        </w:rPr>
      </w:pPr>
    </w:p>
    <w:p w:rsidR="00573213" w:rsidRPr="00573213"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573213">
        <w:rPr>
          <w:rFonts w:eastAsia="@Arial Unicode MS"/>
          <w:iCs/>
          <w:sz w:val="24"/>
          <w:szCs w:val="24"/>
          <w:lang w:eastAsia="ru-RU"/>
        </w:rPr>
        <w:t>Литературоведческая пропедевтика</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cs="NewtonCSanPin"/>
          <w:sz w:val="24"/>
          <w:szCs w:val="24"/>
          <w:lang w:eastAsia="ru-RU"/>
        </w:rPr>
      </w:pPr>
      <w:r w:rsidRPr="00F3460E">
        <w:rPr>
          <w:rFonts w:eastAsia="@Arial Unicode MS" w:cs="NewtonCSanPin"/>
          <w:sz w:val="24"/>
          <w:szCs w:val="24"/>
          <w:lang w:eastAsia="ru-RU"/>
        </w:rPr>
        <w:t>Выпускник научится:</w:t>
      </w:r>
    </w:p>
    <w:p w:rsidR="00573213" w:rsidRPr="00F3460E" w:rsidRDefault="00573213" w:rsidP="00573213">
      <w:pPr>
        <w:widowControl w:val="0"/>
        <w:numPr>
          <w:ilvl w:val="0"/>
          <w:numId w:val="52"/>
        </w:numPr>
        <w:tabs>
          <w:tab w:val="left" w:leader="dot" w:pos="624"/>
        </w:tabs>
        <w:autoSpaceDE w:val="0"/>
        <w:autoSpaceDN w:val="0"/>
        <w:adjustRightInd w:val="0"/>
        <w:spacing w:after="0" w:line="240" w:lineRule="auto"/>
        <w:jc w:val="both"/>
        <w:rPr>
          <w:rFonts w:eastAsia="@Arial Unicode MS" w:cs="NewtonCSanPin"/>
          <w:i/>
          <w:iCs/>
          <w:sz w:val="24"/>
          <w:szCs w:val="24"/>
          <w:lang w:eastAsia="ru-RU"/>
        </w:rPr>
      </w:pPr>
      <w:r w:rsidRPr="00F3460E">
        <w:rPr>
          <w:rFonts w:eastAsia="@Arial Unicode MS" w:cs="NewtonCSanPin"/>
          <w:sz w:val="24"/>
          <w:szCs w:val="24"/>
          <w:lang w:eastAsia="ru-RU"/>
        </w:rPr>
        <w:t>сравнивать, сопоставлять художественные произведения разных жанров, выделяя два</w:t>
      </w:r>
      <w:r w:rsidRPr="00F3460E">
        <w:rPr>
          <w:rFonts w:eastAsia="@Arial Unicode MS" w:cs="NewtonCSanPin"/>
          <w:sz w:val="24"/>
          <w:szCs w:val="24"/>
          <w:lang w:eastAsia="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cs="NewtonCSanPin"/>
          <w:iCs/>
          <w:sz w:val="24"/>
          <w:szCs w:val="24"/>
          <w:lang w:eastAsia="ru-RU"/>
        </w:rPr>
      </w:pPr>
      <w:r w:rsidRPr="00F3460E">
        <w:rPr>
          <w:rFonts w:eastAsia="@Arial Unicode MS" w:cs="NewtonCSanPin"/>
          <w:iCs/>
          <w:sz w:val="24"/>
          <w:szCs w:val="24"/>
          <w:lang w:eastAsia="ru-RU"/>
        </w:rPr>
        <w:t>Выпускник получит возможность научиться:</w:t>
      </w:r>
    </w:p>
    <w:p w:rsidR="00573213" w:rsidRPr="00F3460E" w:rsidRDefault="00573213" w:rsidP="00573213">
      <w:pPr>
        <w:numPr>
          <w:ilvl w:val="0"/>
          <w:numId w:val="52"/>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573213" w:rsidRPr="00F3460E" w:rsidRDefault="00573213" w:rsidP="00573213">
      <w:pPr>
        <w:widowControl w:val="0"/>
        <w:numPr>
          <w:ilvl w:val="0"/>
          <w:numId w:val="52"/>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573213" w:rsidRPr="00F3460E" w:rsidRDefault="00573213" w:rsidP="00573213">
      <w:pPr>
        <w:widowControl w:val="0"/>
        <w:tabs>
          <w:tab w:val="left" w:leader="dot" w:pos="624"/>
        </w:tabs>
        <w:autoSpaceDE w:val="0"/>
        <w:autoSpaceDN w:val="0"/>
        <w:adjustRightInd w:val="0"/>
        <w:spacing w:after="0" w:line="240" w:lineRule="auto"/>
        <w:jc w:val="both"/>
        <w:rPr>
          <w:rFonts w:eastAsia="@Arial Unicode MS"/>
          <w:iCs/>
          <w:sz w:val="24"/>
          <w:szCs w:val="24"/>
          <w:lang w:eastAsia="ru-RU"/>
        </w:rPr>
      </w:pPr>
      <w:r w:rsidRPr="00F3460E">
        <w:rPr>
          <w:rFonts w:eastAsia="@Arial Unicode MS"/>
          <w:i/>
          <w:iCs/>
          <w:sz w:val="24"/>
          <w:szCs w:val="24"/>
          <w:lang w:eastAsia="ru-RU"/>
        </w:rPr>
        <w:t xml:space="preserve">                                                           </w:t>
      </w:r>
      <w:r w:rsidRPr="00F3460E">
        <w:rPr>
          <w:rFonts w:eastAsia="@Arial Unicode MS"/>
          <w:iCs/>
          <w:sz w:val="24"/>
          <w:szCs w:val="24"/>
          <w:lang w:eastAsia="ru-RU"/>
        </w:rPr>
        <w:t>Творческая деятельность</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cs="NewtonCSanPin"/>
          <w:sz w:val="24"/>
          <w:szCs w:val="24"/>
          <w:lang w:eastAsia="ru-RU"/>
        </w:rPr>
      </w:pPr>
      <w:r w:rsidRPr="00F3460E">
        <w:rPr>
          <w:rFonts w:eastAsia="@Arial Unicode MS" w:cs="NewtonCSanPin"/>
          <w:sz w:val="24"/>
          <w:szCs w:val="24"/>
          <w:lang w:eastAsia="ru-RU"/>
        </w:rPr>
        <w:t>Выпускник научится:</w:t>
      </w:r>
    </w:p>
    <w:p w:rsidR="00573213" w:rsidRPr="00F3460E" w:rsidRDefault="00573213" w:rsidP="00573213">
      <w:pPr>
        <w:numPr>
          <w:ilvl w:val="0"/>
          <w:numId w:val="53"/>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читать по ролям литературное произведение;</w:t>
      </w:r>
    </w:p>
    <w:p w:rsidR="00573213" w:rsidRPr="00F3460E" w:rsidRDefault="00573213" w:rsidP="00573213">
      <w:pPr>
        <w:numPr>
          <w:ilvl w:val="0"/>
          <w:numId w:val="53"/>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573213" w:rsidRPr="00F3460E" w:rsidRDefault="00573213" w:rsidP="00573213">
      <w:pPr>
        <w:widowControl w:val="0"/>
        <w:numPr>
          <w:ilvl w:val="0"/>
          <w:numId w:val="53"/>
        </w:numPr>
        <w:tabs>
          <w:tab w:val="left" w:leader="dot" w:pos="624"/>
        </w:tabs>
        <w:autoSpaceDE w:val="0"/>
        <w:autoSpaceDN w:val="0"/>
        <w:adjustRightInd w:val="0"/>
        <w:spacing w:after="0" w:line="240" w:lineRule="auto"/>
        <w:jc w:val="both"/>
        <w:rPr>
          <w:rFonts w:eastAsia="@Arial Unicode MS" w:cs="NewtonCSanPin"/>
          <w:i/>
          <w:iCs/>
          <w:sz w:val="24"/>
          <w:szCs w:val="24"/>
          <w:lang w:eastAsia="ru-RU"/>
        </w:rPr>
      </w:pPr>
      <w:r w:rsidRPr="00F3460E">
        <w:rPr>
          <w:rFonts w:eastAsia="@Arial Unicode MS" w:cs="NewtonCSanPin"/>
          <w:sz w:val="24"/>
          <w:szCs w:val="24"/>
          <w:lang w:eastAsia="ru-RU"/>
        </w:rPr>
        <w:lastRenderedPageBreak/>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cs="NewtonCSanPin"/>
          <w:iCs/>
          <w:sz w:val="24"/>
          <w:szCs w:val="24"/>
          <w:lang w:eastAsia="ru-RU"/>
        </w:rPr>
      </w:pPr>
      <w:r w:rsidRPr="00F3460E">
        <w:rPr>
          <w:rFonts w:eastAsia="@Arial Unicode MS" w:cs="NewtonCSanPin"/>
          <w:iCs/>
          <w:sz w:val="24"/>
          <w:szCs w:val="24"/>
          <w:lang w:eastAsia="ru-RU"/>
        </w:rPr>
        <w:t>Выпускник получит возможность научиться:</w:t>
      </w:r>
    </w:p>
    <w:p w:rsidR="00573213" w:rsidRPr="00F3460E" w:rsidRDefault="00573213" w:rsidP="00573213">
      <w:pPr>
        <w:numPr>
          <w:ilvl w:val="0"/>
          <w:numId w:val="54"/>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творчески пересказывать текст (от лица героя, от автора), дополнять текст;</w:t>
      </w:r>
    </w:p>
    <w:p w:rsidR="00573213" w:rsidRPr="00F3460E" w:rsidRDefault="00573213" w:rsidP="00573213">
      <w:pPr>
        <w:numPr>
          <w:ilvl w:val="0"/>
          <w:numId w:val="54"/>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создавать иллюстрации по содержанию произведения;</w:t>
      </w:r>
    </w:p>
    <w:p w:rsidR="00573213" w:rsidRPr="00F3460E" w:rsidRDefault="00573213" w:rsidP="00573213">
      <w:pPr>
        <w:numPr>
          <w:ilvl w:val="0"/>
          <w:numId w:val="54"/>
        </w:numPr>
        <w:tabs>
          <w:tab w:val="left" w:leader="dot" w:pos="624"/>
        </w:tabs>
        <w:spacing w:after="0" w:line="240" w:lineRule="auto"/>
        <w:jc w:val="both"/>
        <w:rPr>
          <w:rFonts w:eastAsia="@Arial Unicode MS"/>
          <w:iCs/>
          <w:lang w:eastAsia="ar-SA"/>
        </w:rPr>
      </w:pPr>
      <w:r w:rsidRPr="00F3460E">
        <w:rPr>
          <w:rFonts w:eastAsia="@Arial Unicode MS"/>
          <w:iCs/>
          <w:lang w:eastAsia="ar-SA"/>
        </w:rPr>
        <w:t>работать в группе, создавая инсценировки по произведению, сценарии, проекты;</w:t>
      </w:r>
    </w:p>
    <w:p w:rsidR="00573213" w:rsidRPr="00F3460E" w:rsidRDefault="00573213" w:rsidP="00573213">
      <w:pPr>
        <w:widowControl w:val="0"/>
        <w:numPr>
          <w:ilvl w:val="0"/>
          <w:numId w:val="54"/>
        </w:numPr>
        <w:tabs>
          <w:tab w:val="left" w:leader="dot" w:pos="624"/>
        </w:tabs>
        <w:autoSpaceDE w:val="0"/>
        <w:autoSpaceDN w:val="0"/>
        <w:adjustRightInd w:val="0"/>
        <w:spacing w:after="0" w:line="240" w:lineRule="auto"/>
        <w:jc w:val="both"/>
        <w:rPr>
          <w:rFonts w:eastAsia="@Arial Unicode MS"/>
          <w:lang w:eastAsia="ru-RU"/>
        </w:rPr>
      </w:pPr>
      <w:r w:rsidRPr="00F3460E">
        <w:rPr>
          <w:rFonts w:eastAsia="@Arial Unicode MS"/>
          <w:iCs/>
          <w:lang w:eastAsia="ru-RU"/>
        </w:rPr>
        <w:t>создавать собственный текст (повествование–по аналогии, рассуждение – развёрнутый ответ на вопрос; описание – характеристика героя).</w:t>
      </w:r>
    </w:p>
    <w:p w:rsidR="00573213" w:rsidRPr="000178BB" w:rsidRDefault="00573213" w:rsidP="00573213">
      <w:pPr>
        <w:widowControl w:val="0"/>
        <w:tabs>
          <w:tab w:val="left" w:leader="dot" w:pos="624"/>
        </w:tabs>
        <w:autoSpaceDE w:val="0"/>
        <w:autoSpaceDN w:val="0"/>
        <w:adjustRightInd w:val="0"/>
        <w:spacing w:after="0" w:line="240" w:lineRule="auto"/>
        <w:ind w:left="1440"/>
        <w:jc w:val="both"/>
        <w:rPr>
          <w:rFonts w:eastAsia="@Arial Unicode MS"/>
          <w:b/>
          <w:bCs/>
          <w:sz w:val="24"/>
          <w:szCs w:val="24"/>
          <w:lang w:eastAsia="ru-RU"/>
        </w:rPr>
      </w:pPr>
      <w:r w:rsidRPr="000178BB">
        <w:rPr>
          <w:rFonts w:eastAsia="@Arial Unicode MS"/>
          <w:b/>
          <w:bCs/>
          <w:sz w:val="24"/>
          <w:szCs w:val="24"/>
          <w:lang w:eastAsia="ru-RU"/>
        </w:rPr>
        <w:t xml:space="preserve">                                         Иностранный язык (английский язык)</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 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Знакомство с детским пластом культуры страны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w:t>
      </w:r>
      <w:r w:rsidRPr="00573213">
        <w:rPr>
          <w:rFonts w:eastAsia="@Arial Unicode MS"/>
          <w:b/>
          <w:sz w:val="24"/>
          <w:szCs w:val="24"/>
          <w:lang w:eastAsia="ar-SA"/>
        </w:rPr>
        <w:t xml:space="preserve"> </w:t>
      </w:r>
      <w:r w:rsidRPr="00F3460E">
        <w:rPr>
          <w:rFonts w:eastAsia="@Arial Unicode MS"/>
          <w:sz w:val="24"/>
          <w:szCs w:val="24"/>
          <w:lang w:eastAsia="ar-SA"/>
        </w:rPr>
        <w:t>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Процесс овладения иностранным языком на уровне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 результате изучения иностранного языка на уровне начального общего образования у обучающихся:</w:t>
      </w:r>
    </w:p>
    <w:p w:rsidR="00573213" w:rsidRPr="00F3460E" w:rsidRDefault="00573213" w:rsidP="00573213">
      <w:pPr>
        <w:numPr>
          <w:ilvl w:val="0"/>
          <w:numId w:val="55"/>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573213" w:rsidRPr="00F3460E" w:rsidRDefault="00573213" w:rsidP="00573213">
      <w:pPr>
        <w:numPr>
          <w:ilvl w:val="0"/>
          <w:numId w:val="55"/>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573213" w:rsidRPr="00F3460E" w:rsidRDefault="00573213" w:rsidP="00573213">
      <w:pPr>
        <w:widowControl w:val="0"/>
        <w:numPr>
          <w:ilvl w:val="0"/>
          <w:numId w:val="55"/>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573213" w:rsidRPr="00573213"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573213">
        <w:rPr>
          <w:rFonts w:eastAsia="@Arial Unicode MS"/>
          <w:iCs/>
          <w:sz w:val="24"/>
          <w:szCs w:val="24"/>
          <w:lang w:eastAsia="ru-RU"/>
        </w:rPr>
        <w:t>Коммуникативные умения</w:t>
      </w:r>
    </w:p>
    <w:p w:rsidR="00573213" w:rsidRPr="00573213" w:rsidRDefault="00573213" w:rsidP="00573213">
      <w:pPr>
        <w:tabs>
          <w:tab w:val="left" w:leader="dot" w:pos="624"/>
        </w:tabs>
        <w:spacing w:after="0" w:line="240" w:lineRule="auto"/>
        <w:ind w:firstLine="339"/>
        <w:jc w:val="both"/>
        <w:rPr>
          <w:rFonts w:eastAsia="@Arial Unicode MS"/>
          <w:b/>
          <w:sz w:val="24"/>
          <w:szCs w:val="24"/>
          <w:lang w:eastAsia="ar-SA"/>
        </w:rPr>
      </w:pPr>
      <w:r w:rsidRPr="00573213">
        <w:rPr>
          <w:rFonts w:eastAsia="@Arial Unicode MS"/>
          <w:bCs/>
          <w:i/>
          <w:iCs/>
          <w:sz w:val="24"/>
          <w:szCs w:val="24"/>
          <w:lang w:eastAsia="ar-SA"/>
        </w:rPr>
        <w:t>Говорение</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56"/>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lastRenderedPageBreak/>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573213" w:rsidRPr="00F3460E" w:rsidRDefault="00573213" w:rsidP="00573213">
      <w:pPr>
        <w:numPr>
          <w:ilvl w:val="0"/>
          <w:numId w:val="56"/>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составлять небольшое описание предмета, картинки, персонажа;</w:t>
      </w:r>
    </w:p>
    <w:p w:rsidR="00573213" w:rsidRPr="00F3460E" w:rsidRDefault="00573213" w:rsidP="00573213">
      <w:pPr>
        <w:numPr>
          <w:ilvl w:val="0"/>
          <w:numId w:val="56"/>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рассказывать о себе, своей семье, друге.</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57"/>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воспроизводить наизусть небольшие произведения детского фольклора;</w:t>
      </w:r>
    </w:p>
    <w:p w:rsidR="00573213" w:rsidRPr="00F3460E" w:rsidRDefault="00573213" w:rsidP="00573213">
      <w:pPr>
        <w:numPr>
          <w:ilvl w:val="0"/>
          <w:numId w:val="57"/>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составлять краткую характеристику персонажа;</w:t>
      </w:r>
    </w:p>
    <w:p w:rsidR="00573213" w:rsidRPr="00F3460E" w:rsidRDefault="00573213" w:rsidP="00573213">
      <w:pPr>
        <w:numPr>
          <w:ilvl w:val="0"/>
          <w:numId w:val="57"/>
        </w:numPr>
        <w:tabs>
          <w:tab w:val="left" w:leader="dot" w:pos="624"/>
        </w:tabs>
        <w:spacing w:after="0" w:line="240" w:lineRule="auto"/>
        <w:jc w:val="both"/>
        <w:rPr>
          <w:rFonts w:eastAsia="@Arial Unicode MS"/>
          <w:bCs/>
          <w:iCs/>
          <w:sz w:val="24"/>
          <w:szCs w:val="24"/>
          <w:lang w:eastAsia="ar-SA"/>
        </w:rPr>
      </w:pPr>
      <w:r w:rsidRPr="00F3460E">
        <w:rPr>
          <w:rFonts w:eastAsia="@Arial Unicode MS"/>
          <w:iCs/>
          <w:sz w:val="24"/>
          <w:szCs w:val="24"/>
          <w:lang w:eastAsia="ar-SA"/>
        </w:rPr>
        <w:t>кратко излагать содержание прочитанного текста.</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bCs/>
          <w:i/>
          <w:iCs/>
          <w:sz w:val="24"/>
          <w:szCs w:val="24"/>
          <w:lang w:eastAsia="ar-SA"/>
        </w:rPr>
        <w:t>Аудирование</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58"/>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понимать на слух речь учителя и одноклассников при непосредственном общении и</w:t>
      </w:r>
      <w:r w:rsidRPr="00573213">
        <w:rPr>
          <w:rFonts w:eastAsia="@Arial Unicode MS"/>
          <w:b/>
          <w:sz w:val="24"/>
          <w:szCs w:val="24"/>
          <w:lang w:eastAsia="ar-SA"/>
        </w:rPr>
        <w:t xml:space="preserve"> </w:t>
      </w:r>
      <w:r w:rsidRPr="00F3460E">
        <w:rPr>
          <w:rFonts w:eastAsia="@Arial Unicode MS"/>
          <w:sz w:val="24"/>
          <w:szCs w:val="24"/>
          <w:lang w:eastAsia="ar-SA"/>
        </w:rPr>
        <w:t>вербально/невербально реагировать на услышанное;</w:t>
      </w:r>
    </w:p>
    <w:p w:rsidR="00573213" w:rsidRPr="00F3460E" w:rsidRDefault="00573213" w:rsidP="00573213">
      <w:pPr>
        <w:numPr>
          <w:ilvl w:val="0"/>
          <w:numId w:val="58"/>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59"/>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воспринимать на слух аудиотекст и полностью понимать содержащуюся в нём информацию;</w:t>
      </w:r>
    </w:p>
    <w:p w:rsidR="00573213" w:rsidRPr="00F3460E" w:rsidRDefault="00573213" w:rsidP="00573213">
      <w:pPr>
        <w:numPr>
          <w:ilvl w:val="0"/>
          <w:numId w:val="59"/>
        </w:numPr>
        <w:tabs>
          <w:tab w:val="left" w:leader="dot" w:pos="624"/>
        </w:tabs>
        <w:spacing w:after="0" w:line="240" w:lineRule="auto"/>
        <w:jc w:val="both"/>
        <w:rPr>
          <w:rFonts w:eastAsia="@Arial Unicode MS"/>
          <w:bCs/>
          <w:iCs/>
          <w:sz w:val="24"/>
          <w:szCs w:val="24"/>
          <w:lang w:eastAsia="ar-SA"/>
        </w:rPr>
      </w:pPr>
      <w:r w:rsidRPr="00F3460E">
        <w:rPr>
          <w:rFonts w:eastAsia="@Arial Unicode MS"/>
          <w:iCs/>
          <w:sz w:val="24"/>
          <w:szCs w:val="24"/>
          <w:lang w:eastAsia="ar-SA"/>
        </w:rPr>
        <w:t>·использовать контекстуальную или языковую догадку при восприятии на слух текстов, содержащих некоторые незнакомые слова.</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bCs/>
          <w:i/>
          <w:iCs/>
          <w:sz w:val="24"/>
          <w:szCs w:val="24"/>
          <w:lang w:eastAsia="ar-SA"/>
        </w:rPr>
        <w:t>Чтение</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60"/>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соотносить графический образ английского слова с его звуковым образом;</w:t>
      </w:r>
    </w:p>
    <w:p w:rsidR="00573213" w:rsidRPr="00F3460E" w:rsidRDefault="00573213" w:rsidP="00573213">
      <w:pPr>
        <w:numPr>
          <w:ilvl w:val="0"/>
          <w:numId w:val="60"/>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читать вслух небольшой текст, построенный на изученном языковом материале, соблюдая правила произношения и соответствующую интонацию;</w:t>
      </w:r>
    </w:p>
    <w:p w:rsidR="00573213" w:rsidRPr="00F3460E" w:rsidRDefault="00573213" w:rsidP="00573213">
      <w:pPr>
        <w:numPr>
          <w:ilvl w:val="0"/>
          <w:numId w:val="60"/>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читать про себя и понимать содержание небольшого текста, построенного в основном на изученном языковом материале;</w:t>
      </w:r>
    </w:p>
    <w:p w:rsidR="00573213" w:rsidRPr="00F3460E" w:rsidRDefault="00573213" w:rsidP="00573213">
      <w:pPr>
        <w:numPr>
          <w:ilvl w:val="0"/>
          <w:numId w:val="60"/>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читать про себя и находить необходимую информацию.</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61"/>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догадываться о значении незнакомых слов по контексту;</w:t>
      </w:r>
    </w:p>
    <w:p w:rsidR="00573213" w:rsidRPr="00F3460E" w:rsidRDefault="00573213" w:rsidP="00573213">
      <w:pPr>
        <w:numPr>
          <w:ilvl w:val="0"/>
          <w:numId w:val="61"/>
        </w:numPr>
        <w:tabs>
          <w:tab w:val="left" w:leader="dot" w:pos="624"/>
        </w:tabs>
        <w:spacing w:after="0" w:line="240" w:lineRule="auto"/>
        <w:jc w:val="both"/>
        <w:rPr>
          <w:rFonts w:eastAsia="@Arial Unicode MS"/>
          <w:bCs/>
          <w:iCs/>
          <w:sz w:val="24"/>
          <w:szCs w:val="24"/>
          <w:lang w:eastAsia="ar-SA"/>
        </w:rPr>
      </w:pPr>
      <w:r w:rsidRPr="00F3460E">
        <w:rPr>
          <w:rFonts w:eastAsia="@Arial Unicode MS"/>
          <w:iCs/>
          <w:sz w:val="24"/>
          <w:szCs w:val="24"/>
          <w:lang w:eastAsia="ar-SA"/>
        </w:rPr>
        <w:t>не обращать внимания на незнакомые слова, не мешающие понимать основное содержание текста.</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bCs/>
          <w:i/>
          <w:iCs/>
          <w:sz w:val="24"/>
          <w:szCs w:val="24"/>
          <w:lang w:eastAsia="ar-SA"/>
        </w:rPr>
        <w:t>Письмо</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6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выписывать из текста слова, словосочетания и предложения;</w:t>
      </w:r>
    </w:p>
    <w:p w:rsidR="00573213" w:rsidRPr="00F3460E" w:rsidRDefault="00573213" w:rsidP="00573213">
      <w:pPr>
        <w:numPr>
          <w:ilvl w:val="0"/>
          <w:numId w:val="6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писать поздравительную открытку к Новому году, Рождеству, дню рождения (с опорой на образец);</w:t>
      </w:r>
    </w:p>
    <w:p w:rsidR="00573213" w:rsidRPr="00F3460E" w:rsidRDefault="00573213" w:rsidP="00573213">
      <w:pPr>
        <w:numPr>
          <w:ilvl w:val="0"/>
          <w:numId w:val="62"/>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писать по образцу краткое письмо зарубежному другу (с опорой на образец).</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63"/>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в письменной форме кратко отвечать на вопросы к тексту;</w:t>
      </w:r>
    </w:p>
    <w:p w:rsidR="00573213" w:rsidRPr="00F3460E" w:rsidRDefault="00573213" w:rsidP="00573213">
      <w:pPr>
        <w:numPr>
          <w:ilvl w:val="0"/>
          <w:numId w:val="63"/>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составлять рассказ в письменной форме по плану/ключевым словам;</w:t>
      </w:r>
    </w:p>
    <w:p w:rsidR="00573213" w:rsidRPr="00F3460E" w:rsidRDefault="00573213" w:rsidP="00573213">
      <w:pPr>
        <w:numPr>
          <w:ilvl w:val="0"/>
          <w:numId w:val="63"/>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заполнять простую анкету;</w:t>
      </w:r>
    </w:p>
    <w:p w:rsidR="00573213" w:rsidRPr="00F3460E" w:rsidRDefault="00573213" w:rsidP="00573213">
      <w:pPr>
        <w:widowControl w:val="0"/>
        <w:numPr>
          <w:ilvl w:val="0"/>
          <w:numId w:val="63"/>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правильно оформлять конверт, сервисные поля в системе электронной почты (адрес, тема сообщения).</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F3460E">
        <w:rPr>
          <w:rFonts w:eastAsia="@Arial Unicode MS"/>
          <w:iCs/>
          <w:sz w:val="24"/>
          <w:szCs w:val="24"/>
          <w:lang w:eastAsia="ru-RU"/>
        </w:rPr>
        <w:t>Языковые средства и навыки оперирования ими</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bCs/>
          <w:i/>
          <w:iCs/>
          <w:sz w:val="24"/>
          <w:szCs w:val="24"/>
          <w:lang w:eastAsia="ar-SA"/>
        </w:rPr>
        <w:t>Графика, каллиграфия, орфография</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6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lastRenderedPageBreak/>
        <w:t>воспроизводить графически и каллиграфически корректно все буквы английского</w:t>
      </w:r>
      <w:r w:rsidRPr="00573213">
        <w:rPr>
          <w:rFonts w:eastAsia="@Arial Unicode MS"/>
          <w:b/>
          <w:sz w:val="24"/>
          <w:szCs w:val="24"/>
          <w:lang w:eastAsia="ar-SA"/>
        </w:rPr>
        <w:t xml:space="preserve"> </w:t>
      </w:r>
      <w:r w:rsidRPr="00F3460E">
        <w:rPr>
          <w:rFonts w:eastAsia="@Arial Unicode MS"/>
          <w:sz w:val="24"/>
          <w:szCs w:val="24"/>
          <w:lang w:eastAsia="ar-SA"/>
        </w:rPr>
        <w:t>алфавита (полупечатное написание букв, буквосочетаний, слов);</w:t>
      </w:r>
    </w:p>
    <w:p w:rsidR="00573213" w:rsidRPr="00F3460E" w:rsidRDefault="00573213" w:rsidP="00573213">
      <w:pPr>
        <w:numPr>
          <w:ilvl w:val="0"/>
          <w:numId w:val="6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пользоваться английским алфавитом, знать последовательность букв в нём;</w:t>
      </w:r>
    </w:p>
    <w:p w:rsidR="00573213" w:rsidRPr="00F3460E" w:rsidRDefault="00573213" w:rsidP="00573213">
      <w:pPr>
        <w:numPr>
          <w:ilvl w:val="0"/>
          <w:numId w:val="6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списывать текст;</w:t>
      </w:r>
    </w:p>
    <w:p w:rsidR="00573213" w:rsidRPr="00F3460E" w:rsidRDefault="00573213" w:rsidP="00573213">
      <w:pPr>
        <w:numPr>
          <w:ilvl w:val="0"/>
          <w:numId w:val="6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восстанавливать слово в соответствии с решаемой учебной задачей;</w:t>
      </w:r>
    </w:p>
    <w:p w:rsidR="00573213" w:rsidRPr="00F3460E" w:rsidRDefault="00573213" w:rsidP="00573213">
      <w:pPr>
        <w:numPr>
          <w:ilvl w:val="0"/>
          <w:numId w:val="64"/>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отличать буквы от знаков транскрипции.</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65"/>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сравнивать и анализировать буквосочетания английского языка и их транскрипцию;</w:t>
      </w:r>
    </w:p>
    <w:p w:rsidR="00573213" w:rsidRPr="00F3460E" w:rsidRDefault="00573213" w:rsidP="00573213">
      <w:pPr>
        <w:numPr>
          <w:ilvl w:val="0"/>
          <w:numId w:val="65"/>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группировать слова в соответствии с изученными правилами чтения;</w:t>
      </w:r>
    </w:p>
    <w:p w:rsidR="00573213" w:rsidRPr="00F3460E" w:rsidRDefault="00573213" w:rsidP="00573213">
      <w:pPr>
        <w:numPr>
          <w:ilvl w:val="0"/>
          <w:numId w:val="65"/>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уточнять написание слова по словарю;</w:t>
      </w:r>
    </w:p>
    <w:p w:rsidR="00573213" w:rsidRPr="00F3460E" w:rsidRDefault="00573213" w:rsidP="00573213">
      <w:pPr>
        <w:numPr>
          <w:ilvl w:val="0"/>
          <w:numId w:val="65"/>
        </w:numPr>
        <w:tabs>
          <w:tab w:val="left" w:leader="dot" w:pos="624"/>
        </w:tabs>
        <w:spacing w:after="0" w:line="240" w:lineRule="auto"/>
        <w:jc w:val="both"/>
        <w:rPr>
          <w:rFonts w:eastAsia="@Arial Unicode MS"/>
          <w:bCs/>
          <w:iCs/>
          <w:sz w:val="24"/>
          <w:szCs w:val="24"/>
          <w:lang w:eastAsia="ar-SA"/>
        </w:rPr>
      </w:pPr>
      <w:r w:rsidRPr="00F3460E">
        <w:rPr>
          <w:rFonts w:eastAsia="@Arial Unicode MS"/>
          <w:iCs/>
          <w:sz w:val="24"/>
          <w:szCs w:val="24"/>
          <w:lang w:eastAsia="ar-SA"/>
        </w:rPr>
        <w:t>использовать экранный перевод отдельных слов (с русского языка на иностранный язык и обратно).</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bCs/>
          <w:i/>
          <w:iCs/>
          <w:sz w:val="24"/>
          <w:szCs w:val="24"/>
          <w:lang w:eastAsia="ar-SA"/>
        </w:rPr>
        <w:t>Фонетическая сторона речи</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66"/>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различать на слух и адекватно произносить все звуки английского языка, соблюдая нормы произношения звуков;</w:t>
      </w:r>
    </w:p>
    <w:p w:rsidR="00573213" w:rsidRPr="00F3460E" w:rsidRDefault="00573213" w:rsidP="00573213">
      <w:pPr>
        <w:numPr>
          <w:ilvl w:val="0"/>
          <w:numId w:val="66"/>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соблюдать правильное ударение в изолированном слове, фразе;</w:t>
      </w:r>
    </w:p>
    <w:p w:rsidR="00573213" w:rsidRPr="00F3460E" w:rsidRDefault="00573213" w:rsidP="00573213">
      <w:pPr>
        <w:numPr>
          <w:ilvl w:val="0"/>
          <w:numId w:val="66"/>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различать коммуникативные типы предложений по интонации;</w:t>
      </w:r>
    </w:p>
    <w:p w:rsidR="00573213" w:rsidRPr="00F3460E" w:rsidRDefault="00573213" w:rsidP="00573213">
      <w:pPr>
        <w:numPr>
          <w:ilvl w:val="0"/>
          <w:numId w:val="66"/>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корректно произносить предложения с точки зрения их ритмико</w:t>
      </w:r>
      <w:r w:rsidRPr="00F3460E">
        <w:rPr>
          <w:rFonts w:eastAsia="@Arial Unicode MS"/>
          <w:sz w:val="24"/>
          <w:szCs w:val="24"/>
          <w:lang w:eastAsia="ar-SA"/>
        </w:rPr>
        <w:noBreakHyphen/>
        <w:t>интонационных особенностей.</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67"/>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 xml:space="preserve">распознавать связующее </w:t>
      </w:r>
      <w:r w:rsidRPr="00F3460E">
        <w:rPr>
          <w:rFonts w:eastAsia="@Arial Unicode MS"/>
          <w:bCs/>
          <w:iCs/>
          <w:sz w:val="24"/>
          <w:szCs w:val="24"/>
          <w:lang w:eastAsia="ar-SA"/>
        </w:rPr>
        <w:t xml:space="preserve">r </w:t>
      </w:r>
      <w:r w:rsidRPr="00F3460E">
        <w:rPr>
          <w:rFonts w:eastAsia="@Arial Unicode MS"/>
          <w:iCs/>
          <w:sz w:val="24"/>
          <w:szCs w:val="24"/>
          <w:lang w:eastAsia="ar-SA"/>
        </w:rPr>
        <w:t>в речи и уметь его использовать;</w:t>
      </w:r>
    </w:p>
    <w:p w:rsidR="00573213" w:rsidRPr="00F3460E" w:rsidRDefault="00573213" w:rsidP="00573213">
      <w:pPr>
        <w:numPr>
          <w:ilvl w:val="0"/>
          <w:numId w:val="67"/>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соблюдать интонацию перечисления;</w:t>
      </w:r>
    </w:p>
    <w:p w:rsidR="00573213" w:rsidRPr="00F3460E" w:rsidRDefault="00573213" w:rsidP="00573213">
      <w:pPr>
        <w:numPr>
          <w:ilvl w:val="0"/>
          <w:numId w:val="67"/>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соблюдать правило отсутствия ударения на служебных словах (артиклях, союзах, предлогах);</w:t>
      </w:r>
    </w:p>
    <w:p w:rsidR="00573213" w:rsidRPr="00F3460E" w:rsidRDefault="00573213" w:rsidP="00573213">
      <w:pPr>
        <w:numPr>
          <w:ilvl w:val="0"/>
          <w:numId w:val="67"/>
        </w:numPr>
        <w:tabs>
          <w:tab w:val="left" w:leader="dot" w:pos="624"/>
        </w:tabs>
        <w:spacing w:after="0" w:line="240" w:lineRule="auto"/>
        <w:jc w:val="both"/>
        <w:rPr>
          <w:rFonts w:eastAsia="@Arial Unicode MS"/>
          <w:bCs/>
          <w:iCs/>
          <w:sz w:val="24"/>
          <w:szCs w:val="24"/>
          <w:lang w:eastAsia="ar-SA"/>
        </w:rPr>
      </w:pPr>
      <w:r w:rsidRPr="00F3460E">
        <w:rPr>
          <w:rFonts w:eastAsia="@Arial Unicode MS"/>
          <w:iCs/>
          <w:sz w:val="24"/>
          <w:szCs w:val="24"/>
          <w:lang w:eastAsia="ar-SA"/>
        </w:rPr>
        <w:t>читать изучаемые слова по транскрипции.</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bCs/>
          <w:i/>
          <w:iCs/>
          <w:sz w:val="24"/>
          <w:szCs w:val="24"/>
          <w:lang w:eastAsia="ar-SA"/>
        </w:rPr>
        <w:t>Лексическая сторона речи</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68"/>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узнавать в письменном и устном тексте изученные лексические единицы, в том числе словосочетания, в пределах тематики на уровне начального общего образования;</w:t>
      </w:r>
    </w:p>
    <w:p w:rsidR="00573213" w:rsidRPr="00F3460E" w:rsidRDefault="00573213" w:rsidP="00573213">
      <w:pPr>
        <w:numPr>
          <w:ilvl w:val="0"/>
          <w:numId w:val="68"/>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употреблять в процессе общения активную лексику в соответствии с коммуникативной задачей;</w:t>
      </w:r>
    </w:p>
    <w:p w:rsidR="00573213" w:rsidRPr="00F3460E" w:rsidRDefault="00573213" w:rsidP="00573213">
      <w:pPr>
        <w:numPr>
          <w:ilvl w:val="0"/>
          <w:numId w:val="68"/>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восстанавливать текст в соответствии с решаемой учебной задачей.</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69"/>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узнавать простые словообразовательные элементы;</w:t>
      </w:r>
    </w:p>
    <w:p w:rsidR="00573213" w:rsidRPr="00F3460E" w:rsidRDefault="00573213" w:rsidP="00573213">
      <w:pPr>
        <w:numPr>
          <w:ilvl w:val="0"/>
          <w:numId w:val="69"/>
        </w:numPr>
        <w:tabs>
          <w:tab w:val="left" w:leader="dot" w:pos="624"/>
        </w:tabs>
        <w:spacing w:after="0" w:line="240" w:lineRule="auto"/>
        <w:jc w:val="both"/>
        <w:rPr>
          <w:rFonts w:eastAsia="@Arial Unicode MS"/>
          <w:bCs/>
          <w:iCs/>
          <w:sz w:val="24"/>
          <w:szCs w:val="24"/>
          <w:lang w:eastAsia="ar-SA"/>
        </w:rPr>
      </w:pPr>
      <w:r w:rsidRPr="00F3460E">
        <w:rPr>
          <w:rFonts w:eastAsia="@Arial Unicode MS"/>
          <w:iCs/>
          <w:sz w:val="24"/>
          <w:szCs w:val="24"/>
          <w:lang w:eastAsia="ar-SA"/>
        </w:rPr>
        <w:t>опираться на языковую догадку в процессе чтения и аудирования (интернациональные и сложные слова).</w:t>
      </w:r>
    </w:p>
    <w:p w:rsidR="00573213" w:rsidRPr="00573213" w:rsidRDefault="00573213" w:rsidP="00573213">
      <w:pPr>
        <w:tabs>
          <w:tab w:val="left" w:leader="dot" w:pos="624"/>
        </w:tabs>
        <w:spacing w:after="0" w:line="240" w:lineRule="auto"/>
        <w:ind w:firstLine="339"/>
        <w:jc w:val="both"/>
        <w:rPr>
          <w:rFonts w:eastAsia="@Arial Unicode MS"/>
          <w:b/>
          <w:sz w:val="24"/>
          <w:szCs w:val="24"/>
          <w:lang w:eastAsia="ar-SA"/>
        </w:rPr>
      </w:pPr>
      <w:r w:rsidRPr="00573213">
        <w:rPr>
          <w:rFonts w:eastAsia="@Arial Unicode MS"/>
          <w:bCs/>
          <w:i/>
          <w:iCs/>
          <w:sz w:val="24"/>
          <w:szCs w:val="24"/>
          <w:lang w:eastAsia="ar-SA"/>
        </w:rPr>
        <w:t>Грамматическая сторона речи</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70"/>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распознавать и употреблять в речи основные коммуникативные типы предложений;</w:t>
      </w:r>
    </w:p>
    <w:p w:rsidR="00573213" w:rsidRPr="00F3460E" w:rsidRDefault="00573213" w:rsidP="00573213">
      <w:pPr>
        <w:numPr>
          <w:ilvl w:val="0"/>
          <w:numId w:val="70"/>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71"/>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lastRenderedPageBreak/>
        <w:t>узнавать сложносочинённые предложения с союзами and и but;</w:t>
      </w:r>
    </w:p>
    <w:p w:rsidR="00573213" w:rsidRPr="00F3460E" w:rsidRDefault="00573213" w:rsidP="00573213">
      <w:pPr>
        <w:numPr>
          <w:ilvl w:val="0"/>
          <w:numId w:val="71"/>
        </w:numPr>
        <w:tabs>
          <w:tab w:val="left" w:leader="dot" w:pos="624"/>
        </w:tabs>
        <w:spacing w:after="0" w:line="240" w:lineRule="auto"/>
        <w:jc w:val="both"/>
        <w:rPr>
          <w:rFonts w:eastAsia="@Arial Unicode MS"/>
          <w:iCs/>
          <w:sz w:val="24"/>
          <w:szCs w:val="24"/>
          <w:lang w:val="en-US" w:eastAsia="ar-SA"/>
        </w:rPr>
      </w:pPr>
      <w:r w:rsidRPr="00F3460E">
        <w:rPr>
          <w:rFonts w:eastAsia="@Arial Unicode MS"/>
          <w:iCs/>
          <w:sz w:val="24"/>
          <w:szCs w:val="24"/>
          <w:lang w:eastAsia="ar-SA"/>
        </w:rPr>
        <w:t xml:space="preserve">использовать в речи безличные предложения (It’s cold. </w:t>
      </w:r>
      <w:r w:rsidRPr="00F3460E">
        <w:rPr>
          <w:rFonts w:eastAsia="@Arial Unicode MS"/>
          <w:iCs/>
          <w:sz w:val="24"/>
          <w:szCs w:val="24"/>
          <w:lang w:val="en-US" w:eastAsia="ar-SA"/>
        </w:rPr>
        <w:t xml:space="preserve">It’s 5 o’clock. It’s interesting), </w:t>
      </w:r>
      <w:r w:rsidRPr="00F3460E">
        <w:rPr>
          <w:rFonts w:eastAsia="@Arial Unicode MS"/>
          <w:iCs/>
          <w:sz w:val="24"/>
          <w:szCs w:val="24"/>
          <w:lang w:eastAsia="ar-SA"/>
        </w:rPr>
        <w:t>предложения</w:t>
      </w:r>
      <w:r w:rsidRPr="00F3460E">
        <w:rPr>
          <w:rFonts w:eastAsia="@Arial Unicode MS"/>
          <w:iCs/>
          <w:sz w:val="24"/>
          <w:szCs w:val="24"/>
          <w:lang w:val="en-US" w:eastAsia="ar-SA"/>
        </w:rPr>
        <w:t xml:space="preserve"> </w:t>
      </w:r>
      <w:r w:rsidRPr="00F3460E">
        <w:rPr>
          <w:rFonts w:eastAsia="@Arial Unicode MS"/>
          <w:iCs/>
          <w:sz w:val="24"/>
          <w:szCs w:val="24"/>
          <w:lang w:eastAsia="ar-SA"/>
        </w:rPr>
        <w:t>с</w:t>
      </w:r>
      <w:r w:rsidRPr="00F3460E">
        <w:rPr>
          <w:rFonts w:eastAsia="@Arial Unicode MS"/>
          <w:iCs/>
          <w:sz w:val="24"/>
          <w:szCs w:val="24"/>
          <w:lang w:val="en-US" w:eastAsia="ar-SA"/>
        </w:rPr>
        <w:t xml:space="preserve"> </w:t>
      </w:r>
      <w:r w:rsidRPr="00F3460E">
        <w:rPr>
          <w:rFonts w:eastAsia="@Arial Unicode MS"/>
          <w:iCs/>
          <w:sz w:val="24"/>
          <w:szCs w:val="24"/>
          <w:lang w:eastAsia="ar-SA"/>
        </w:rPr>
        <w:t>конструкцией</w:t>
      </w:r>
      <w:r w:rsidRPr="00F3460E">
        <w:rPr>
          <w:rFonts w:eastAsia="@Arial Unicode MS"/>
          <w:iCs/>
          <w:sz w:val="24"/>
          <w:szCs w:val="24"/>
          <w:lang w:val="en-US" w:eastAsia="ar-SA"/>
        </w:rPr>
        <w:t xml:space="preserve"> there is/there are;</w:t>
      </w:r>
    </w:p>
    <w:p w:rsidR="00573213" w:rsidRPr="00F3460E" w:rsidRDefault="00573213" w:rsidP="00573213">
      <w:pPr>
        <w:numPr>
          <w:ilvl w:val="0"/>
          <w:numId w:val="71"/>
        </w:numPr>
        <w:tabs>
          <w:tab w:val="left" w:leader="dot" w:pos="624"/>
        </w:tabs>
        <w:spacing w:after="0" w:line="240" w:lineRule="auto"/>
        <w:jc w:val="both"/>
        <w:rPr>
          <w:rFonts w:eastAsia="@Arial Unicode MS"/>
          <w:iCs/>
          <w:sz w:val="24"/>
          <w:szCs w:val="24"/>
          <w:lang w:val="en-US" w:eastAsia="ar-SA"/>
        </w:rPr>
      </w:pPr>
      <w:r w:rsidRPr="00F3460E">
        <w:rPr>
          <w:rFonts w:eastAsia="@Arial Unicode MS"/>
          <w:iCs/>
          <w:sz w:val="24"/>
          <w:szCs w:val="24"/>
          <w:lang w:eastAsia="ar-SA"/>
        </w:rPr>
        <w:t xml:space="preserve">оперировать в речи неопределёнными местоимениями some, any (некоторые случаи употребления: Can I have some tea? </w:t>
      </w:r>
      <w:r w:rsidRPr="00F3460E">
        <w:rPr>
          <w:rFonts w:eastAsia="@Arial Unicode MS"/>
          <w:iCs/>
          <w:sz w:val="24"/>
          <w:szCs w:val="24"/>
          <w:lang w:val="en-US" w:eastAsia="ar-SA"/>
        </w:rPr>
        <w:t>Is there any milk in the fridge? — No, there isn’t any);</w:t>
      </w:r>
    </w:p>
    <w:p w:rsidR="00573213" w:rsidRPr="00F3460E" w:rsidRDefault="00573213" w:rsidP="00573213">
      <w:pPr>
        <w:numPr>
          <w:ilvl w:val="0"/>
          <w:numId w:val="71"/>
        </w:numPr>
        <w:tabs>
          <w:tab w:val="left" w:leader="dot" w:pos="624"/>
        </w:tabs>
        <w:spacing w:after="0" w:line="240" w:lineRule="auto"/>
        <w:jc w:val="both"/>
        <w:rPr>
          <w:rFonts w:eastAsia="@Arial Unicode MS"/>
          <w:iCs/>
          <w:sz w:val="24"/>
          <w:szCs w:val="24"/>
          <w:lang w:val="en-US" w:eastAsia="ar-SA"/>
        </w:rPr>
      </w:pPr>
      <w:r w:rsidRPr="00F3460E">
        <w:rPr>
          <w:rFonts w:eastAsia="@Arial Unicode MS"/>
          <w:iCs/>
          <w:sz w:val="24"/>
          <w:szCs w:val="24"/>
          <w:lang w:eastAsia="ar-SA"/>
        </w:rPr>
        <w:t>оперировать</w:t>
      </w:r>
      <w:r w:rsidRPr="00F3460E">
        <w:rPr>
          <w:rFonts w:eastAsia="@Arial Unicode MS"/>
          <w:iCs/>
          <w:sz w:val="24"/>
          <w:szCs w:val="24"/>
          <w:lang w:val="en-US" w:eastAsia="ar-SA"/>
        </w:rPr>
        <w:t xml:space="preserve"> </w:t>
      </w:r>
      <w:r w:rsidRPr="00F3460E">
        <w:rPr>
          <w:rFonts w:eastAsia="@Arial Unicode MS"/>
          <w:iCs/>
          <w:sz w:val="24"/>
          <w:szCs w:val="24"/>
          <w:lang w:eastAsia="ar-SA"/>
        </w:rPr>
        <w:t>в</w:t>
      </w:r>
      <w:r w:rsidRPr="00F3460E">
        <w:rPr>
          <w:rFonts w:eastAsia="@Arial Unicode MS"/>
          <w:iCs/>
          <w:sz w:val="24"/>
          <w:szCs w:val="24"/>
          <w:lang w:val="en-US" w:eastAsia="ar-SA"/>
        </w:rPr>
        <w:t xml:space="preserve"> </w:t>
      </w:r>
      <w:r w:rsidRPr="00F3460E">
        <w:rPr>
          <w:rFonts w:eastAsia="@Arial Unicode MS"/>
          <w:iCs/>
          <w:sz w:val="24"/>
          <w:szCs w:val="24"/>
          <w:lang w:eastAsia="ar-SA"/>
        </w:rPr>
        <w:t>речи</w:t>
      </w:r>
      <w:r w:rsidRPr="00F3460E">
        <w:rPr>
          <w:rFonts w:eastAsia="@Arial Unicode MS"/>
          <w:iCs/>
          <w:sz w:val="24"/>
          <w:szCs w:val="24"/>
          <w:lang w:val="en-US" w:eastAsia="ar-SA"/>
        </w:rPr>
        <w:t xml:space="preserve"> </w:t>
      </w:r>
      <w:r w:rsidRPr="00F3460E">
        <w:rPr>
          <w:rFonts w:eastAsia="@Arial Unicode MS"/>
          <w:iCs/>
          <w:sz w:val="24"/>
          <w:szCs w:val="24"/>
          <w:lang w:eastAsia="ar-SA"/>
        </w:rPr>
        <w:t>наречиями</w:t>
      </w:r>
      <w:r w:rsidRPr="00F3460E">
        <w:rPr>
          <w:rFonts w:eastAsia="@Arial Unicode MS"/>
          <w:iCs/>
          <w:sz w:val="24"/>
          <w:szCs w:val="24"/>
          <w:lang w:val="en-US" w:eastAsia="ar-SA"/>
        </w:rPr>
        <w:t xml:space="preserve"> </w:t>
      </w:r>
      <w:r w:rsidRPr="00F3460E">
        <w:rPr>
          <w:rFonts w:eastAsia="@Arial Unicode MS"/>
          <w:iCs/>
          <w:sz w:val="24"/>
          <w:szCs w:val="24"/>
          <w:lang w:eastAsia="ar-SA"/>
        </w:rPr>
        <w:t>времени</w:t>
      </w:r>
      <w:r w:rsidRPr="00F3460E">
        <w:rPr>
          <w:rFonts w:eastAsia="@Arial Unicode MS"/>
          <w:iCs/>
          <w:sz w:val="24"/>
          <w:szCs w:val="24"/>
          <w:lang w:val="en-US" w:eastAsia="ar-SA"/>
        </w:rPr>
        <w:t xml:space="preserve"> (yesterday, tomorrow, never, usually, often, sometimes); </w:t>
      </w:r>
      <w:r w:rsidRPr="00F3460E">
        <w:rPr>
          <w:rFonts w:eastAsia="@Arial Unicode MS"/>
          <w:iCs/>
          <w:sz w:val="24"/>
          <w:szCs w:val="24"/>
          <w:lang w:eastAsia="ar-SA"/>
        </w:rPr>
        <w:t>наречиями</w:t>
      </w:r>
      <w:r w:rsidRPr="00F3460E">
        <w:rPr>
          <w:rFonts w:eastAsia="@Arial Unicode MS"/>
          <w:iCs/>
          <w:sz w:val="24"/>
          <w:szCs w:val="24"/>
          <w:lang w:val="en-US" w:eastAsia="ar-SA"/>
        </w:rPr>
        <w:t xml:space="preserve"> </w:t>
      </w:r>
      <w:r w:rsidRPr="00F3460E">
        <w:rPr>
          <w:rFonts w:eastAsia="@Arial Unicode MS"/>
          <w:iCs/>
          <w:sz w:val="24"/>
          <w:szCs w:val="24"/>
          <w:lang w:eastAsia="ar-SA"/>
        </w:rPr>
        <w:t>степени</w:t>
      </w:r>
      <w:r w:rsidRPr="00F3460E">
        <w:rPr>
          <w:rFonts w:eastAsia="@Arial Unicode MS"/>
          <w:iCs/>
          <w:sz w:val="24"/>
          <w:szCs w:val="24"/>
          <w:lang w:val="en-US" w:eastAsia="ar-SA"/>
        </w:rPr>
        <w:t xml:space="preserve"> (much, little, very);</w:t>
      </w:r>
    </w:p>
    <w:p w:rsidR="00573213" w:rsidRPr="00F3460E" w:rsidRDefault="00573213" w:rsidP="00573213">
      <w:pPr>
        <w:widowControl w:val="0"/>
        <w:numPr>
          <w:ilvl w:val="0"/>
          <w:numId w:val="71"/>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b/>
          <w:bCs/>
          <w:sz w:val="24"/>
          <w:szCs w:val="24"/>
          <w:lang w:eastAsia="ru-RU"/>
        </w:rPr>
      </w:pPr>
      <w:r w:rsidRPr="00F3460E">
        <w:rPr>
          <w:rFonts w:eastAsia="@Arial Unicode MS"/>
          <w:b/>
          <w:bCs/>
          <w:sz w:val="24"/>
          <w:szCs w:val="24"/>
          <w:lang w:eastAsia="ru-RU"/>
        </w:rPr>
        <w:t>Математика</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 результате изучения курса математики обучающиеся на уровне начального общего образования:</w:t>
      </w:r>
    </w:p>
    <w:p w:rsidR="00573213" w:rsidRPr="00F3460E" w:rsidRDefault="00573213" w:rsidP="00573213">
      <w:pPr>
        <w:numPr>
          <w:ilvl w:val="0"/>
          <w:numId w:val="7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73213" w:rsidRPr="00F3460E" w:rsidRDefault="00573213" w:rsidP="00573213">
      <w:pPr>
        <w:numPr>
          <w:ilvl w:val="0"/>
          <w:numId w:val="7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73213" w:rsidRPr="00F3460E" w:rsidRDefault="00573213" w:rsidP="00573213">
      <w:pPr>
        <w:numPr>
          <w:ilvl w:val="0"/>
          <w:numId w:val="7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73213" w:rsidRPr="00F3460E" w:rsidRDefault="00573213" w:rsidP="00573213">
      <w:pPr>
        <w:numPr>
          <w:ilvl w:val="0"/>
          <w:numId w:val="7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73213" w:rsidRPr="00F3460E" w:rsidRDefault="00573213" w:rsidP="00573213">
      <w:pPr>
        <w:numPr>
          <w:ilvl w:val="0"/>
          <w:numId w:val="7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73213" w:rsidRPr="00F3460E" w:rsidRDefault="00573213" w:rsidP="00573213">
      <w:pPr>
        <w:widowControl w:val="0"/>
        <w:numPr>
          <w:ilvl w:val="0"/>
          <w:numId w:val="72"/>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sz w:val="24"/>
          <w:szCs w:val="24"/>
          <w:lang w:eastAsia="ru-RU"/>
        </w:rPr>
        <w:t>приобретут в ходе работы с таблицами и диаграммами  важные для практико</w:t>
      </w:r>
      <w:r w:rsidRPr="00F3460E">
        <w:rPr>
          <w:rFonts w:eastAsia="@Arial Unicode MS"/>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73213" w:rsidRPr="00573213"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573213">
        <w:rPr>
          <w:rFonts w:eastAsia="@Arial Unicode MS"/>
          <w:iCs/>
          <w:sz w:val="24"/>
          <w:szCs w:val="24"/>
          <w:lang w:eastAsia="ru-RU"/>
        </w:rPr>
        <w:t>Числа и величины</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73"/>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читать, записывать, сравнивать, упорядочивать числа от нуля до миллиона;</w:t>
      </w:r>
    </w:p>
    <w:p w:rsidR="00573213" w:rsidRPr="00F3460E" w:rsidRDefault="00573213" w:rsidP="00573213">
      <w:pPr>
        <w:numPr>
          <w:ilvl w:val="0"/>
          <w:numId w:val="73"/>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73213" w:rsidRPr="00F3460E" w:rsidRDefault="00573213" w:rsidP="00573213">
      <w:pPr>
        <w:numPr>
          <w:ilvl w:val="0"/>
          <w:numId w:val="73"/>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группировать числа по заданному или самостоятельно установленному признаку;</w:t>
      </w:r>
    </w:p>
    <w:p w:rsidR="00573213" w:rsidRPr="00F3460E" w:rsidRDefault="00573213" w:rsidP="00573213">
      <w:pPr>
        <w:numPr>
          <w:ilvl w:val="0"/>
          <w:numId w:val="73"/>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74"/>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классифицировать числа по одному или нескольким основаниям, объяснять свои действия;</w:t>
      </w:r>
    </w:p>
    <w:p w:rsidR="00573213" w:rsidRPr="00F3460E" w:rsidRDefault="00573213" w:rsidP="00573213">
      <w:pPr>
        <w:widowControl w:val="0"/>
        <w:numPr>
          <w:ilvl w:val="0"/>
          <w:numId w:val="74"/>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lastRenderedPageBreak/>
        <w:t>выбирать единицу для измерения данной величины (длины, массы, площади, времени), объяснять свои действия.</w:t>
      </w:r>
    </w:p>
    <w:p w:rsidR="00573213" w:rsidRPr="00573213"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573213">
        <w:rPr>
          <w:rFonts w:eastAsia="@Arial Unicode MS"/>
          <w:iCs/>
          <w:sz w:val="24"/>
          <w:szCs w:val="24"/>
          <w:lang w:eastAsia="ru-RU"/>
        </w:rPr>
        <w:t>Арифметические действия</w:t>
      </w:r>
    </w:p>
    <w:p w:rsidR="00573213" w:rsidRPr="00F3460E" w:rsidRDefault="00573213" w:rsidP="00573213">
      <w:pPr>
        <w:tabs>
          <w:tab w:val="left" w:leader="dot" w:pos="624"/>
        </w:tabs>
        <w:spacing w:after="0" w:line="240" w:lineRule="auto"/>
        <w:ind w:firstLine="339"/>
        <w:jc w:val="both"/>
        <w:rPr>
          <w:rFonts w:eastAsia="@Arial Unicode MS"/>
          <w:i/>
          <w:iC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75"/>
        </w:numPr>
        <w:tabs>
          <w:tab w:val="left" w:leader="dot" w:pos="624"/>
        </w:tabs>
        <w:spacing w:after="0" w:line="240" w:lineRule="auto"/>
        <w:jc w:val="both"/>
        <w:rPr>
          <w:rFonts w:eastAsia="@Arial Unicode MS"/>
          <w:i/>
          <w:iCs/>
          <w:sz w:val="24"/>
          <w:szCs w:val="24"/>
          <w:lang w:eastAsia="ar-SA"/>
        </w:rPr>
      </w:pPr>
      <w:r w:rsidRPr="00F3460E">
        <w:rPr>
          <w:rFonts w:eastAsia="@Arial Unicode MS"/>
          <w:i/>
          <w:iCs/>
          <w:sz w:val="24"/>
          <w:szCs w:val="24"/>
          <w:lang w:eastAsia="ar-SA"/>
        </w:rPr>
        <w:t xml:space="preserve"> </w:t>
      </w:r>
      <w:r w:rsidRPr="00F3460E">
        <w:rPr>
          <w:rFonts w:eastAsia="@Arial Unicode MS"/>
          <w:sz w:val="24"/>
          <w:szCs w:val="24"/>
          <w:lang w:eastAsia="ar-SA"/>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573213" w:rsidRPr="00F3460E" w:rsidRDefault="00573213" w:rsidP="00573213">
      <w:pPr>
        <w:numPr>
          <w:ilvl w:val="0"/>
          <w:numId w:val="75"/>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73213" w:rsidRPr="00F3460E" w:rsidRDefault="00573213" w:rsidP="00573213">
      <w:pPr>
        <w:numPr>
          <w:ilvl w:val="0"/>
          <w:numId w:val="75"/>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выделять неизвестный компонент арифметического действия и находить его значение;</w:t>
      </w:r>
    </w:p>
    <w:p w:rsidR="00573213" w:rsidRPr="00F3460E" w:rsidRDefault="00573213" w:rsidP="00573213">
      <w:pPr>
        <w:numPr>
          <w:ilvl w:val="0"/>
          <w:numId w:val="75"/>
        </w:numPr>
        <w:tabs>
          <w:tab w:val="left" w:leader="dot" w:pos="624"/>
        </w:tabs>
        <w:spacing w:after="0" w:line="240" w:lineRule="auto"/>
        <w:jc w:val="both"/>
        <w:rPr>
          <w:rFonts w:eastAsia="@Arial Unicode MS"/>
          <w:i/>
          <w:iCs/>
          <w:sz w:val="24"/>
          <w:szCs w:val="24"/>
          <w:lang w:eastAsia="ar-SA"/>
        </w:rPr>
      </w:pPr>
      <w:r w:rsidRPr="00F3460E">
        <w:rPr>
          <w:rFonts w:eastAsia="@Arial Unicode MS"/>
          <w:i/>
          <w:iCs/>
          <w:sz w:val="24"/>
          <w:szCs w:val="24"/>
          <w:lang w:eastAsia="ar-SA"/>
        </w:rPr>
        <w:t xml:space="preserve"> </w:t>
      </w:r>
      <w:r w:rsidRPr="00F3460E">
        <w:rPr>
          <w:rFonts w:eastAsia="@Arial Unicode MS"/>
          <w:sz w:val="24"/>
          <w:szCs w:val="24"/>
          <w:lang w:eastAsia="ar-SA"/>
        </w:rPr>
        <w:t>вычислять значение числового выражения (содержащего 2—3 арифметических действия, со скобками и без скобок).</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76"/>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 xml:space="preserve"> выполнять действия с величинами;</w:t>
      </w:r>
    </w:p>
    <w:p w:rsidR="00573213" w:rsidRPr="00F3460E" w:rsidRDefault="00573213" w:rsidP="00573213">
      <w:pPr>
        <w:numPr>
          <w:ilvl w:val="0"/>
          <w:numId w:val="76"/>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использовать свойства арифметических действий для удобства вычислений;</w:t>
      </w:r>
    </w:p>
    <w:p w:rsidR="00573213" w:rsidRPr="00F3460E" w:rsidRDefault="00573213" w:rsidP="00573213">
      <w:pPr>
        <w:widowControl w:val="0"/>
        <w:numPr>
          <w:ilvl w:val="0"/>
          <w:numId w:val="76"/>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проводить проверку правильности вычислений (с помощью обратного действия, прикидки и оценки результата действия и др.).</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F3460E">
        <w:rPr>
          <w:rFonts w:eastAsia="@Arial Unicode MS"/>
          <w:iCs/>
          <w:sz w:val="24"/>
          <w:szCs w:val="24"/>
          <w:lang w:eastAsia="ru-RU"/>
        </w:rPr>
        <w:t>Работа с текстовыми задачами</w:t>
      </w:r>
    </w:p>
    <w:p w:rsidR="00573213" w:rsidRPr="00F3460E" w:rsidRDefault="00573213" w:rsidP="00573213">
      <w:pPr>
        <w:tabs>
          <w:tab w:val="left" w:leader="dot" w:pos="624"/>
        </w:tabs>
        <w:spacing w:after="0" w:line="240" w:lineRule="auto"/>
        <w:ind w:firstLine="339"/>
        <w:jc w:val="both"/>
        <w:rPr>
          <w:rFonts w:eastAsia="@Arial Unicode MS"/>
          <w:i/>
          <w:iC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77"/>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573213" w:rsidRPr="00F3460E" w:rsidRDefault="00573213" w:rsidP="00573213">
      <w:pPr>
        <w:numPr>
          <w:ilvl w:val="0"/>
          <w:numId w:val="77"/>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решать учебные задачи и задачи, связанные с повседневной жизнью, арифметическим способом (в 1—2 действия);</w:t>
      </w:r>
    </w:p>
    <w:p w:rsidR="00573213" w:rsidRPr="00F3460E" w:rsidRDefault="00573213" w:rsidP="00573213">
      <w:pPr>
        <w:numPr>
          <w:ilvl w:val="0"/>
          <w:numId w:val="77"/>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оценивать правильность хода решения и реальность ответа на вопрос задачи.</w:t>
      </w:r>
    </w:p>
    <w:p w:rsidR="00573213" w:rsidRPr="00F3460E" w:rsidRDefault="00573213" w:rsidP="00573213">
      <w:pPr>
        <w:tabs>
          <w:tab w:val="left" w:leader="dot" w:pos="624"/>
        </w:tabs>
        <w:spacing w:after="0" w:line="240" w:lineRule="auto"/>
        <w:ind w:firstLine="339"/>
        <w:jc w:val="both"/>
        <w:rPr>
          <w:rFonts w:eastAsia="@Arial Unicode MS"/>
          <w:i/>
          <w:iCs/>
          <w:sz w:val="24"/>
          <w:szCs w:val="24"/>
          <w:lang w:eastAsia="ar-SA"/>
        </w:rPr>
      </w:pP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78"/>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решать задачи на нахождение доли величины и величины по значению её доли (половина, треть, четверть, пятая, десятая часть);</w:t>
      </w:r>
    </w:p>
    <w:p w:rsidR="00573213" w:rsidRPr="00F3460E" w:rsidRDefault="00573213" w:rsidP="00573213">
      <w:pPr>
        <w:numPr>
          <w:ilvl w:val="0"/>
          <w:numId w:val="78"/>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решать задачи в 3—4 действия;</w:t>
      </w:r>
    </w:p>
    <w:p w:rsidR="00573213" w:rsidRPr="00F3460E" w:rsidRDefault="00573213" w:rsidP="00573213">
      <w:pPr>
        <w:widowControl w:val="0"/>
        <w:numPr>
          <w:ilvl w:val="0"/>
          <w:numId w:val="78"/>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находить разные способы решения задачи.</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F3460E">
        <w:rPr>
          <w:rFonts w:eastAsia="@Arial Unicode MS"/>
          <w:iCs/>
          <w:sz w:val="24"/>
          <w:szCs w:val="24"/>
          <w:lang w:eastAsia="ru-RU"/>
        </w:rPr>
        <w:t>Пространственные отношения. Геометрические фигуры</w:t>
      </w:r>
    </w:p>
    <w:p w:rsidR="00573213" w:rsidRPr="00F3460E" w:rsidRDefault="00573213" w:rsidP="00573213">
      <w:pPr>
        <w:tabs>
          <w:tab w:val="left" w:leader="dot" w:pos="624"/>
        </w:tabs>
        <w:spacing w:after="0" w:line="240" w:lineRule="auto"/>
        <w:ind w:firstLine="339"/>
        <w:jc w:val="both"/>
        <w:rPr>
          <w:rFonts w:eastAsia="@Arial Unicode MS"/>
          <w:i/>
          <w:iC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79"/>
        </w:numPr>
        <w:tabs>
          <w:tab w:val="left" w:leader="dot" w:pos="624"/>
        </w:tabs>
        <w:spacing w:after="0" w:line="240" w:lineRule="auto"/>
        <w:jc w:val="both"/>
        <w:rPr>
          <w:rFonts w:eastAsia="@Arial Unicode MS"/>
          <w:i/>
          <w:iCs/>
          <w:sz w:val="24"/>
          <w:szCs w:val="24"/>
          <w:lang w:eastAsia="ar-SA"/>
        </w:rPr>
      </w:pPr>
      <w:r w:rsidRPr="00F3460E">
        <w:rPr>
          <w:rFonts w:eastAsia="@Arial Unicode MS"/>
          <w:i/>
          <w:iCs/>
          <w:sz w:val="24"/>
          <w:szCs w:val="24"/>
          <w:lang w:eastAsia="ar-SA"/>
        </w:rPr>
        <w:t xml:space="preserve"> </w:t>
      </w:r>
      <w:r w:rsidRPr="00F3460E">
        <w:rPr>
          <w:rFonts w:eastAsia="@Arial Unicode MS"/>
          <w:sz w:val="24"/>
          <w:szCs w:val="24"/>
          <w:lang w:eastAsia="ar-SA"/>
        </w:rPr>
        <w:t>описывать взаимное расположение предметов в пространстве и на плоскости;</w:t>
      </w:r>
    </w:p>
    <w:p w:rsidR="00573213" w:rsidRPr="00F3460E" w:rsidRDefault="00573213" w:rsidP="00573213">
      <w:pPr>
        <w:numPr>
          <w:ilvl w:val="0"/>
          <w:numId w:val="79"/>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573213" w:rsidRPr="00F3460E" w:rsidRDefault="00573213" w:rsidP="00573213">
      <w:pPr>
        <w:numPr>
          <w:ilvl w:val="0"/>
          <w:numId w:val="79"/>
        </w:numPr>
        <w:tabs>
          <w:tab w:val="left" w:leader="dot" w:pos="624"/>
        </w:tabs>
        <w:spacing w:after="0" w:line="240" w:lineRule="auto"/>
        <w:jc w:val="both"/>
        <w:rPr>
          <w:rFonts w:eastAsia="@Arial Unicode MS"/>
          <w:i/>
          <w:iCs/>
          <w:sz w:val="24"/>
          <w:szCs w:val="24"/>
          <w:lang w:eastAsia="ar-SA"/>
        </w:rPr>
      </w:pPr>
      <w:r w:rsidRPr="00F3460E">
        <w:rPr>
          <w:rFonts w:eastAsia="@Arial Unicode MS"/>
          <w:i/>
          <w:iCs/>
          <w:sz w:val="24"/>
          <w:szCs w:val="24"/>
          <w:lang w:eastAsia="ar-SA"/>
        </w:rPr>
        <w:t xml:space="preserve"> </w:t>
      </w:r>
      <w:r w:rsidRPr="00F3460E">
        <w:rPr>
          <w:rFonts w:eastAsia="@Arial Unicode MS"/>
          <w:sz w:val="24"/>
          <w:szCs w:val="24"/>
          <w:lang w:eastAsia="ar-SA"/>
        </w:rPr>
        <w:t>выполнять построение геометрических фигур с заданными измерениями (отрезок, квадрат, прямоугольник) с помощью линейки, угольника;</w:t>
      </w:r>
    </w:p>
    <w:p w:rsidR="00573213" w:rsidRPr="00F3460E" w:rsidRDefault="00573213" w:rsidP="00573213">
      <w:pPr>
        <w:numPr>
          <w:ilvl w:val="0"/>
          <w:numId w:val="79"/>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использовать свойства прямоугольника и квадрата для решения задач;</w:t>
      </w:r>
    </w:p>
    <w:p w:rsidR="00573213" w:rsidRPr="00F3460E" w:rsidRDefault="00573213" w:rsidP="00573213">
      <w:pPr>
        <w:numPr>
          <w:ilvl w:val="0"/>
          <w:numId w:val="79"/>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распознавать и называть геометрические тела (куб, шар);</w:t>
      </w:r>
    </w:p>
    <w:p w:rsidR="00573213" w:rsidRPr="00F3460E" w:rsidRDefault="00573213" w:rsidP="00573213">
      <w:pPr>
        <w:numPr>
          <w:ilvl w:val="0"/>
          <w:numId w:val="79"/>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соотносить реальные объекты с моделями геометрических фигур.</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sz w:val="24"/>
          <w:szCs w:val="24"/>
          <w:lang w:eastAsia="ru-RU"/>
        </w:rPr>
      </w:pPr>
      <w:r w:rsidRPr="00F3460E">
        <w:rPr>
          <w:rFonts w:eastAsia="@Arial Unicode MS"/>
          <w:iCs/>
          <w:sz w:val="24"/>
          <w:szCs w:val="24"/>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573213" w:rsidRPr="00573213" w:rsidRDefault="00573213" w:rsidP="00573213">
      <w:pPr>
        <w:widowControl w:val="0"/>
        <w:tabs>
          <w:tab w:val="left" w:leader="dot" w:pos="624"/>
        </w:tabs>
        <w:autoSpaceDE w:val="0"/>
        <w:autoSpaceDN w:val="0"/>
        <w:adjustRightInd w:val="0"/>
        <w:spacing w:after="0" w:line="240" w:lineRule="auto"/>
        <w:jc w:val="center"/>
        <w:rPr>
          <w:rFonts w:eastAsia="@Arial Unicode MS"/>
          <w:b/>
          <w:i/>
          <w:iCs/>
          <w:sz w:val="24"/>
          <w:szCs w:val="24"/>
          <w:lang w:eastAsia="ru-RU"/>
        </w:rPr>
      </w:pPr>
    </w:p>
    <w:p w:rsidR="00573213" w:rsidRPr="00573213"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573213">
        <w:rPr>
          <w:rFonts w:eastAsia="@Arial Unicode MS"/>
          <w:iCs/>
          <w:sz w:val="24"/>
          <w:szCs w:val="24"/>
          <w:lang w:eastAsia="ru-RU"/>
        </w:rPr>
        <w:t>Геометрические величины</w:t>
      </w:r>
    </w:p>
    <w:p w:rsidR="00573213" w:rsidRPr="00F3460E" w:rsidRDefault="00573213" w:rsidP="00573213">
      <w:pPr>
        <w:tabs>
          <w:tab w:val="left" w:leader="dot" w:pos="624"/>
        </w:tabs>
        <w:spacing w:after="0" w:line="240" w:lineRule="auto"/>
        <w:ind w:firstLine="339"/>
        <w:jc w:val="both"/>
        <w:rPr>
          <w:rFonts w:eastAsia="@Arial Unicode MS"/>
          <w:i/>
          <w:iCs/>
          <w:sz w:val="24"/>
          <w:szCs w:val="24"/>
          <w:lang w:eastAsia="ar-SA"/>
        </w:rPr>
      </w:pPr>
      <w:r w:rsidRPr="00F3460E">
        <w:rPr>
          <w:rFonts w:eastAsia="@Arial Unicode MS"/>
          <w:sz w:val="24"/>
          <w:szCs w:val="24"/>
          <w:lang w:eastAsia="ar-SA"/>
        </w:rPr>
        <w:lastRenderedPageBreak/>
        <w:t>Выпускник научится:</w:t>
      </w:r>
    </w:p>
    <w:p w:rsidR="00573213" w:rsidRPr="00F3460E" w:rsidRDefault="00573213" w:rsidP="00573213">
      <w:pPr>
        <w:numPr>
          <w:ilvl w:val="0"/>
          <w:numId w:val="80"/>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измерять длину отрезка;</w:t>
      </w:r>
    </w:p>
    <w:p w:rsidR="00573213" w:rsidRPr="00F3460E" w:rsidRDefault="00573213" w:rsidP="00573213">
      <w:pPr>
        <w:numPr>
          <w:ilvl w:val="0"/>
          <w:numId w:val="80"/>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вычислять периметр треугольника, прямоугольника и квадрата, площадь прямоугольника и квадрата;</w:t>
      </w:r>
    </w:p>
    <w:p w:rsidR="00573213" w:rsidRPr="00F3460E" w:rsidRDefault="00573213" w:rsidP="00573213">
      <w:pPr>
        <w:numPr>
          <w:ilvl w:val="0"/>
          <w:numId w:val="80"/>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оценивать размеры геометрических объектов, расстояния приближённо (на глаз).</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sz w:val="24"/>
          <w:szCs w:val="24"/>
          <w:lang w:eastAsia="ru-RU"/>
        </w:rPr>
      </w:pPr>
      <w:r w:rsidRPr="00F3460E">
        <w:rPr>
          <w:rFonts w:eastAsia="@Arial Unicode MS"/>
          <w:iCs/>
          <w:sz w:val="24"/>
          <w:szCs w:val="24"/>
          <w:lang w:eastAsia="ru-RU"/>
        </w:rPr>
        <w:t>Выпускник получит возможность научиться вычислять периметр многоугольника, площадь фигуры, составленной из прямоугольников.</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F3460E">
        <w:rPr>
          <w:rFonts w:eastAsia="@Arial Unicode MS"/>
          <w:iCs/>
          <w:sz w:val="24"/>
          <w:szCs w:val="24"/>
          <w:lang w:eastAsia="ru-RU"/>
        </w:rPr>
        <w:t>Работа с информацией</w:t>
      </w:r>
    </w:p>
    <w:p w:rsidR="00573213" w:rsidRPr="00F3460E" w:rsidRDefault="00573213" w:rsidP="00573213">
      <w:pPr>
        <w:tabs>
          <w:tab w:val="left" w:leader="dot" w:pos="624"/>
        </w:tabs>
        <w:spacing w:after="0" w:line="240" w:lineRule="auto"/>
        <w:ind w:firstLine="339"/>
        <w:jc w:val="both"/>
        <w:rPr>
          <w:rFonts w:eastAsia="@Arial Unicode MS"/>
          <w:i/>
          <w:iC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81"/>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устанавливать истинность (верно, неверно) утверждений  о числах, величинах, геометрических фигурах;</w:t>
      </w:r>
    </w:p>
    <w:p w:rsidR="00573213" w:rsidRPr="00F3460E" w:rsidRDefault="00573213" w:rsidP="00573213">
      <w:pPr>
        <w:numPr>
          <w:ilvl w:val="0"/>
          <w:numId w:val="81"/>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читать несложные готовые таблицы;</w:t>
      </w:r>
    </w:p>
    <w:p w:rsidR="00573213" w:rsidRPr="00F3460E" w:rsidRDefault="00573213" w:rsidP="00573213">
      <w:pPr>
        <w:numPr>
          <w:ilvl w:val="0"/>
          <w:numId w:val="81"/>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заполнять несложные готовые таблицы;</w:t>
      </w:r>
    </w:p>
    <w:p w:rsidR="00573213" w:rsidRPr="00F3460E" w:rsidRDefault="00573213" w:rsidP="00573213">
      <w:pPr>
        <w:numPr>
          <w:ilvl w:val="0"/>
          <w:numId w:val="81"/>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читать несложные готовые столбчатые диаграммы.</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82"/>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читать несложные готовые круговые диаграммы;</w:t>
      </w:r>
    </w:p>
    <w:p w:rsidR="00573213" w:rsidRPr="00F3460E" w:rsidRDefault="00573213" w:rsidP="00573213">
      <w:pPr>
        <w:numPr>
          <w:ilvl w:val="0"/>
          <w:numId w:val="82"/>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достраивать несложную готовую столбчатую диаграмму;</w:t>
      </w:r>
    </w:p>
    <w:p w:rsidR="00573213" w:rsidRPr="00F3460E" w:rsidRDefault="00573213" w:rsidP="00573213">
      <w:pPr>
        <w:numPr>
          <w:ilvl w:val="0"/>
          <w:numId w:val="82"/>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сравнивать и обобщать информацию, представленную в строках и столбцах несложных таблиц и диаграмм;</w:t>
      </w:r>
    </w:p>
    <w:p w:rsidR="00573213" w:rsidRPr="00F3460E" w:rsidRDefault="00573213" w:rsidP="00573213">
      <w:pPr>
        <w:numPr>
          <w:ilvl w:val="0"/>
          <w:numId w:val="82"/>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понимать простейшие выражения, содержащие логические связки и слова («</w:t>
      </w:r>
      <w:r w:rsidRPr="00F3460E">
        <w:rPr>
          <w:rFonts w:eastAsia="@Arial Unicode MS"/>
          <w:iCs/>
          <w:sz w:val="24"/>
          <w:szCs w:val="24"/>
          <w:lang w:eastAsia="ar-SA"/>
        </w:rPr>
        <w:sym w:font="Symbol" w:char="F0BC"/>
      </w:r>
      <w:r w:rsidRPr="00F3460E">
        <w:rPr>
          <w:rFonts w:eastAsia="@Arial Unicode MS"/>
          <w:iCs/>
          <w:sz w:val="24"/>
          <w:szCs w:val="24"/>
          <w:lang w:eastAsia="ar-SA"/>
        </w:rPr>
        <w:t>и</w:t>
      </w:r>
      <w:r w:rsidRPr="00F3460E">
        <w:rPr>
          <w:rFonts w:eastAsia="@Arial Unicode MS"/>
          <w:iCs/>
          <w:sz w:val="24"/>
          <w:szCs w:val="24"/>
          <w:lang w:eastAsia="ar-SA"/>
        </w:rPr>
        <w:sym w:font="Symbol" w:char="F0BC"/>
      </w:r>
      <w:r w:rsidRPr="00F3460E">
        <w:rPr>
          <w:rFonts w:eastAsia="@Arial Unicode MS"/>
          <w:iCs/>
          <w:sz w:val="24"/>
          <w:szCs w:val="24"/>
          <w:lang w:eastAsia="ar-SA"/>
        </w:rPr>
        <w:t>», «если</w:t>
      </w:r>
      <w:r w:rsidRPr="00F3460E">
        <w:rPr>
          <w:rFonts w:eastAsia="@Arial Unicode MS"/>
          <w:iCs/>
          <w:sz w:val="24"/>
          <w:szCs w:val="24"/>
          <w:lang w:eastAsia="ar-SA"/>
        </w:rPr>
        <w:sym w:font="Symbol" w:char="F0BC"/>
      </w:r>
      <w:r w:rsidRPr="00F3460E">
        <w:rPr>
          <w:rFonts w:eastAsia="@Arial Unicode MS"/>
          <w:iCs/>
          <w:sz w:val="24"/>
          <w:szCs w:val="24"/>
          <w:lang w:eastAsia="ar-SA"/>
        </w:rPr>
        <w:t xml:space="preserve"> то</w:t>
      </w:r>
      <w:r w:rsidRPr="00F3460E">
        <w:rPr>
          <w:rFonts w:eastAsia="@Arial Unicode MS"/>
          <w:iCs/>
          <w:sz w:val="24"/>
          <w:szCs w:val="24"/>
          <w:lang w:eastAsia="ar-SA"/>
        </w:rPr>
        <w:sym w:font="Symbol" w:char="F0BC"/>
      </w:r>
      <w:r w:rsidRPr="00F3460E">
        <w:rPr>
          <w:rFonts w:eastAsia="@Arial Unicode MS"/>
          <w:iCs/>
          <w:sz w:val="24"/>
          <w:szCs w:val="24"/>
          <w:lang w:eastAsia="ar-SA"/>
        </w:rPr>
        <w:t>», «верно/неверно, что</w:t>
      </w:r>
      <w:r w:rsidRPr="00F3460E">
        <w:rPr>
          <w:rFonts w:eastAsia="@Arial Unicode MS"/>
          <w:iCs/>
          <w:sz w:val="24"/>
          <w:szCs w:val="24"/>
          <w:lang w:eastAsia="ar-SA"/>
        </w:rPr>
        <w:sym w:font="Symbol" w:char="F0BC"/>
      </w:r>
      <w:r w:rsidRPr="00F3460E">
        <w:rPr>
          <w:rFonts w:eastAsia="@Arial Unicode MS"/>
          <w:iCs/>
          <w:sz w:val="24"/>
          <w:szCs w:val="24"/>
          <w:lang w:eastAsia="ar-SA"/>
        </w:rPr>
        <w:t>», «каждый», «все», «некоторые», «не»);</w:t>
      </w:r>
    </w:p>
    <w:p w:rsidR="00573213" w:rsidRPr="00F3460E" w:rsidRDefault="00573213" w:rsidP="00573213">
      <w:pPr>
        <w:numPr>
          <w:ilvl w:val="0"/>
          <w:numId w:val="82"/>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составлять, записывать и выполнять инструкцию (простой алгоритм), план поиска информации;</w:t>
      </w:r>
    </w:p>
    <w:p w:rsidR="00573213" w:rsidRPr="00F3460E" w:rsidRDefault="00573213" w:rsidP="00573213">
      <w:pPr>
        <w:numPr>
          <w:ilvl w:val="0"/>
          <w:numId w:val="82"/>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распознавать одну и ту же информацию, представленную в разной форме (таблицы и диаграммы);</w:t>
      </w:r>
    </w:p>
    <w:p w:rsidR="00573213" w:rsidRPr="00F3460E" w:rsidRDefault="00573213" w:rsidP="00573213">
      <w:pPr>
        <w:numPr>
          <w:ilvl w:val="0"/>
          <w:numId w:val="82"/>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планировать несложные исследования, собирать и представлять полученную информацию с помощью таблиц и диаграмм;</w:t>
      </w:r>
    </w:p>
    <w:p w:rsidR="00573213" w:rsidRPr="00F3460E" w:rsidRDefault="00573213" w:rsidP="00573213">
      <w:pPr>
        <w:widowControl w:val="0"/>
        <w:numPr>
          <w:ilvl w:val="0"/>
          <w:numId w:val="82"/>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b/>
          <w:bCs/>
          <w:sz w:val="24"/>
          <w:szCs w:val="24"/>
          <w:lang w:eastAsia="ru-RU"/>
        </w:rPr>
      </w:pPr>
      <w:r w:rsidRPr="00F3460E">
        <w:rPr>
          <w:rFonts w:eastAsia="@Arial Unicode MS"/>
          <w:b/>
          <w:bCs/>
          <w:sz w:val="24"/>
          <w:szCs w:val="24"/>
          <w:lang w:eastAsia="ru-RU"/>
        </w:rPr>
        <w:t xml:space="preserve"> Окружающий мир</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 результате изучения курса «Окружающий мир» обучающиеся на уровне начального общего образования:</w:t>
      </w:r>
    </w:p>
    <w:p w:rsidR="00573213" w:rsidRPr="00F3460E" w:rsidRDefault="00573213" w:rsidP="00573213">
      <w:pPr>
        <w:numPr>
          <w:ilvl w:val="0"/>
          <w:numId w:val="83"/>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573213" w:rsidRPr="00F3460E" w:rsidRDefault="00573213" w:rsidP="00573213">
      <w:pPr>
        <w:numPr>
          <w:ilvl w:val="0"/>
          <w:numId w:val="83"/>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573213" w:rsidRPr="00F3460E" w:rsidRDefault="00573213" w:rsidP="00573213">
      <w:pPr>
        <w:numPr>
          <w:ilvl w:val="0"/>
          <w:numId w:val="83"/>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573213" w:rsidRPr="00F3460E" w:rsidRDefault="00573213" w:rsidP="00573213">
      <w:pPr>
        <w:numPr>
          <w:ilvl w:val="0"/>
          <w:numId w:val="83"/>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lastRenderedPageBreak/>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w:t>
      </w:r>
      <w:r w:rsidRPr="00573213">
        <w:rPr>
          <w:rFonts w:eastAsia="@Arial Unicode MS"/>
          <w:b/>
          <w:sz w:val="24"/>
          <w:szCs w:val="24"/>
          <w:lang w:eastAsia="ar-SA"/>
        </w:rPr>
        <w:t xml:space="preserve"> </w:t>
      </w:r>
      <w:r w:rsidRPr="00F3460E">
        <w:rPr>
          <w:rFonts w:eastAsia="@Arial Unicode MS"/>
          <w:sz w:val="24"/>
          <w:szCs w:val="24"/>
          <w:lang w:eastAsia="ar-SA"/>
        </w:rPr>
        <w:t>с людьми, обществом и природой, что станет основой уважительного отношения к иному мнению, истории и культуре других народов;</w:t>
      </w:r>
    </w:p>
    <w:p w:rsidR="00573213" w:rsidRPr="00F3460E" w:rsidRDefault="00573213" w:rsidP="00573213">
      <w:pPr>
        <w:numPr>
          <w:ilvl w:val="0"/>
          <w:numId w:val="83"/>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573213" w:rsidRPr="00F3460E" w:rsidRDefault="00573213" w:rsidP="00573213">
      <w:pPr>
        <w:numPr>
          <w:ilvl w:val="0"/>
          <w:numId w:val="83"/>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F3460E">
        <w:rPr>
          <w:rFonts w:eastAsia="@Arial Unicode MS"/>
          <w:sz w:val="24"/>
          <w:szCs w:val="24"/>
          <w:lang w:eastAsia="ar-SA"/>
        </w:rPr>
        <w:noBreakHyphen/>
        <w:t xml:space="preserve"> и видеофрагментов, готовить и проводить небольшие презентации в поддержку собственных сообщений;</w:t>
      </w:r>
    </w:p>
    <w:p w:rsidR="00573213" w:rsidRPr="00F3460E" w:rsidRDefault="00573213" w:rsidP="00573213">
      <w:pPr>
        <w:numPr>
          <w:ilvl w:val="0"/>
          <w:numId w:val="83"/>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sz w:val="24"/>
          <w:szCs w:val="24"/>
          <w:lang w:eastAsia="ru-RU"/>
        </w:rPr>
      </w:pPr>
      <w:r w:rsidRPr="00F3460E">
        <w:rPr>
          <w:rFonts w:eastAsia="@Arial Unicode MS"/>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573213" w:rsidRPr="00573213"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573213">
        <w:rPr>
          <w:rFonts w:eastAsia="@Arial Unicode MS"/>
          <w:iCs/>
          <w:sz w:val="24"/>
          <w:szCs w:val="24"/>
          <w:lang w:eastAsia="ru-RU"/>
        </w:rPr>
        <w:t>Человек и природа</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8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узнавать изученные объекты и явления живой и неживой природы;</w:t>
      </w:r>
    </w:p>
    <w:p w:rsidR="00573213" w:rsidRPr="00F3460E" w:rsidRDefault="00573213" w:rsidP="00573213">
      <w:pPr>
        <w:numPr>
          <w:ilvl w:val="0"/>
          <w:numId w:val="8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описывать на основе предложенного плана изученные объекты и явления живой и неживой природы, выделять их  существенные признаки;</w:t>
      </w:r>
    </w:p>
    <w:p w:rsidR="00573213" w:rsidRPr="00F3460E" w:rsidRDefault="00573213" w:rsidP="00573213">
      <w:pPr>
        <w:numPr>
          <w:ilvl w:val="0"/>
          <w:numId w:val="8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573213" w:rsidRPr="00F3460E" w:rsidRDefault="00573213" w:rsidP="00573213">
      <w:pPr>
        <w:numPr>
          <w:ilvl w:val="0"/>
          <w:numId w:val="8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573213" w:rsidRPr="00F3460E" w:rsidRDefault="00573213" w:rsidP="00573213">
      <w:pPr>
        <w:numPr>
          <w:ilvl w:val="0"/>
          <w:numId w:val="8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573213" w:rsidRPr="00F3460E" w:rsidRDefault="00573213" w:rsidP="00573213">
      <w:pPr>
        <w:numPr>
          <w:ilvl w:val="0"/>
          <w:numId w:val="8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73213" w:rsidRPr="00F3460E" w:rsidRDefault="00573213" w:rsidP="00573213">
      <w:pPr>
        <w:numPr>
          <w:ilvl w:val="0"/>
          <w:numId w:val="8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использовать готовые модели (глобус, карта, план) для объяснения явлений или описания свойств объектов;</w:t>
      </w:r>
    </w:p>
    <w:p w:rsidR="00573213" w:rsidRPr="00F3460E" w:rsidRDefault="00573213" w:rsidP="00573213">
      <w:pPr>
        <w:numPr>
          <w:ilvl w:val="0"/>
          <w:numId w:val="8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573213" w:rsidRPr="00F3460E" w:rsidRDefault="00573213" w:rsidP="00573213">
      <w:pPr>
        <w:numPr>
          <w:ilvl w:val="0"/>
          <w:numId w:val="8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73213" w:rsidRPr="00F3460E" w:rsidRDefault="00573213" w:rsidP="00573213">
      <w:pPr>
        <w:numPr>
          <w:ilvl w:val="0"/>
          <w:numId w:val="84"/>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lastRenderedPageBreak/>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85"/>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использовать при проведении практических работ инструменты ИКТ (фото</w:t>
      </w:r>
      <w:r w:rsidRPr="00F3460E">
        <w:rPr>
          <w:rFonts w:eastAsia="@Arial Unicode MS"/>
          <w:iCs/>
          <w:sz w:val="24"/>
          <w:szCs w:val="24"/>
          <w:lang w:eastAsia="ar-SA"/>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573213" w:rsidRPr="00F3460E" w:rsidRDefault="00573213" w:rsidP="00573213">
      <w:pPr>
        <w:numPr>
          <w:ilvl w:val="0"/>
          <w:numId w:val="85"/>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573213" w:rsidRPr="00F3460E" w:rsidRDefault="00573213" w:rsidP="00573213">
      <w:pPr>
        <w:numPr>
          <w:ilvl w:val="0"/>
          <w:numId w:val="85"/>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573213" w:rsidRPr="00F3460E" w:rsidRDefault="00573213" w:rsidP="00573213">
      <w:pPr>
        <w:numPr>
          <w:ilvl w:val="0"/>
          <w:numId w:val="85"/>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573213" w:rsidRPr="00F3460E" w:rsidRDefault="00573213" w:rsidP="00573213">
      <w:pPr>
        <w:numPr>
          <w:ilvl w:val="0"/>
          <w:numId w:val="85"/>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выполнять правила безопасного поведения в доме, на улице, природной среде, оказывать первую помощь при несложных несчастных случаях;</w:t>
      </w:r>
    </w:p>
    <w:p w:rsidR="00573213" w:rsidRPr="00F3460E" w:rsidRDefault="00573213" w:rsidP="00573213">
      <w:pPr>
        <w:widowControl w:val="0"/>
        <w:numPr>
          <w:ilvl w:val="0"/>
          <w:numId w:val="85"/>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p>
    <w:p w:rsidR="00573213" w:rsidRPr="00573213"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573213">
        <w:rPr>
          <w:rFonts w:eastAsia="@Arial Unicode MS"/>
          <w:iCs/>
          <w:sz w:val="24"/>
          <w:szCs w:val="24"/>
          <w:lang w:eastAsia="ru-RU"/>
        </w:rPr>
        <w:t>Человек и общество</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86"/>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573213" w:rsidRPr="00F3460E" w:rsidRDefault="00573213" w:rsidP="00573213">
      <w:pPr>
        <w:numPr>
          <w:ilvl w:val="0"/>
          <w:numId w:val="86"/>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573213" w:rsidRPr="00F3460E" w:rsidRDefault="00573213" w:rsidP="00573213">
      <w:pPr>
        <w:numPr>
          <w:ilvl w:val="0"/>
          <w:numId w:val="86"/>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w:t>
      </w:r>
      <w:r w:rsidRPr="00573213">
        <w:rPr>
          <w:rFonts w:eastAsia="@Arial Unicode MS"/>
          <w:b/>
          <w:sz w:val="24"/>
          <w:szCs w:val="24"/>
          <w:lang w:eastAsia="ar-SA"/>
        </w:rPr>
        <w:t xml:space="preserve"> </w:t>
      </w:r>
      <w:r w:rsidRPr="00F3460E">
        <w:rPr>
          <w:rFonts w:eastAsia="@Arial Unicode MS"/>
          <w:sz w:val="24"/>
          <w:szCs w:val="24"/>
          <w:lang w:eastAsia="ar-SA"/>
        </w:rPr>
        <w:t>образу жизни, обычаям и верованиям своих предков; на основе имеющихся знаний отличать реальные исторические факты от вымыслов;</w:t>
      </w:r>
    </w:p>
    <w:p w:rsidR="00573213" w:rsidRPr="00F3460E" w:rsidRDefault="00573213" w:rsidP="00573213">
      <w:pPr>
        <w:numPr>
          <w:ilvl w:val="0"/>
          <w:numId w:val="86"/>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573213" w:rsidRPr="00F3460E" w:rsidRDefault="00573213" w:rsidP="00573213">
      <w:pPr>
        <w:numPr>
          <w:ilvl w:val="0"/>
          <w:numId w:val="86"/>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87"/>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осознавать свою неразрывную связь с разнообразными окружающими социальными группами;</w:t>
      </w:r>
    </w:p>
    <w:p w:rsidR="00573213" w:rsidRPr="00F3460E" w:rsidRDefault="00573213" w:rsidP="00573213">
      <w:pPr>
        <w:numPr>
          <w:ilvl w:val="0"/>
          <w:numId w:val="87"/>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73213" w:rsidRPr="00F3460E" w:rsidRDefault="00573213" w:rsidP="00573213">
      <w:pPr>
        <w:numPr>
          <w:ilvl w:val="0"/>
          <w:numId w:val="87"/>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573213" w:rsidRPr="00F3460E" w:rsidRDefault="00573213" w:rsidP="00573213">
      <w:pPr>
        <w:numPr>
          <w:ilvl w:val="0"/>
          <w:numId w:val="87"/>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lastRenderedPageBreak/>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w:t>
      </w:r>
      <w:r w:rsidRPr="00F3460E">
        <w:rPr>
          <w:rFonts w:eastAsia="@Arial Unicode MS"/>
          <w:i/>
          <w:iCs/>
          <w:sz w:val="24"/>
          <w:szCs w:val="24"/>
          <w:lang w:eastAsia="ar-SA"/>
        </w:rPr>
        <w:t xml:space="preserve"> официальной </w:t>
      </w:r>
      <w:r w:rsidRPr="00F3460E">
        <w:rPr>
          <w:rFonts w:eastAsia="@Arial Unicode MS"/>
          <w:iCs/>
          <w:sz w:val="24"/>
          <w:szCs w:val="24"/>
          <w:lang w:eastAsia="ar-SA"/>
        </w:rPr>
        <w:t>обстановке, участвовать в коллективной коммуникативной деятельности в информационной образовательной среде;</w:t>
      </w:r>
    </w:p>
    <w:p w:rsidR="00573213" w:rsidRPr="00F3460E" w:rsidRDefault="00573213" w:rsidP="00573213">
      <w:pPr>
        <w:widowControl w:val="0"/>
        <w:numPr>
          <w:ilvl w:val="0"/>
          <w:numId w:val="87"/>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b/>
          <w:bCs/>
          <w:sz w:val="24"/>
          <w:szCs w:val="24"/>
          <w:lang w:eastAsia="ru-RU"/>
        </w:rPr>
      </w:pPr>
      <w:r w:rsidRPr="00F3460E">
        <w:rPr>
          <w:rFonts w:eastAsia="@Arial Unicode MS"/>
          <w:b/>
          <w:bCs/>
          <w:sz w:val="24"/>
          <w:szCs w:val="24"/>
          <w:lang w:eastAsia="ru-RU"/>
        </w:rPr>
        <w:t>Музыка</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 xml:space="preserve">В результате изучения музыки на уровне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sz w:val="24"/>
          <w:szCs w:val="24"/>
          <w:lang w:eastAsia="ru-RU"/>
        </w:rPr>
      </w:pPr>
      <w:r w:rsidRPr="00F3460E">
        <w:rPr>
          <w:rFonts w:eastAsia="@Arial Unicode MS"/>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573213" w:rsidRPr="000178BB"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0178BB">
        <w:rPr>
          <w:rFonts w:eastAsia="@Arial Unicode MS"/>
          <w:iCs/>
          <w:sz w:val="24"/>
          <w:szCs w:val="24"/>
          <w:lang w:eastAsia="ru-RU"/>
        </w:rPr>
        <w:t>Музыка в жизни человека</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88"/>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573213" w:rsidRPr="00F3460E" w:rsidRDefault="00573213" w:rsidP="00573213">
      <w:pPr>
        <w:numPr>
          <w:ilvl w:val="0"/>
          <w:numId w:val="88"/>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573213" w:rsidRPr="00F3460E" w:rsidRDefault="00573213" w:rsidP="00573213">
      <w:pPr>
        <w:numPr>
          <w:ilvl w:val="0"/>
          <w:numId w:val="88"/>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89"/>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реализовывать творческий потенциал, осуществляя собственные музыкально-исполнительские замыслы в различных видах деятельности;</w:t>
      </w:r>
    </w:p>
    <w:p w:rsidR="00573213" w:rsidRPr="00F3460E" w:rsidRDefault="00573213" w:rsidP="00573213">
      <w:pPr>
        <w:widowControl w:val="0"/>
        <w:numPr>
          <w:ilvl w:val="0"/>
          <w:numId w:val="89"/>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организовывать культурный досуг, самостоятельную музыкально-творческую деятельность.</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i/>
          <w:iCs/>
          <w:sz w:val="24"/>
          <w:szCs w:val="24"/>
          <w:lang w:eastAsia="ru-RU"/>
        </w:rPr>
      </w:pPr>
      <w:r w:rsidRPr="00F3460E">
        <w:rPr>
          <w:rFonts w:eastAsia="@Arial Unicode MS"/>
          <w:i/>
          <w:iCs/>
          <w:sz w:val="24"/>
          <w:szCs w:val="24"/>
          <w:lang w:eastAsia="ru-RU"/>
        </w:rPr>
        <w:lastRenderedPageBreak/>
        <w:t>Основные закономерности музыкального искусства</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90"/>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573213" w:rsidRPr="00F3460E" w:rsidRDefault="00573213" w:rsidP="00573213">
      <w:pPr>
        <w:numPr>
          <w:ilvl w:val="0"/>
          <w:numId w:val="90"/>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573213" w:rsidRPr="00F3460E" w:rsidRDefault="00573213" w:rsidP="00573213">
      <w:pPr>
        <w:numPr>
          <w:ilvl w:val="0"/>
          <w:numId w:val="90"/>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91"/>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реализовывать собственные творческие замыслы в различных видах музыкальной деятельности (в пении и интерпретации музыки,   музыкально-пластическом движении и импровизации);</w:t>
      </w:r>
    </w:p>
    <w:p w:rsidR="00573213" w:rsidRPr="00F3460E" w:rsidRDefault="00573213" w:rsidP="00573213">
      <w:pPr>
        <w:numPr>
          <w:ilvl w:val="0"/>
          <w:numId w:val="91"/>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использовать систему графических знаков для ориентации в нотном письме при пении простейших мелодий;</w:t>
      </w:r>
    </w:p>
    <w:p w:rsidR="00573213" w:rsidRPr="00F3460E" w:rsidRDefault="00573213" w:rsidP="00573213">
      <w:pPr>
        <w:widowControl w:val="0"/>
        <w:numPr>
          <w:ilvl w:val="0"/>
          <w:numId w:val="91"/>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73213" w:rsidRPr="00573213"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573213">
        <w:rPr>
          <w:rFonts w:eastAsia="@Arial Unicode MS"/>
          <w:iCs/>
          <w:sz w:val="24"/>
          <w:szCs w:val="24"/>
          <w:lang w:eastAsia="ru-RU"/>
        </w:rPr>
        <w:t>Музыкальная картина мира</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9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исполнять музыкальные произведения разных форм и жанров (пение, драматизация, музыкально-пластическое движение);</w:t>
      </w:r>
    </w:p>
    <w:p w:rsidR="00573213" w:rsidRPr="00F3460E" w:rsidRDefault="00573213" w:rsidP="00573213">
      <w:pPr>
        <w:numPr>
          <w:ilvl w:val="0"/>
          <w:numId w:val="9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573213" w:rsidRPr="00F3460E" w:rsidRDefault="00573213" w:rsidP="00573213">
      <w:pPr>
        <w:numPr>
          <w:ilvl w:val="0"/>
          <w:numId w:val="92"/>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оценивать и соотносить музыкальный язык народного и профессионального музыкального творчества разных стран мира.</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93"/>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73213" w:rsidRPr="00F3460E" w:rsidRDefault="00573213" w:rsidP="00573213">
      <w:pPr>
        <w:widowControl w:val="0"/>
        <w:numPr>
          <w:ilvl w:val="0"/>
          <w:numId w:val="93"/>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b/>
          <w:bCs/>
          <w:sz w:val="24"/>
          <w:szCs w:val="24"/>
          <w:lang w:eastAsia="ru-RU"/>
        </w:rPr>
      </w:pPr>
      <w:r w:rsidRPr="00F3460E">
        <w:rPr>
          <w:rFonts w:eastAsia="@Arial Unicode MS"/>
          <w:b/>
          <w:bCs/>
          <w:sz w:val="24"/>
          <w:szCs w:val="24"/>
          <w:lang w:eastAsia="ru-RU"/>
        </w:rPr>
        <w:t>Изобразительное искусство</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 результате изучения изобразительного искусства на уровне начального общего образования у обучающихся:</w:t>
      </w:r>
    </w:p>
    <w:p w:rsidR="00573213" w:rsidRPr="00F3460E" w:rsidRDefault="00573213" w:rsidP="00573213">
      <w:pPr>
        <w:numPr>
          <w:ilvl w:val="0"/>
          <w:numId w:val="9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573213" w:rsidRPr="00F3460E" w:rsidRDefault="00573213" w:rsidP="00573213">
      <w:pPr>
        <w:numPr>
          <w:ilvl w:val="0"/>
          <w:numId w:val="9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73213" w:rsidRPr="00F3460E" w:rsidRDefault="00573213" w:rsidP="00573213">
      <w:pPr>
        <w:numPr>
          <w:ilvl w:val="0"/>
          <w:numId w:val="9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w:t>
      </w:r>
      <w:r w:rsidRPr="00F3460E">
        <w:rPr>
          <w:rFonts w:eastAsia="@Arial Unicode MS"/>
          <w:sz w:val="24"/>
          <w:szCs w:val="24"/>
          <w:lang w:eastAsia="ar-SA"/>
        </w:rPr>
        <w:lastRenderedPageBreak/>
        <w:t>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73213" w:rsidRPr="00F3460E" w:rsidRDefault="00573213" w:rsidP="00573213">
      <w:pPr>
        <w:numPr>
          <w:ilvl w:val="0"/>
          <w:numId w:val="9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573213" w:rsidRPr="00F3460E" w:rsidRDefault="00573213" w:rsidP="00573213">
      <w:pPr>
        <w:numPr>
          <w:ilvl w:val="0"/>
          <w:numId w:val="9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573213" w:rsidRPr="00F3460E" w:rsidRDefault="00573213" w:rsidP="00573213">
      <w:pPr>
        <w:numPr>
          <w:ilvl w:val="0"/>
          <w:numId w:val="9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73213" w:rsidRPr="00F3460E" w:rsidRDefault="00573213" w:rsidP="00573213">
      <w:pPr>
        <w:tabs>
          <w:tab w:val="left" w:leader="dot" w:pos="624"/>
        </w:tabs>
        <w:spacing w:after="0" w:line="240" w:lineRule="auto"/>
        <w:ind w:left="699"/>
        <w:jc w:val="both"/>
        <w:rPr>
          <w:rFonts w:eastAsia="@Arial Unicode MS"/>
          <w:sz w:val="24"/>
          <w:szCs w:val="24"/>
          <w:lang w:eastAsia="ar-SA"/>
        </w:rPr>
      </w:pPr>
      <w:r w:rsidRPr="00F3460E">
        <w:rPr>
          <w:rFonts w:eastAsia="@Arial Unicode MS"/>
          <w:sz w:val="24"/>
          <w:szCs w:val="24"/>
          <w:lang w:eastAsia="ar-SA"/>
        </w:rPr>
        <w:t>Обучающиеся:</w:t>
      </w:r>
    </w:p>
    <w:p w:rsidR="00573213" w:rsidRPr="00F3460E" w:rsidRDefault="00573213" w:rsidP="00573213">
      <w:pPr>
        <w:numPr>
          <w:ilvl w:val="0"/>
          <w:numId w:val="9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73213" w:rsidRPr="00F3460E" w:rsidRDefault="00573213" w:rsidP="00573213">
      <w:pPr>
        <w:numPr>
          <w:ilvl w:val="0"/>
          <w:numId w:val="9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73213" w:rsidRPr="00F3460E" w:rsidRDefault="00573213" w:rsidP="00573213">
      <w:pPr>
        <w:numPr>
          <w:ilvl w:val="0"/>
          <w:numId w:val="9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573213" w:rsidRPr="00F3460E" w:rsidRDefault="00573213" w:rsidP="00573213">
      <w:pPr>
        <w:numPr>
          <w:ilvl w:val="0"/>
          <w:numId w:val="94"/>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73213" w:rsidRPr="00F3460E" w:rsidRDefault="00573213" w:rsidP="00573213">
      <w:pPr>
        <w:widowControl w:val="0"/>
        <w:numPr>
          <w:ilvl w:val="0"/>
          <w:numId w:val="94"/>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F3460E">
        <w:rPr>
          <w:rFonts w:eastAsia="@Arial Unicode MS"/>
          <w:iCs/>
          <w:sz w:val="24"/>
          <w:szCs w:val="24"/>
          <w:lang w:eastAsia="ru-RU"/>
        </w:rPr>
        <w:t>Восприятие искусства и виды художественной деятельности</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95"/>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73213" w:rsidRPr="00F3460E" w:rsidRDefault="00573213" w:rsidP="00573213">
      <w:pPr>
        <w:numPr>
          <w:ilvl w:val="0"/>
          <w:numId w:val="95"/>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различать основные виды и жанры пластических искусств, понимать их специфику;</w:t>
      </w:r>
    </w:p>
    <w:p w:rsidR="00573213" w:rsidRPr="00F3460E" w:rsidRDefault="00573213" w:rsidP="00573213">
      <w:pPr>
        <w:numPr>
          <w:ilvl w:val="0"/>
          <w:numId w:val="95"/>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573213" w:rsidRPr="00F3460E" w:rsidRDefault="00573213" w:rsidP="00573213">
      <w:pPr>
        <w:numPr>
          <w:ilvl w:val="0"/>
          <w:numId w:val="95"/>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lastRenderedPageBreak/>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573213" w:rsidRPr="00F3460E" w:rsidRDefault="00573213" w:rsidP="00573213">
      <w:pPr>
        <w:numPr>
          <w:ilvl w:val="0"/>
          <w:numId w:val="95"/>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96"/>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573213" w:rsidRPr="00F3460E" w:rsidRDefault="00573213" w:rsidP="00573213">
      <w:pPr>
        <w:numPr>
          <w:ilvl w:val="0"/>
          <w:numId w:val="96"/>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видеть проявления прекрасного в произведениях искусства (картины, архитектура, скульптура и т.д. в природе, на улице, в быту);</w:t>
      </w:r>
    </w:p>
    <w:p w:rsidR="00573213" w:rsidRPr="00F3460E" w:rsidRDefault="00573213" w:rsidP="00573213">
      <w:pPr>
        <w:widowControl w:val="0"/>
        <w:numPr>
          <w:ilvl w:val="0"/>
          <w:numId w:val="96"/>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b/>
          <w:iCs/>
          <w:sz w:val="24"/>
          <w:szCs w:val="24"/>
          <w:lang w:eastAsia="ru-RU"/>
        </w:rPr>
      </w:pPr>
      <w:r w:rsidRPr="00F3460E">
        <w:rPr>
          <w:rFonts w:eastAsia="@Arial Unicode MS"/>
          <w:b/>
          <w:iCs/>
          <w:sz w:val="24"/>
          <w:szCs w:val="24"/>
          <w:lang w:eastAsia="ru-RU"/>
        </w:rPr>
        <w:t>Азбука искусства. Как говорит искусство?</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97"/>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создавать простые композиции на заданную тему на плоскости и в пространстве;</w:t>
      </w:r>
    </w:p>
    <w:p w:rsidR="00573213" w:rsidRPr="00F3460E" w:rsidRDefault="00573213" w:rsidP="00573213">
      <w:pPr>
        <w:numPr>
          <w:ilvl w:val="0"/>
          <w:numId w:val="97"/>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573213" w:rsidRPr="00F3460E" w:rsidRDefault="00573213" w:rsidP="00573213">
      <w:pPr>
        <w:numPr>
          <w:ilvl w:val="0"/>
          <w:numId w:val="97"/>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573213" w:rsidRPr="00F3460E" w:rsidRDefault="00573213" w:rsidP="00573213">
      <w:pPr>
        <w:numPr>
          <w:ilvl w:val="0"/>
          <w:numId w:val="97"/>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573213" w:rsidRPr="00F3460E" w:rsidRDefault="00573213" w:rsidP="00573213">
      <w:pPr>
        <w:numPr>
          <w:ilvl w:val="0"/>
          <w:numId w:val="97"/>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573213" w:rsidRPr="00F3460E" w:rsidRDefault="00573213" w:rsidP="00573213">
      <w:pPr>
        <w:numPr>
          <w:ilvl w:val="0"/>
          <w:numId w:val="97"/>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98"/>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573213" w:rsidRPr="00F3460E" w:rsidRDefault="00573213" w:rsidP="00573213">
      <w:pPr>
        <w:numPr>
          <w:ilvl w:val="0"/>
          <w:numId w:val="98"/>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73213" w:rsidRPr="00F3460E" w:rsidRDefault="00573213" w:rsidP="00573213">
      <w:pPr>
        <w:widowControl w:val="0"/>
        <w:numPr>
          <w:ilvl w:val="0"/>
          <w:numId w:val="98"/>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 xml:space="preserve">выполнять простые рисунки и орнаментальные композиции, используя язык компьютерной графики в программе </w:t>
      </w:r>
      <w:r w:rsidRPr="00F3460E">
        <w:rPr>
          <w:rFonts w:eastAsia="@Arial Unicode MS"/>
          <w:iCs/>
          <w:sz w:val="24"/>
          <w:szCs w:val="24"/>
          <w:lang w:val="en-US" w:eastAsia="ru-RU"/>
        </w:rPr>
        <w:t>Paint</w:t>
      </w:r>
      <w:r w:rsidRPr="00F3460E">
        <w:rPr>
          <w:rFonts w:eastAsia="@Arial Unicode MS"/>
          <w:iCs/>
          <w:sz w:val="24"/>
          <w:szCs w:val="24"/>
          <w:lang w:eastAsia="ru-RU"/>
        </w:rPr>
        <w:t>.</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F3460E">
        <w:rPr>
          <w:rFonts w:eastAsia="@Arial Unicode MS"/>
          <w:iCs/>
          <w:sz w:val="24"/>
          <w:szCs w:val="24"/>
          <w:lang w:eastAsia="ru-RU"/>
        </w:rPr>
        <w:t>Значимые темы искусства. О чём говорит искусство?</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99"/>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lastRenderedPageBreak/>
        <w:t>осознавать значимые темы искусства и отражать их в собственной художественно-творческой деятельности;</w:t>
      </w:r>
    </w:p>
    <w:p w:rsidR="00573213" w:rsidRPr="00F3460E" w:rsidRDefault="00573213" w:rsidP="00573213">
      <w:pPr>
        <w:numPr>
          <w:ilvl w:val="0"/>
          <w:numId w:val="99"/>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w:t>
      </w:r>
      <w:r w:rsidRPr="00573213">
        <w:rPr>
          <w:rFonts w:eastAsia="@Arial Unicode MS"/>
          <w:b/>
          <w:sz w:val="24"/>
          <w:szCs w:val="24"/>
          <w:lang w:eastAsia="ar-SA"/>
        </w:rPr>
        <w:t xml:space="preserve"> </w:t>
      </w:r>
      <w:r w:rsidRPr="00F3460E">
        <w:rPr>
          <w:rFonts w:eastAsia="@Arial Unicode MS"/>
          <w:sz w:val="24"/>
          <w:szCs w:val="24"/>
          <w:lang w:eastAsia="ar-SA"/>
        </w:rPr>
        <w:t>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100"/>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видеть, чувствовать и изображать красоту и разнообразие природы, человека, зданий, предметов;</w:t>
      </w:r>
    </w:p>
    <w:p w:rsidR="00573213" w:rsidRPr="00F3460E" w:rsidRDefault="00573213" w:rsidP="00573213">
      <w:pPr>
        <w:numPr>
          <w:ilvl w:val="0"/>
          <w:numId w:val="100"/>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573213" w:rsidRPr="00F3460E" w:rsidRDefault="00573213" w:rsidP="00573213">
      <w:pPr>
        <w:numPr>
          <w:ilvl w:val="0"/>
          <w:numId w:val="100"/>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изображать пейзажи, натюрморты, портреты, выражая к ним своё отношение;</w:t>
      </w:r>
    </w:p>
    <w:p w:rsidR="00573213" w:rsidRPr="00F3460E" w:rsidRDefault="00573213" w:rsidP="00573213">
      <w:pPr>
        <w:widowControl w:val="0"/>
        <w:numPr>
          <w:ilvl w:val="0"/>
          <w:numId w:val="100"/>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b/>
          <w:bCs/>
          <w:sz w:val="24"/>
          <w:szCs w:val="24"/>
          <w:lang w:eastAsia="ru-RU"/>
        </w:rPr>
      </w:pPr>
      <w:r w:rsidRPr="00F3460E">
        <w:rPr>
          <w:rFonts w:eastAsia="@Arial Unicode MS"/>
          <w:b/>
          <w:bCs/>
          <w:sz w:val="24"/>
          <w:szCs w:val="24"/>
          <w:lang w:eastAsia="ru-RU"/>
        </w:rPr>
        <w:t>Технология</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 результате изучения курса «Технологии» обучающиеся на уровне начального общего образования:</w:t>
      </w:r>
    </w:p>
    <w:p w:rsidR="00573213" w:rsidRPr="00F3460E" w:rsidRDefault="00573213" w:rsidP="00573213">
      <w:pPr>
        <w:numPr>
          <w:ilvl w:val="0"/>
          <w:numId w:val="101"/>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573213" w:rsidRPr="00F3460E" w:rsidRDefault="00573213" w:rsidP="00573213">
      <w:pPr>
        <w:numPr>
          <w:ilvl w:val="0"/>
          <w:numId w:val="101"/>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получат начальные знания и представления о наиболее важных правилах дизайна,</w:t>
      </w:r>
      <w:r w:rsidRPr="00573213">
        <w:rPr>
          <w:rFonts w:eastAsia="@Arial Unicode MS"/>
          <w:b/>
          <w:sz w:val="24"/>
          <w:szCs w:val="24"/>
          <w:lang w:eastAsia="ar-SA"/>
        </w:rPr>
        <w:t xml:space="preserve"> </w:t>
      </w:r>
      <w:r w:rsidRPr="00F3460E">
        <w:rPr>
          <w:rFonts w:eastAsia="@Arial Unicode MS"/>
          <w:sz w:val="24"/>
          <w:szCs w:val="24"/>
          <w:lang w:eastAsia="ar-SA"/>
        </w:rPr>
        <w:t xml:space="preserve">которые необходимо учитывать при создании предметов материальной культуры;  </w:t>
      </w:r>
    </w:p>
    <w:p w:rsidR="00573213" w:rsidRPr="00F3460E" w:rsidRDefault="00573213" w:rsidP="00573213">
      <w:pPr>
        <w:numPr>
          <w:ilvl w:val="0"/>
          <w:numId w:val="101"/>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получат общее представление о мире профессий, их социальном значении, истории возникновения и развития;</w:t>
      </w:r>
    </w:p>
    <w:p w:rsidR="00573213" w:rsidRPr="00F3460E" w:rsidRDefault="00573213" w:rsidP="00573213">
      <w:pPr>
        <w:numPr>
          <w:ilvl w:val="0"/>
          <w:numId w:val="101"/>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Обучающиеся:</w:t>
      </w:r>
    </w:p>
    <w:p w:rsidR="00573213" w:rsidRPr="00F3460E" w:rsidRDefault="00573213" w:rsidP="00573213">
      <w:pPr>
        <w:numPr>
          <w:ilvl w:val="0"/>
          <w:numId w:val="10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F3460E">
        <w:rPr>
          <w:rFonts w:eastAsia="@Arial Unicode MS"/>
          <w:iCs/>
          <w:sz w:val="24"/>
          <w:szCs w:val="24"/>
          <w:lang w:eastAsia="ar-SA"/>
        </w:rPr>
        <w:t>коммуникативных универсальных учебных действий</w:t>
      </w:r>
      <w:r w:rsidRPr="00F3460E">
        <w:rPr>
          <w:rFonts w:eastAsia="@Arial Unicode MS"/>
          <w:i/>
          <w:iCs/>
          <w:sz w:val="24"/>
          <w:szCs w:val="24"/>
          <w:lang w:eastAsia="ar-SA"/>
        </w:rPr>
        <w:t xml:space="preserve"> </w:t>
      </w:r>
      <w:r w:rsidRPr="00F3460E">
        <w:rPr>
          <w:rFonts w:eastAsia="@Arial Unicode MS"/>
          <w:sz w:val="24"/>
          <w:szCs w:val="24"/>
          <w:lang w:eastAsia="ar-SA"/>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573213" w:rsidRPr="00F3460E" w:rsidRDefault="00573213" w:rsidP="00573213">
      <w:pPr>
        <w:numPr>
          <w:ilvl w:val="0"/>
          <w:numId w:val="10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 xml:space="preserve">овладеют начальными формами </w:t>
      </w:r>
      <w:r w:rsidRPr="00F3460E">
        <w:rPr>
          <w:rFonts w:eastAsia="@Arial Unicode MS"/>
          <w:iCs/>
          <w:sz w:val="24"/>
          <w:szCs w:val="24"/>
          <w:lang w:eastAsia="ar-SA"/>
        </w:rPr>
        <w:t>познавательных универсальных учебных действий</w:t>
      </w:r>
      <w:r w:rsidRPr="00F3460E">
        <w:rPr>
          <w:rFonts w:eastAsia="@Arial Unicode MS"/>
          <w:i/>
          <w:iCs/>
          <w:sz w:val="24"/>
          <w:szCs w:val="24"/>
          <w:lang w:eastAsia="ar-SA"/>
        </w:rPr>
        <w:t xml:space="preserve"> </w:t>
      </w:r>
      <w:r w:rsidRPr="00F3460E">
        <w:rPr>
          <w:rFonts w:eastAsia="@Arial Unicode MS"/>
          <w:sz w:val="24"/>
          <w:szCs w:val="24"/>
          <w:lang w:eastAsia="ar-SA"/>
        </w:rPr>
        <w:t>— исследовательскими и логическими: наблюдения, сравнения, анализа, классификации, обобщения;</w:t>
      </w:r>
    </w:p>
    <w:p w:rsidR="00573213" w:rsidRPr="00F3460E" w:rsidRDefault="00573213" w:rsidP="00573213">
      <w:pPr>
        <w:numPr>
          <w:ilvl w:val="0"/>
          <w:numId w:val="10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lastRenderedPageBreak/>
        <w:t xml:space="preserve">получат первоначальный опыт организации собственной творческой практической деятельности на основе сформированных </w:t>
      </w:r>
      <w:r w:rsidRPr="00F3460E">
        <w:rPr>
          <w:rFonts w:eastAsia="@Arial Unicode MS"/>
          <w:iCs/>
          <w:sz w:val="24"/>
          <w:szCs w:val="24"/>
          <w:lang w:eastAsia="ar-SA"/>
        </w:rPr>
        <w:t>регулятивных универсальных учебных действий</w:t>
      </w:r>
      <w:r w:rsidRPr="00F3460E">
        <w:rPr>
          <w:rFonts w:eastAsia="@Arial Unicode MS"/>
          <w:sz w:val="24"/>
          <w:szCs w:val="24"/>
          <w:lang w:eastAsia="ar-SA"/>
        </w:rPr>
        <w:t>: целеполагания и планирования предстоящего практического действия, прогнозирования, отбора оптимальных способов деятельности, осуществления</w:t>
      </w:r>
      <w:r w:rsidRPr="00573213">
        <w:rPr>
          <w:rFonts w:eastAsia="@Arial Unicode MS"/>
          <w:b/>
          <w:sz w:val="24"/>
          <w:szCs w:val="24"/>
          <w:lang w:eastAsia="ar-SA"/>
        </w:rPr>
        <w:t xml:space="preserve"> </w:t>
      </w:r>
      <w:r w:rsidRPr="00F3460E">
        <w:rPr>
          <w:rFonts w:eastAsia="@Arial Unicode MS"/>
          <w:sz w:val="24"/>
          <w:szCs w:val="24"/>
          <w:lang w:eastAsia="ar-SA"/>
        </w:rPr>
        <w:t>контроля и коррекции результатов действий; научатся искать, отбирать, преобразовывать необходимую печатную и электронную информацию;</w:t>
      </w:r>
    </w:p>
    <w:p w:rsidR="00573213" w:rsidRPr="00F3460E" w:rsidRDefault="00573213" w:rsidP="00573213">
      <w:pPr>
        <w:numPr>
          <w:ilvl w:val="0"/>
          <w:numId w:val="10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F3460E">
        <w:rPr>
          <w:rFonts w:eastAsia="@Arial Unicode MS"/>
          <w:sz w:val="24"/>
          <w:szCs w:val="24"/>
          <w:lang w:eastAsia="ar-SA"/>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573213" w:rsidRPr="00F3460E" w:rsidRDefault="00573213" w:rsidP="00573213">
      <w:pPr>
        <w:numPr>
          <w:ilvl w:val="0"/>
          <w:numId w:val="102"/>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573213" w:rsidRPr="00F3460E" w:rsidRDefault="00573213" w:rsidP="00573213">
      <w:pPr>
        <w:widowControl w:val="0"/>
        <w:tabs>
          <w:tab w:val="left" w:leader="dot" w:pos="624"/>
        </w:tabs>
        <w:autoSpaceDE w:val="0"/>
        <w:autoSpaceDN w:val="0"/>
        <w:adjustRightInd w:val="0"/>
        <w:spacing w:after="0" w:line="240" w:lineRule="auto"/>
        <w:ind w:firstLine="339"/>
        <w:jc w:val="both"/>
        <w:rPr>
          <w:rFonts w:eastAsia="@Arial Unicode MS"/>
          <w:sz w:val="24"/>
          <w:szCs w:val="24"/>
          <w:lang w:eastAsia="ru-RU"/>
        </w:rPr>
      </w:pPr>
      <w:r w:rsidRPr="00F3460E">
        <w:rPr>
          <w:rFonts w:eastAsia="@Arial Unicode MS"/>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b/>
          <w:iCs/>
          <w:sz w:val="24"/>
          <w:szCs w:val="24"/>
          <w:lang w:eastAsia="ru-RU"/>
        </w:rPr>
      </w:pPr>
      <w:r w:rsidRPr="00F3460E">
        <w:rPr>
          <w:rFonts w:eastAsia="@Arial Unicode MS"/>
          <w:b/>
          <w:iCs/>
          <w:sz w:val="24"/>
          <w:szCs w:val="24"/>
          <w:lang w:eastAsia="ru-RU"/>
        </w:rPr>
        <w:t xml:space="preserve">Общекультурные и общетрудовые компетенции. </w:t>
      </w:r>
    </w:p>
    <w:p w:rsidR="00573213" w:rsidRPr="00573213"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F3460E">
        <w:rPr>
          <w:rFonts w:eastAsia="@Arial Unicode MS"/>
          <w:b/>
          <w:iCs/>
          <w:sz w:val="24"/>
          <w:szCs w:val="24"/>
          <w:lang w:eastAsia="ru-RU"/>
        </w:rPr>
        <w:t>Основы культуры труда, самообслуживание</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103"/>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573213" w:rsidRPr="00F3460E" w:rsidRDefault="00573213" w:rsidP="00573213">
      <w:pPr>
        <w:numPr>
          <w:ilvl w:val="0"/>
          <w:numId w:val="103"/>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73213" w:rsidRPr="00F3460E" w:rsidRDefault="00573213" w:rsidP="00573213">
      <w:pPr>
        <w:numPr>
          <w:ilvl w:val="0"/>
          <w:numId w:val="103"/>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73213" w:rsidRPr="00F3460E" w:rsidRDefault="00573213" w:rsidP="00573213">
      <w:pPr>
        <w:numPr>
          <w:ilvl w:val="0"/>
          <w:numId w:val="103"/>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выполнять доступные действия по самообслуживанию и доступные виды домашнего труда.</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104"/>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уважительно относиться к труду людей;</w:t>
      </w:r>
    </w:p>
    <w:p w:rsidR="00573213" w:rsidRPr="00F3460E" w:rsidRDefault="00573213" w:rsidP="00573213">
      <w:pPr>
        <w:numPr>
          <w:ilvl w:val="0"/>
          <w:numId w:val="104"/>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573213" w:rsidRPr="00F3460E" w:rsidRDefault="00573213" w:rsidP="00573213">
      <w:pPr>
        <w:widowControl w:val="0"/>
        <w:numPr>
          <w:ilvl w:val="0"/>
          <w:numId w:val="104"/>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F3460E">
        <w:rPr>
          <w:rFonts w:eastAsia="@Arial Unicode MS"/>
          <w:iCs/>
          <w:sz w:val="24"/>
          <w:szCs w:val="24"/>
          <w:lang w:eastAsia="ru-RU"/>
        </w:rPr>
        <w:t>Технология ручной обработки материалов. Элементы графической грамоты</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105"/>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73213" w:rsidRPr="00F3460E" w:rsidRDefault="00573213" w:rsidP="00573213">
      <w:pPr>
        <w:numPr>
          <w:ilvl w:val="0"/>
          <w:numId w:val="105"/>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lastRenderedPageBreak/>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573213" w:rsidRPr="00F3460E" w:rsidRDefault="00573213" w:rsidP="00573213">
      <w:pPr>
        <w:numPr>
          <w:ilvl w:val="0"/>
          <w:numId w:val="105"/>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573213" w:rsidRPr="00F3460E" w:rsidRDefault="00573213" w:rsidP="00573213">
      <w:pPr>
        <w:numPr>
          <w:ilvl w:val="0"/>
          <w:numId w:val="105"/>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106"/>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отбирать и выстраивать оптимальную технологическую последовательность реализации собственного или предложенного учителем замысла;</w:t>
      </w:r>
    </w:p>
    <w:p w:rsidR="00573213" w:rsidRPr="00F3460E" w:rsidRDefault="00573213" w:rsidP="00573213">
      <w:pPr>
        <w:widowControl w:val="0"/>
        <w:numPr>
          <w:ilvl w:val="0"/>
          <w:numId w:val="106"/>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b/>
          <w:iCs/>
          <w:sz w:val="24"/>
          <w:szCs w:val="24"/>
          <w:lang w:eastAsia="ru-RU"/>
        </w:rPr>
      </w:pPr>
      <w:r w:rsidRPr="00F3460E">
        <w:rPr>
          <w:rFonts w:eastAsia="@Arial Unicode MS"/>
          <w:b/>
          <w:iCs/>
          <w:sz w:val="24"/>
          <w:szCs w:val="24"/>
          <w:lang w:eastAsia="ru-RU"/>
        </w:rPr>
        <w:t>Конструирование и моделирование</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107"/>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анализировать устройство изделия: выделять детали, их форму, определять взаимное расположение, виды соединения деталей;</w:t>
      </w:r>
    </w:p>
    <w:p w:rsidR="00573213" w:rsidRPr="00F3460E" w:rsidRDefault="00573213" w:rsidP="00573213">
      <w:pPr>
        <w:numPr>
          <w:ilvl w:val="0"/>
          <w:numId w:val="107"/>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573213" w:rsidRPr="00F3460E" w:rsidRDefault="00573213" w:rsidP="00573213">
      <w:pPr>
        <w:numPr>
          <w:ilvl w:val="0"/>
          <w:numId w:val="107"/>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изготавливать несложные конструкции изделий по рисунку, простейшему чертежу или эскизу, образцу и доступным заданным условиям.</w:t>
      </w:r>
    </w:p>
    <w:p w:rsidR="00573213" w:rsidRPr="00F3460E" w:rsidRDefault="00573213" w:rsidP="00573213">
      <w:pPr>
        <w:tabs>
          <w:tab w:val="left" w:leader="dot" w:pos="624"/>
        </w:tabs>
        <w:spacing w:after="0" w:line="240" w:lineRule="auto"/>
        <w:ind w:firstLine="339"/>
        <w:jc w:val="both"/>
        <w:rPr>
          <w:rFonts w:eastAsia="@Arial Unicode MS"/>
          <w:iC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108"/>
        </w:numPr>
        <w:tabs>
          <w:tab w:val="left" w:leader="dot" w:pos="624"/>
        </w:tabs>
        <w:spacing w:after="0" w:line="240" w:lineRule="auto"/>
        <w:jc w:val="both"/>
        <w:rPr>
          <w:rFonts w:eastAsia="@Arial Unicode MS"/>
          <w:iCs/>
          <w:sz w:val="24"/>
          <w:szCs w:val="24"/>
          <w:lang w:eastAsia="ar-SA"/>
        </w:rPr>
      </w:pPr>
      <w:r w:rsidRPr="00F3460E">
        <w:rPr>
          <w:rFonts w:eastAsia="@Arial Unicode MS"/>
          <w:iCs/>
          <w:sz w:val="24"/>
          <w:szCs w:val="24"/>
          <w:lang w:eastAsia="ar-SA"/>
        </w:rPr>
        <w:t>соотносить объёмную конструкцию, основанную на правильных геометрических формах, с изображениями их развёрток;</w:t>
      </w:r>
    </w:p>
    <w:p w:rsidR="00573213" w:rsidRPr="00F3460E" w:rsidRDefault="00573213" w:rsidP="00573213">
      <w:pPr>
        <w:widowControl w:val="0"/>
        <w:numPr>
          <w:ilvl w:val="0"/>
          <w:numId w:val="108"/>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bCs/>
          <w:sz w:val="24"/>
          <w:szCs w:val="24"/>
          <w:lang w:eastAsia="ru-RU"/>
        </w:rPr>
      </w:pPr>
      <w:r w:rsidRPr="00F3460E">
        <w:rPr>
          <w:rFonts w:eastAsia="@Arial Unicode MS"/>
          <w:bCs/>
          <w:sz w:val="24"/>
          <w:szCs w:val="24"/>
          <w:lang w:eastAsia="ru-RU"/>
        </w:rPr>
        <w:t xml:space="preserve"> Физическая культура</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F3460E">
        <w:rPr>
          <w:rFonts w:eastAsia="@Arial Unicode MS"/>
          <w:iCs/>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 результате обучения обучающиеся на уровне начального общего образования:</w:t>
      </w:r>
    </w:p>
    <w:p w:rsidR="00573213" w:rsidRPr="00F3460E" w:rsidRDefault="00573213" w:rsidP="00573213">
      <w:pPr>
        <w:numPr>
          <w:ilvl w:val="0"/>
          <w:numId w:val="109"/>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начнут понимать значение занятий физической культурой для укрепления здоровья,</w:t>
      </w:r>
      <w:r w:rsidRPr="00573213">
        <w:rPr>
          <w:rFonts w:eastAsia="@Arial Unicode MS"/>
          <w:b/>
          <w:sz w:val="24"/>
          <w:szCs w:val="24"/>
          <w:lang w:eastAsia="ar-SA"/>
        </w:rPr>
        <w:t xml:space="preserve"> </w:t>
      </w:r>
      <w:r w:rsidRPr="00F3460E">
        <w:rPr>
          <w:rFonts w:eastAsia="@Arial Unicode MS"/>
          <w:sz w:val="24"/>
          <w:szCs w:val="24"/>
          <w:lang w:eastAsia="ar-SA"/>
        </w:rPr>
        <w:t>физического развития и физической подготовленности, для трудовой деятельности;</w:t>
      </w:r>
    </w:p>
    <w:p w:rsidR="00573213" w:rsidRPr="00F3460E" w:rsidRDefault="00573213" w:rsidP="00573213">
      <w:pPr>
        <w:numPr>
          <w:ilvl w:val="0"/>
          <w:numId w:val="109"/>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573213" w:rsidRPr="00F3460E" w:rsidRDefault="00573213" w:rsidP="00573213">
      <w:pPr>
        <w:numPr>
          <w:ilvl w:val="0"/>
          <w:numId w:val="109"/>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Обучающиеся:</w:t>
      </w:r>
    </w:p>
    <w:p w:rsidR="00573213" w:rsidRPr="00F3460E" w:rsidRDefault="00573213" w:rsidP="00573213">
      <w:pPr>
        <w:numPr>
          <w:ilvl w:val="0"/>
          <w:numId w:val="110"/>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573213" w:rsidRPr="00F3460E" w:rsidRDefault="00573213" w:rsidP="00573213">
      <w:pPr>
        <w:numPr>
          <w:ilvl w:val="0"/>
          <w:numId w:val="110"/>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lastRenderedPageBreak/>
        <w:t>научатся составлять комплексы оздоровительных и общеразвивающих упражнений, использовать простейший спортивный инвентарь и оборудование;</w:t>
      </w:r>
    </w:p>
    <w:p w:rsidR="00573213" w:rsidRPr="00F3460E" w:rsidRDefault="00573213" w:rsidP="00573213">
      <w:pPr>
        <w:numPr>
          <w:ilvl w:val="0"/>
          <w:numId w:val="110"/>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573213" w:rsidRPr="00F3460E" w:rsidRDefault="00573213" w:rsidP="00573213">
      <w:pPr>
        <w:numPr>
          <w:ilvl w:val="0"/>
          <w:numId w:val="110"/>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573213" w:rsidRPr="00F3460E" w:rsidRDefault="00573213" w:rsidP="00573213">
      <w:pPr>
        <w:numPr>
          <w:ilvl w:val="0"/>
          <w:numId w:val="110"/>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573213" w:rsidRPr="00F3460E" w:rsidRDefault="00573213" w:rsidP="00573213">
      <w:pPr>
        <w:numPr>
          <w:ilvl w:val="0"/>
          <w:numId w:val="110"/>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будут демонстрировать постоянный прирост показателей развития основных физических качеств;</w:t>
      </w:r>
    </w:p>
    <w:p w:rsidR="00573213" w:rsidRPr="00F3460E" w:rsidRDefault="00573213" w:rsidP="00573213">
      <w:pPr>
        <w:widowControl w:val="0"/>
        <w:numPr>
          <w:ilvl w:val="0"/>
          <w:numId w:val="110"/>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sz w:val="24"/>
          <w:szCs w:val="24"/>
          <w:lang w:eastAsia="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b/>
          <w:iCs/>
          <w:sz w:val="24"/>
          <w:szCs w:val="24"/>
          <w:lang w:eastAsia="ru-RU"/>
        </w:rPr>
      </w:pPr>
      <w:r w:rsidRPr="00F3460E">
        <w:rPr>
          <w:rFonts w:eastAsia="@Arial Unicode MS"/>
          <w:b/>
          <w:iCs/>
          <w:sz w:val="24"/>
          <w:szCs w:val="24"/>
          <w:lang w:eastAsia="ru-RU"/>
        </w:rPr>
        <w:t xml:space="preserve"> Знания о физической культуре</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111"/>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прогулок на свежем воздухе, подвижных игр, занятий спортом для укрепления здоровья, развития основных систем организма;</w:t>
      </w:r>
    </w:p>
    <w:p w:rsidR="00573213" w:rsidRPr="00F3460E" w:rsidRDefault="00573213" w:rsidP="00573213">
      <w:pPr>
        <w:numPr>
          <w:ilvl w:val="0"/>
          <w:numId w:val="111"/>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573213" w:rsidRPr="00F3460E" w:rsidRDefault="00573213" w:rsidP="00573213">
      <w:pPr>
        <w:numPr>
          <w:ilvl w:val="0"/>
          <w:numId w:val="111"/>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573213" w:rsidRPr="00F3460E" w:rsidRDefault="00573213" w:rsidP="00573213">
      <w:pPr>
        <w:numPr>
          <w:ilvl w:val="0"/>
          <w:numId w:val="111"/>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112"/>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выявлять связь занятий физической культурой с трудовой  деятельностью;</w:t>
      </w:r>
    </w:p>
    <w:p w:rsidR="00573213" w:rsidRPr="00F3460E" w:rsidRDefault="00573213" w:rsidP="00573213">
      <w:pPr>
        <w:widowControl w:val="0"/>
        <w:numPr>
          <w:ilvl w:val="0"/>
          <w:numId w:val="112"/>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F3460E">
        <w:rPr>
          <w:rFonts w:eastAsia="@Arial Unicode MS"/>
          <w:iCs/>
          <w:sz w:val="24"/>
          <w:szCs w:val="24"/>
          <w:lang w:eastAsia="ru-RU"/>
        </w:rPr>
        <w:t>Способы физкультурной деятельности</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113"/>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отбирать и выполнять комплексы упражнений для утренней зарядки и физкультминуток в соответствии с изученными правилами;</w:t>
      </w:r>
    </w:p>
    <w:p w:rsidR="00573213" w:rsidRPr="00F3460E" w:rsidRDefault="00573213" w:rsidP="00573213">
      <w:pPr>
        <w:numPr>
          <w:ilvl w:val="0"/>
          <w:numId w:val="113"/>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73213" w:rsidRPr="00F3460E" w:rsidRDefault="00573213" w:rsidP="00573213">
      <w:pPr>
        <w:numPr>
          <w:ilvl w:val="0"/>
          <w:numId w:val="113"/>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lastRenderedPageBreak/>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114"/>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573213" w:rsidRPr="00F3460E" w:rsidRDefault="00573213" w:rsidP="00573213">
      <w:pPr>
        <w:numPr>
          <w:ilvl w:val="0"/>
          <w:numId w:val="114"/>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целенаправленно отбирать физические упражнения для индивидуальных занятий по развитию физических качеств;</w:t>
      </w:r>
    </w:p>
    <w:p w:rsidR="00573213" w:rsidRPr="00F3460E" w:rsidRDefault="00573213" w:rsidP="00573213">
      <w:pPr>
        <w:widowControl w:val="0"/>
        <w:numPr>
          <w:ilvl w:val="0"/>
          <w:numId w:val="114"/>
        </w:numPr>
        <w:tabs>
          <w:tab w:val="left" w:leader="dot" w:pos="624"/>
        </w:tabs>
        <w:autoSpaceDE w:val="0"/>
        <w:autoSpaceDN w:val="0"/>
        <w:adjustRightInd w:val="0"/>
        <w:spacing w:after="0" w:line="240" w:lineRule="auto"/>
        <w:jc w:val="both"/>
        <w:rPr>
          <w:rFonts w:eastAsia="@Arial Unicode MS"/>
          <w:sz w:val="24"/>
          <w:szCs w:val="24"/>
          <w:lang w:eastAsia="ru-RU"/>
        </w:rPr>
      </w:pPr>
      <w:r w:rsidRPr="00F3460E">
        <w:rPr>
          <w:rFonts w:eastAsia="@Arial Unicode MS"/>
          <w:iCs/>
          <w:sz w:val="24"/>
          <w:szCs w:val="24"/>
          <w:lang w:eastAsia="ru-RU"/>
        </w:rPr>
        <w:t>выполнять простейшие приёмы оказания доврачебной помощи при травмах и ушибах.</w:t>
      </w:r>
    </w:p>
    <w:p w:rsidR="00573213" w:rsidRPr="00F3460E" w:rsidRDefault="00573213" w:rsidP="00573213">
      <w:pPr>
        <w:widowControl w:val="0"/>
        <w:tabs>
          <w:tab w:val="left" w:leader="dot" w:pos="624"/>
        </w:tabs>
        <w:autoSpaceDE w:val="0"/>
        <w:autoSpaceDN w:val="0"/>
        <w:adjustRightInd w:val="0"/>
        <w:spacing w:after="0" w:line="240" w:lineRule="auto"/>
        <w:jc w:val="center"/>
        <w:rPr>
          <w:rFonts w:eastAsia="@Arial Unicode MS"/>
          <w:iCs/>
          <w:sz w:val="24"/>
          <w:szCs w:val="24"/>
          <w:lang w:eastAsia="ru-RU"/>
        </w:rPr>
      </w:pPr>
      <w:r w:rsidRPr="00F3460E">
        <w:rPr>
          <w:rFonts w:eastAsia="@Arial Unicode MS"/>
          <w:iCs/>
          <w:sz w:val="24"/>
          <w:szCs w:val="24"/>
          <w:lang w:eastAsia="ru-RU"/>
        </w:rPr>
        <w:t>Физическое совершенствование</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sz w:val="24"/>
          <w:szCs w:val="24"/>
          <w:lang w:eastAsia="ar-SA"/>
        </w:rPr>
        <w:t>Выпускник научится:</w:t>
      </w:r>
    </w:p>
    <w:p w:rsidR="00573213" w:rsidRPr="00F3460E" w:rsidRDefault="00573213" w:rsidP="00573213">
      <w:pPr>
        <w:numPr>
          <w:ilvl w:val="0"/>
          <w:numId w:val="115"/>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573213" w:rsidRPr="00F3460E" w:rsidRDefault="00573213" w:rsidP="00573213">
      <w:pPr>
        <w:numPr>
          <w:ilvl w:val="0"/>
          <w:numId w:val="115"/>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выполнять тестовые упражнения на оценку динамики индивидуального развития основных физических качеств;</w:t>
      </w:r>
    </w:p>
    <w:p w:rsidR="00573213" w:rsidRPr="00F3460E" w:rsidRDefault="00573213" w:rsidP="00573213">
      <w:pPr>
        <w:numPr>
          <w:ilvl w:val="0"/>
          <w:numId w:val="115"/>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выполнять организующие строевые команды и приёмы;</w:t>
      </w:r>
    </w:p>
    <w:p w:rsidR="00573213" w:rsidRPr="00F3460E" w:rsidRDefault="00573213" w:rsidP="00573213">
      <w:pPr>
        <w:numPr>
          <w:ilvl w:val="0"/>
          <w:numId w:val="115"/>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выполнять акробатические упражнения (кувырки, стойки, перекаты);</w:t>
      </w:r>
    </w:p>
    <w:p w:rsidR="00573213" w:rsidRPr="00F3460E" w:rsidRDefault="00573213" w:rsidP="00573213">
      <w:pPr>
        <w:numPr>
          <w:ilvl w:val="0"/>
          <w:numId w:val="115"/>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выполнять гимнастические упражнения на спортивных снарядах (низкие перекладина и брусья, напольное гимнастическое бревно);</w:t>
      </w:r>
    </w:p>
    <w:p w:rsidR="00573213" w:rsidRPr="00F3460E" w:rsidRDefault="00573213" w:rsidP="00573213">
      <w:pPr>
        <w:numPr>
          <w:ilvl w:val="0"/>
          <w:numId w:val="115"/>
        </w:numPr>
        <w:tabs>
          <w:tab w:val="left" w:leader="dot" w:pos="624"/>
        </w:tabs>
        <w:spacing w:after="0" w:line="240" w:lineRule="auto"/>
        <w:jc w:val="both"/>
        <w:rPr>
          <w:rFonts w:eastAsia="@Arial Unicode MS"/>
          <w:sz w:val="24"/>
          <w:szCs w:val="24"/>
          <w:lang w:eastAsia="ar-SA"/>
        </w:rPr>
      </w:pPr>
      <w:r w:rsidRPr="00F3460E">
        <w:rPr>
          <w:rFonts w:eastAsia="@Arial Unicode MS"/>
          <w:sz w:val="24"/>
          <w:szCs w:val="24"/>
          <w:lang w:eastAsia="ar-SA"/>
        </w:rPr>
        <w:t>выполнять легкоатлетические упражнения (бег, прыжки, метания и броски мяча разного веса и объёма);</w:t>
      </w:r>
    </w:p>
    <w:p w:rsidR="00573213" w:rsidRPr="00F3460E" w:rsidRDefault="00573213" w:rsidP="00573213">
      <w:pPr>
        <w:numPr>
          <w:ilvl w:val="0"/>
          <w:numId w:val="115"/>
        </w:numPr>
        <w:tabs>
          <w:tab w:val="left" w:leader="dot" w:pos="624"/>
        </w:tabs>
        <w:spacing w:after="0" w:line="240" w:lineRule="auto"/>
        <w:jc w:val="both"/>
        <w:rPr>
          <w:rFonts w:eastAsia="@Arial Unicode MS"/>
          <w:i/>
          <w:iCs/>
          <w:sz w:val="24"/>
          <w:szCs w:val="24"/>
          <w:lang w:eastAsia="ar-SA"/>
        </w:rPr>
      </w:pPr>
      <w:r w:rsidRPr="00F3460E">
        <w:rPr>
          <w:rFonts w:eastAsia="@Arial Unicode MS"/>
          <w:sz w:val="24"/>
          <w:szCs w:val="24"/>
          <w:lang w:eastAsia="ar-SA"/>
        </w:rPr>
        <w:t>выполнять игровые действия и упражнения из подвижных игр разной функциональной направленности.</w:t>
      </w:r>
    </w:p>
    <w:p w:rsidR="00573213" w:rsidRPr="00F3460E" w:rsidRDefault="00573213" w:rsidP="00573213">
      <w:pPr>
        <w:tabs>
          <w:tab w:val="left" w:leader="dot" w:pos="624"/>
        </w:tabs>
        <w:spacing w:after="0" w:line="240" w:lineRule="auto"/>
        <w:ind w:firstLine="339"/>
        <w:jc w:val="both"/>
        <w:rPr>
          <w:rFonts w:eastAsia="@Arial Unicode MS"/>
          <w:sz w:val="24"/>
          <w:szCs w:val="24"/>
          <w:lang w:eastAsia="ar-SA"/>
        </w:rPr>
      </w:pPr>
      <w:r w:rsidRPr="00F3460E">
        <w:rPr>
          <w:rFonts w:eastAsia="@Arial Unicode MS"/>
          <w:iCs/>
          <w:sz w:val="24"/>
          <w:szCs w:val="24"/>
          <w:lang w:eastAsia="ar-SA"/>
        </w:rPr>
        <w:t>Выпускник получит возможность научиться:</w:t>
      </w:r>
    </w:p>
    <w:p w:rsidR="00573213" w:rsidRPr="00F3460E" w:rsidRDefault="00573213" w:rsidP="00573213">
      <w:pPr>
        <w:numPr>
          <w:ilvl w:val="0"/>
          <w:numId w:val="116"/>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сохранять правильную осанку, оптимальное телосложение;</w:t>
      </w:r>
    </w:p>
    <w:p w:rsidR="00573213" w:rsidRPr="00F3460E" w:rsidRDefault="00573213" w:rsidP="00573213">
      <w:pPr>
        <w:numPr>
          <w:ilvl w:val="0"/>
          <w:numId w:val="116"/>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выполнять эстетически красиво гимнастические и акробатические комбинации;</w:t>
      </w:r>
    </w:p>
    <w:p w:rsidR="00573213" w:rsidRPr="00F3460E" w:rsidRDefault="00573213" w:rsidP="00573213">
      <w:pPr>
        <w:numPr>
          <w:ilvl w:val="0"/>
          <w:numId w:val="116"/>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играть в баскетбол, футбол и волейбол по упрощённым правилам;</w:t>
      </w:r>
    </w:p>
    <w:p w:rsidR="00573213" w:rsidRPr="00F3460E" w:rsidRDefault="00573213" w:rsidP="00573213">
      <w:pPr>
        <w:numPr>
          <w:ilvl w:val="0"/>
          <w:numId w:val="116"/>
        </w:numPr>
        <w:tabs>
          <w:tab w:val="left" w:leader="dot" w:pos="624"/>
        </w:tabs>
        <w:spacing w:after="0" w:line="240" w:lineRule="auto"/>
        <w:jc w:val="both"/>
        <w:rPr>
          <w:rFonts w:eastAsia="@Arial Unicode MS"/>
          <w:sz w:val="24"/>
          <w:szCs w:val="24"/>
          <w:lang w:eastAsia="ar-SA"/>
        </w:rPr>
      </w:pPr>
      <w:r w:rsidRPr="00F3460E">
        <w:rPr>
          <w:rFonts w:eastAsia="@Arial Unicode MS"/>
          <w:iCs/>
          <w:sz w:val="24"/>
          <w:szCs w:val="24"/>
          <w:lang w:eastAsia="ar-SA"/>
        </w:rPr>
        <w:t>выполнять тестовые нормативы по физической подготовке;</w:t>
      </w:r>
    </w:p>
    <w:p w:rsidR="00573213" w:rsidRPr="00F3460E" w:rsidRDefault="00573213" w:rsidP="00573213">
      <w:pPr>
        <w:tabs>
          <w:tab w:val="left" w:pos="1200"/>
        </w:tabs>
        <w:spacing w:after="0"/>
        <w:ind w:left="1059"/>
        <w:jc w:val="both"/>
        <w:rPr>
          <w:rFonts w:eastAsia="Times New Roman"/>
          <w:color w:val="000000"/>
          <w:sz w:val="24"/>
          <w:szCs w:val="24"/>
        </w:rPr>
      </w:pPr>
      <w:r w:rsidRPr="00F3460E">
        <w:rPr>
          <w:sz w:val="24"/>
          <w:szCs w:val="24"/>
        </w:rPr>
        <w:t xml:space="preserve">ОРКСЭ </w:t>
      </w:r>
      <w:r w:rsidRPr="00F3460E">
        <w:rPr>
          <w:rFonts w:eastAsia="Times New Roman"/>
          <w:color w:val="000000"/>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573213" w:rsidRPr="00F3460E" w:rsidRDefault="00573213" w:rsidP="00573213">
      <w:pPr>
        <w:autoSpaceDE w:val="0"/>
        <w:autoSpaceDN w:val="0"/>
        <w:adjustRightInd w:val="0"/>
        <w:spacing w:after="0" w:line="240" w:lineRule="auto"/>
        <w:jc w:val="center"/>
        <w:rPr>
          <w:rFonts w:eastAsia="Times New Roman"/>
          <w:color w:val="000000"/>
          <w:sz w:val="24"/>
          <w:szCs w:val="24"/>
        </w:rPr>
      </w:pPr>
      <w:r w:rsidRPr="00F3460E">
        <w:rPr>
          <w:rFonts w:eastAsia="Times New Roman"/>
          <w:color w:val="000000"/>
          <w:sz w:val="24"/>
          <w:szCs w:val="24"/>
        </w:rPr>
        <w:t>Требования к результатам освоения основной образовательной программы начального общего образования:</w:t>
      </w:r>
    </w:p>
    <w:p w:rsidR="00573213" w:rsidRPr="00F3460E" w:rsidRDefault="00573213" w:rsidP="00573213">
      <w:pPr>
        <w:widowControl w:val="0"/>
        <w:autoSpaceDE w:val="0"/>
        <w:autoSpaceDN w:val="0"/>
        <w:adjustRightInd w:val="0"/>
        <w:spacing w:after="0" w:line="240" w:lineRule="auto"/>
        <w:jc w:val="both"/>
        <w:rPr>
          <w:sz w:val="24"/>
          <w:szCs w:val="24"/>
        </w:rPr>
      </w:pPr>
      <w:r w:rsidRPr="00F3460E">
        <w:rPr>
          <w:sz w:val="24"/>
          <w:szCs w:val="24"/>
        </w:rPr>
        <w:t>1) готовность к нравственному самосовершенствованию, духовному саморазвитию;</w:t>
      </w:r>
    </w:p>
    <w:p w:rsidR="00573213" w:rsidRPr="00F3460E" w:rsidRDefault="00573213" w:rsidP="00573213">
      <w:pPr>
        <w:widowControl w:val="0"/>
        <w:autoSpaceDE w:val="0"/>
        <w:autoSpaceDN w:val="0"/>
        <w:adjustRightInd w:val="0"/>
        <w:spacing w:after="0" w:line="240" w:lineRule="auto"/>
        <w:jc w:val="both"/>
        <w:rPr>
          <w:sz w:val="24"/>
          <w:szCs w:val="24"/>
        </w:rPr>
      </w:pPr>
      <w:r w:rsidRPr="00F3460E">
        <w:rPr>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73213" w:rsidRPr="00F3460E" w:rsidRDefault="00573213" w:rsidP="00573213">
      <w:pPr>
        <w:widowControl w:val="0"/>
        <w:autoSpaceDE w:val="0"/>
        <w:autoSpaceDN w:val="0"/>
        <w:adjustRightInd w:val="0"/>
        <w:spacing w:after="0" w:line="240" w:lineRule="auto"/>
        <w:jc w:val="both"/>
        <w:rPr>
          <w:sz w:val="24"/>
          <w:szCs w:val="24"/>
        </w:rPr>
      </w:pPr>
      <w:r w:rsidRPr="00F3460E">
        <w:rPr>
          <w:sz w:val="24"/>
          <w:szCs w:val="24"/>
        </w:rPr>
        <w:t>3) понимание значения нравственности, веры и религии в жизни человека и общества;</w:t>
      </w:r>
    </w:p>
    <w:p w:rsidR="00573213" w:rsidRPr="00F3460E" w:rsidRDefault="00573213" w:rsidP="00573213">
      <w:pPr>
        <w:widowControl w:val="0"/>
        <w:autoSpaceDE w:val="0"/>
        <w:autoSpaceDN w:val="0"/>
        <w:adjustRightInd w:val="0"/>
        <w:spacing w:after="0" w:line="240" w:lineRule="auto"/>
        <w:jc w:val="both"/>
        <w:rPr>
          <w:sz w:val="24"/>
          <w:szCs w:val="24"/>
        </w:rPr>
      </w:pPr>
      <w:r w:rsidRPr="00F3460E">
        <w:rPr>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573213" w:rsidRPr="00F3460E" w:rsidRDefault="00573213" w:rsidP="00573213">
      <w:pPr>
        <w:widowControl w:val="0"/>
        <w:autoSpaceDE w:val="0"/>
        <w:autoSpaceDN w:val="0"/>
        <w:adjustRightInd w:val="0"/>
        <w:spacing w:after="0" w:line="240" w:lineRule="auto"/>
        <w:jc w:val="both"/>
        <w:rPr>
          <w:sz w:val="24"/>
          <w:szCs w:val="24"/>
        </w:rPr>
      </w:pPr>
      <w:r w:rsidRPr="00F3460E">
        <w:rPr>
          <w:sz w:val="24"/>
          <w:szCs w:val="24"/>
        </w:rPr>
        <w:t>5) первоначальные представления об исторической роли традиционных религий в становлении российской государственности;</w:t>
      </w:r>
    </w:p>
    <w:p w:rsidR="00573213" w:rsidRPr="00F3460E" w:rsidRDefault="00573213" w:rsidP="00573213">
      <w:pPr>
        <w:widowControl w:val="0"/>
        <w:autoSpaceDE w:val="0"/>
        <w:autoSpaceDN w:val="0"/>
        <w:adjustRightInd w:val="0"/>
        <w:spacing w:after="0" w:line="240" w:lineRule="auto"/>
        <w:jc w:val="both"/>
        <w:rPr>
          <w:sz w:val="24"/>
          <w:szCs w:val="24"/>
        </w:rPr>
      </w:pPr>
      <w:r w:rsidRPr="00F3460E">
        <w:rPr>
          <w:sz w:val="24"/>
          <w:szCs w:val="24"/>
        </w:rP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w:t>
      </w:r>
      <w:r w:rsidRPr="00F3460E">
        <w:rPr>
          <w:sz w:val="24"/>
          <w:szCs w:val="24"/>
        </w:rPr>
        <w:lastRenderedPageBreak/>
        <w:t>России;</w:t>
      </w:r>
    </w:p>
    <w:p w:rsidR="00573213" w:rsidRPr="00F3460E" w:rsidRDefault="00573213" w:rsidP="00573213">
      <w:pPr>
        <w:widowControl w:val="0"/>
        <w:tabs>
          <w:tab w:val="left" w:pos="4320"/>
        </w:tabs>
        <w:autoSpaceDE w:val="0"/>
        <w:autoSpaceDN w:val="0"/>
        <w:adjustRightInd w:val="0"/>
        <w:spacing w:after="0" w:line="240" w:lineRule="auto"/>
        <w:jc w:val="both"/>
        <w:rPr>
          <w:sz w:val="24"/>
          <w:szCs w:val="24"/>
        </w:rPr>
      </w:pPr>
      <w:r w:rsidRPr="00F3460E">
        <w:rPr>
          <w:sz w:val="24"/>
          <w:szCs w:val="24"/>
        </w:rPr>
        <w:t>7) осознание ценности человеческой жизни.</w:t>
      </w:r>
      <w:r w:rsidRPr="00F3460E">
        <w:rPr>
          <w:sz w:val="24"/>
          <w:szCs w:val="24"/>
        </w:rPr>
        <w:tab/>
      </w:r>
    </w:p>
    <w:p w:rsidR="00573213" w:rsidRPr="00F3460E" w:rsidRDefault="00573213" w:rsidP="00573213">
      <w:pPr>
        <w:autoSpaceDE w:val="0"/>
        <w:autoSpaceDN w:val="0"/>
        <w:adjustRightInd w:val="0"/>
        <w:spacing w:after="0" w:line="240" w:lineRule="auto"/>
        <w:jc w:val="center"/>
        <w:rPr>
          <w:rFonts w:eastAsia="Times New Roman"/>
          <w:bCs/>
          <w:sz w:val="24"/>
          <w:szCs w:val="24"/>
        </w:rPr>
      </w:pPr>
      <w:r w:rsidRPr="00F3460E">
        <w:rPr>
          <w:rFonts w:eastAsia="Times New Roman"/>
          <w:bCs/>
          <w:sz w:val="24"/>
          <w:szCs w:val="24"/>
        </w:rPr>
        <w:t>Результаты освоения учебного предмета «Основы религиозных культур и светской этики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умения в области работы с информацией, осуществления информационного поиска для выполнения учебных заданий;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навыки смыслового чтения текстов различных стилей и жанров;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логические действия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совершенствовать умения в различных видах речевой деятельности и коммуникативных ситуациях;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адекватно использовать речевые средства и средства информационно-коммуникационных технологий для решения различных коммуникативных и познавательных задач;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совершенствовать умения осознанного построения речевых высказываний в соответствии с задачами коммуникации;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формировать готовность слушать собеседника и вести диалог; готовности признавать возможность существования различных точек зрения и права каждого иметь свою собственную;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совершенствовать умения излагать свое мнение и аргументировать свою точку зрения, интерпретацию и оценку событий, явлений и фактов.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совершенствовать способностью понимания и сохранения целей и задач учебной деятельности; поиска оптимальных средств ее достижения;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формировать и совершенствовать умения планировать, контролировать и оценивать учебные действия в соответствии с поставленной задачей и условиями ее реализации;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учета характера ошибок; понимать причины успеха/неуспеха учебной деятельности;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совершенствовать организационные умения в области коллективной деятельности, умения определять общую цель и пути ее достижения, умения договариваться о распределении ролей в совместной деятельности; адекватно оценивать собственное поведение и поведение окружающих.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формировать основы российской гражданской идентичности, развивать чувство гордости за свою Родину;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формировать образа мира как единого и целостного при разнообразии культур, национальностей, религий;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развивать доверие и уважение к представителям разных народов и вероисповеданий, уважительного и бережного отношения к их культуре;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развивать самостоятельность и ответственность за свои поступки на основе представлений о нравственных нормах и общечеловеческих ценностях, социальной справедливости и свободе; </w:t>
      </w:r>
    </w:p>
    <w:p w:rsidR="00573213" w:rsidRPr="00F3460E" w:rsidRDefault="00573213" w:rsidP="00573213">
      <w:pPr>
        <w:tabs>
          <w:tab w:val="left" w:pos="7740"/>
        </w:tabs>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развить этические чувства как регулятор морального поведения; </w:t>
      </w:r>
      <w:r w:rsidRPr="00F3460E">
        <w:rPr>
          <w:rFonts w:eastAsia="Times New Roman"/>
          <w:sz w:val="24"/>
          <w:szCs w:val="24"/>
        </w:rPr>
        <w:tab/>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воспитывать доброжелательность и эмоционально-нравственную отзывчивость, понимание и сопереживание;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развивать начальные формы регуляции своих эмоциональных состояний и рефлексии;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развивать навыки сотрудничества со взрослыми и сверстниками в различных социальных ситуациях, умение не создавать конфликтов, искать компромиссы в спорных ситуациях и договариваться о конструктивном решении спорных вопросов;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развивать мотивацию к продуктивной созидательной деятельности; </w:t>
      </w:r>
    </w:p>
    <w:p w:rsidR="00573213" w:rsidRPr="00F3460E" w:rsidRDefault="00573213" w:rsidP="00573213">
      <w:pPr>
        <w:autoSpaceDE w:val="0"/>
        <w:autoSpaceDN w:val="0"/>
        <w:adjustRightInd w:val="0"/>
        <w:spacing w:after="0" w:line="240" w:lineRule="auto"/>
        <w:rPr>
          <w:rFonts w:eastAsia="Times New Roman"/>
          <w:sz w:val="24"/>
          <w:szCs w:val="24"/>
        </w:rPr>
      </w:pPr>
      <w:r w:rsidRPr="00F3460E">
        <w:rPr>
          <w:rFonts w:eastAsia="Times New Roman"/>
          <w:sz w:val="24"/>
          <w:szCs w:val="24"/>
        </w:rPr>
        <w:t xml:space="preserve">- формировать бережное отношение к материальным и духовным ценностям.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План внеурочной деятельности по ФГОС НОО ООО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lastRenderedPageBreak/>
        <w:t xml:space="preserve">План внеурочной деятельности МБОУ «КССОШ»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учащихся в рамках внеурочной деятельности, состав и структуру направлений и форм внеурочной деятельности по классам. </w:t>
      </w:r>
    </w:p>
    <w:p w:rsidR="00573213" w:rsidRPr="00556281" w:rsidRDefault="00573213" w:rsidP="00573213">
      <w:pPr>
        <w:shd w:val="clear" w:color="auto" w:fill="FFFFFF"/>
        <w:autoSpaceDE w:val="0"/>
        <w:autoSpaceDN w:val="0"/>
        <w:adjustRightInd w:val="0"/>
        <w:spacing w:after="0" w:line="240" w:lineRule="auto"/>
        <w:jc w:val="both"/>
        <w:rPr>
          <w:sz w:val="24"/>
          <w:szCs w:val="24"/>
        </w:rPr>
      </w:pPr>
      <w:r w:rsidRPr="00556281">
        <w:rPr>
          <w:sz w:val="24"/>
          <w:szCs w:val="24"/>
        </w:rPr>
        <w:t xml:space="preserve">  Целевая направленность, стратегические и тактические цели содержания образования.</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План подготовлен с учетом требований Федерального государственных образовательных стандартов основного общего образования санитарно- эпидемиологических правил и нормативов СанПин 2.4.2.2821-10, обеспечивает широту развития личности учащихся, учитывает социокультурные и иные потребности, регулирует недопустимость перегрузки учащихся.</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Основные принципы плана:</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учет познавательных потребностей учащихся и социального заказа родителей;</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учет кадрового потенциала образовательного учреждения;</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поэтапность развития нововведений;</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построение образовательного процесса в соответствии с санитарно- гигиеническими нормами;</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соблюдение преемственности и перспективности обучения.</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В процессе совместной творческой деятельности учителя и учащегося происходит становление личности ребенка.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План отражает основные цели и задачи, стоящие перед МБОУ «КССОШ».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Целью внеурочной деятельности является создание условий для развития творческого потенциала учащихся,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Внеурочная деятельность в рамках МБОУ «КССОШ» решает следующие специфические задачи:</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создать комфортные условия для позитивного восприятия ценностей основного образования и более успешного освоения его содержания;</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компенсировать отсутствие и дополнить, углубить в основном образовании те или иные учебные курсы, которые нужны учащимся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sym w:font="Symbol" w:char="F02D"/>
      </w:r>
      <w:r w:rsidRPr="00F3460E">
        <w:rPr>
          <w:sz w:val="24"/>
          <w:szCs w:val="24"/>
        </w:rPr>
        <w:t xml:space="preserve"> ориентировать учащихся, проявляющих особый интерес к тем или иным видам деятельности, на развитие своих способностей по более сложным программам.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Программы внеурочной деятельности направлены:</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на расширение содержания программ общего образования;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lastRenderedPageBreak/>
        <w:sym w:font="Symbol" w:char="F02D"/>
      </w:r>
      <w:r w:rsidRPr="00F3460E">
        <w:rPr>
          <w:sz w:val="24"/>
          <w:szCs w:val="24"/>
        </w:rPr>
        <w:t xml:space="preserve"> на реализацию основных направлений региональной образовательной политики;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sym w:font="Symbol" w:char="F02D"/>
      </w:r>
      <w:r w:rsidRPr="00F3460E">
        <w:rPr>
          <w:sz w:val="24"/>
          <w:szCs w:val="24"/>
        </w:rPr>
        <w:t xml:space="preserve"> на формирование личности ребенка средствами искусства, творчества, спорта.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1. Спортивно-оздоровительное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2. Духовно-нравственное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3. Социальное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4. Общеинтеллектуальное. Общекультурное.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В реализации плана внеурочной деятельности принимают участие педагогические работники учреждения:</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B7"/>
      </w:r>
      <w:r w:rsidRPr="00F3460E">
        <w:rPr>
          <w:sz w:val="24"/>
          <w:szCs w:val="24"/>
        </w:rPr>
        <w:t xml:space="preserve"> заместитель директора по ВР;</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B7"/>
      </w:r>
      <w:r w:rsidRPr="00F3460E">
        <w:rPr>
          <w:sz w:val="24"/>
          <w:szCs w:val="24"/>
        </w:rPr>
        <w:t xml:space="preserve"> учителя;</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B7"/>
      </w:r>
      <w:r w:rsidRPr="00F3460E">
        <w:rPr>
          <w:sz w:val="24"/>
          <w:szCs w:val="24"/>
        </w:rPr>
        <w:t xml:space="preserve"> социальный педагог;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sym w:font="Symbol" w:char="F0B7"/>
      </w:r>
      <w:r w:rsidRPr="00F3460E">
        <w:rPr>
          <w:sz w:val="24"/>
          <w:szCs w:val="24"/>
        </w:rPr>
        <w:t xml:space="preserve"> педагог-психолог;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sym w:font="Symbol" w:char="F0B7"/>
      </w:r>
      <w:r w:rsidRPr="00F3460E">
        <w:rPr>
          <w:sz w:val="24"/>
          <w:szCs w:val="24"/>
        </w:rPr>
        <w:t xml:space="preserve"> учитель-логопед;</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B7"/>
      </w:r>
      <w:r w:rsidRPr="00F3460E">
        <w:rPr>
          <w:sz w:val="24"/>
          <w:szCs w:val="24"/>
        </w:rPr>
        <w:t xml:space="preserve"> библиотекарь;</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B7"/>
      </w:r>
      <w:r w:rsidRPr="00F3460E">
        <w:rPr>
          <w:sz w:val="24"/>
          <w:szCs w:val="24"/>
        </w:rPr>
        <w:t xml:space="preserve"> родители.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Координирующую роль выполняет классный руководитель.</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Содержание плана внеурочной деятельности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Время, отведенное на внеурочную деятельность, не учитывается при определении максимально допустимой недельной нагрузки учащихся и составляет не более 1350 часов за 4 года обучения для начальной школы.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B7"/>
      </w:r>
      <w:r w:rsidRPr="00F3460E">
        <w:rPr>
          <w:sz w:val="24"/>
          <w:szCs w:val="24"/>
        </w:rPr>
        <w:t xml:space="preserve"> модель плана с преобладанием общественной самоорганизации обучающихся;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sym w:font="Symbol" w:char="F0B7"/>
      </w:r>
      <w:r w:rsidRPr="00F3460E">
        <w:rPr>
          <w:sz w:val="24"/>
          <w:szCs w:val="24"/>
        </w:rPr>
        <w:t xml:space="preserve"> модель плана с преобладанием педагогической поддержки обучающихся;</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B7"/>
      </w:r>
      <w:r w:rsidRPr="00F3460E">
        <w:rPr>
          <w:sz w:val="24"/>
          <w:szCs w:val="24"/>
        </w:rPr>
        <w:t xml:space="preserve"> модель плана с преобладанием работы по обеспечению благополучия обучающихся в пространстве общеобразовательной школы;</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B7"/>
      </w:r>
      <w:r w:rsidRPr="00F3460E">
        <w:rPr>
          <w:sz w:val="24"/>
          <w:szCs w:val="24"/>
        </w:rPr>
        <w:t xml:space="preserve"> модель плана с преобладанием воспитательных мероприятий;</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B7"/>
      </w:r>
      <w:r w:rsidRPr="00F3460E">
        <w:rPr>
          <w:sz w:val="24"/>
          <w:szCs w:val="24"/>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 </w:t>
      </w:r>
      <w:r w:rsidRPr="00F3460E">
        <w:rPr>
          <w:sz w:val="24"/>
          <w:szCs w:val="24"/>
        </w:rPr>
        <w:sym w:font="Symbol" w:char="F0B7"/>
      </w:r>
      <w:r w:rsidRPr="00F3460E">
        <w:rPr>
          <w:sz w:val="24"/>
          <w:szCs w:val="24"/>
        </w:rPr>
        <w:t xml:space="preserve"> 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B7"/>
      </w:r>
      <w:r w:rsidRPr="00F3460E">
        <w:rPr>
          <w:sz w:val="24"/>
          <w:szCs w:val="24"/>
        </w:rPr>
        <w:t xml:space="preserve"> 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sym w:font="Symbol" w:char="F0B7"/>
      </w:r>
      <w:r w:rsidRPr="00F3460E">
        <w:rPr>
          <w:sz w:val="24"/>
          <w:szCs w:val="24"/>
        </w:rPr>
        <w:t xml:space="preserve"> компетенции в сфере общественной самоорганизации, участия в общественно значимой совместной деятельности. Организация жизни ученических сообществ может происходить: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lastRenderedPageBreak/>
        <w:sym w:font="Symbol" w:char="F0B7"/>
      </w:r>
      <w:r w:rsidRPr="00F3460E">
        <w:rPr>
          <w:sz w:val="24"/>
          <w:szCs w:val="24"/>
        </w:rPr>
        <w:t xml:space="preserve">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sym w:font="Symbol" w:char="F0B7"/>
      </w:r>
      <w:r w:rsidRPr="00F3460E">
        <w:rPr>
          <w:sz w:val="24"/>
          <w:szCs w:val="24"/>
        </w:rPr>
        <w:t xml:space="preserve">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F3460E"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B7"/>
      </w:r>
      <w:r w:rsidRPr="00F3460E">
        <w:rPr>
          <w:sz w:val="24"/>
          <w:szCs w:val="24"/>
        </w:rPr>
        <w:t xml:space="preserve"> 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 </w:t>
      </w:r>
    </w:p>
    <w:p w:rsidR="00573213" w:rsidRPr="00F3460E" w:rsidRDefault="00573213" w:rsidP="00573213">
      <w:pPr>
        <w:shd w:val="clear" w:color="auto" w:fill="FFFFFF"/>
        <w:autoSpaceDE w:val="0"/>
        <w:autoSpaceDN w:val="0"/>
        <w:adjustRightInd w:val="0"/>
        <w:spacing w:after="0" w:line="240" w:lineRule="auto"/>
        <w:jc w:val="both"/>
        <w:rPr>
          <w:b/>
          <w:sz w:val="24"/>
          <w:szCs w:val="24"/>
        </w:rPr>
      </w:pPr>
      <w:r w:rsidRPr="00F3460E">
        <w:rPr>
          <w:b/>
          <w:sz w:val="24"/>
          <w:szCs w:val="24"/>
        </w:rPr>
        <w:t>СПОРТИВНО-ОЗДОРОВИТЕЛЬНОЕ НАПРАВЛЕНИЕ</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Основные задачи:</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формирование культуры здорового и безопасного образа жизни;</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использование оптимальных двигательных режимов для детей с учетом их возрастных, психологических и иных особенностей;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sym w:font="Symbol" w:char="F02D"/>
      </w:r>
      <w:r w:rsidRPr="00F3460E">
        <w:rPr>
          <w:sz w:val="24"/>
          <w:szCs w:val="24"/>
        </w:rPr>
        <w:t xml:space="preserve"> развитие потребности в занятиях физической культурой и спортом.</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Данное направление реализуется занятиями через участие в спортивно- оздоровительной деятельности. По итогам работы в данном направлении проводятся конкурсы, соревнования, показательные выступления, дни здоровья, зарядка, физминутки, динамические паузы, выполнение норм ГТО.</w:t>
      </w:r>
    </w:p>
    <w:p w:rsidR="00573213" w:rsidRPr="00556281" w:rsidRDefault="00573213" w:rsidP="00573213">
      <w:pPr>
        <w:shd w:val="clear" w:color="auto" w:fill="FFFFFF"/>
        <w:autoSpaceDE w:val="0"/>
        <w:autoSpaceDN w:val="0"/>
        <w:adjustRightInd w:val="0"/>
        <w:spacing w:after="0" w:line="240" w:lineRule="auto"/>
        <w:jc w:val="both"/>
        <w:rPr>
          <w:sz w:val="24"/>
          <w:szCs w:val="24"/>
        </w:rPr>
      </w:pPr>
      <w:r w:rsidRPr="00556281">
        <w:rPr>
          <w:sz w:val="24"/>
          <w:szCs w:val="24"/>
        </w:rPr>
        <w:t>Данное направление реализуется программами:</w:t>
      </w:r>
    </w:p>
    <w:p w:rsidR="00573213" w:rsidRPr="00F3460E" w:rsidRDefault="00573213" w:rsidP="00573213">
      <w:pPr>
        <w:shd w:val="clear" w:color="auto" w:fill="FFFFFF"/>
        <w:spacing w:after="0" w:line="240" w:lineRule="auto"/>
        <w:jc w:val="both"/>
        <w:rPr>
          <w:sz w:val="24"/>
          <w:szCs w:val="24"/>
        </w:rPr>
      </w:pPr>
      <w:r w:rsidRPr="00F3460E">
        <w:rPr>
          <w:b/>
          <w:sz w:val="24"/>
          <w:szCs w:val="24"/>
        </w:rPr>
        <w:t>-</w:t>
      </w:r>
      <w:r w:rsidRPr="00F3460E">
        <w:rPr>
          <w:b/>
          <w:spacing w:val="-11"/>
          <w:sz w:val="24"/>
          <w:szCs w:val="24"/>
        </w:rPr>
        <w:t>«Подвижные игры»</w:t>
      </w:r>
      <w:r w:rsidRPr="00556281">
        <w:rPr>
          <w:spacing w:val="-11"/>
          <w:sz w:val="24"/>
          <w:szCs w:val="24"/>
        </w:rPr>
        <w:t xml:space="preserve"> </w:t>
      </w:r>
      <w:r w:rsidRPr="00F3460E">
        <w:rPr>
          <w:bCs/>
          <w:spacing w:val="-8"/>
          <w:sz w:val="24"/>
          <w:szCs w:val="24"/>
        </w:rPr>
        <w:t xml:space="preserve">Цель: </w:t>
      </w:r>
      <w:r w:rsidRPr="00F3460E">
        <w:rPr>
          <w:spacing w:val="-8"/>
          <w:sz w:val="24"/>
          <w:szCs w:val="24"/>
        </w:rPr>
        <w:t xml:space="preserve">воспитывать характер, волю, развивать нравственные </w:t>
      </w:r>
      <w:r w:rsidRPr="00F3460E">
        <w:rPr>
          <w:spacing w:val="-11"/>
          <w:sz w:val="24"/>
          <w:szCs w:val="24"/>
        </w:rPr>
        <w:t xml:space="preserve">чувства, интерес к народному творчеству; развивать ловкость, </w:t>
      </w:r>
      <w:r w:rsidRPr="00F3460E">
        <w:rPr>
          <w:sz w:val="24"/>
          <w:szCs w:val="24"/>
        </w:rPr>
        <w:t>быстроту, выносливость.</w:t>
      </w:r>
    </w:p>
    <w:p w:rsidR="00573213" w:rsidRPr="00F3460E" w:rsidRDefault="00573213" w:rsidP="00573213">
      <w:pPr>
        <w:shd w:val="clear" w:color="auto" w:fill="FFFFFF"/>
        <w:spacing w:after="0" w:line="240" w:lineRule="auto"/>
        <w:jc w:val="both"/>
        <w:rPr>
          <w:spacing w:val="-9"/>
          <w:sz w:val="24"/>
          <w:szCs w:val="24"/>
        </w:rPr>
      </w:pPr>
      <w:r w:rsidRPr="00F3460E">
        <w:rPr>
          <w:spacing w:val="-9"/>
          <w:sz w:val="24"/>
          <w:szCs w:val="24"/>
        </w:rPr>
        <w:t xml:space="preserve">Задачи: организовывать активный отдых, направленный на </w:t>
      </w:r>
      <w:r w:rsidRPr="00F3460E">
        <w:rPr>
          <w:spacing w:val="-10"/>
          <w:sz w:val="24"/>
          <w:szCs w:val="24"/>
        </w:rPr>
        <w:t xml:space="preserve">повышение умственной и мышечной работоспособности, </w:t>
      </w:r>
      <w:r w:rsidRPr="00F3460E">
        <w:rPr>
          <w:spacing w:val="-9"/>
          <w:sz w:val="24"/>
          <w:szCs w:val="24"/>
        </w:rPr>
        <w:t>содействовать улучшению здоровья, повышению уровня физического развития и физической подготовленности.</w:t>
      </w:r>
    </w:p>
    <w:p w:rsidR="00573213" w:rsidRPr="00F3460E" w:rsidRDefault="00573213" w:rsidP="00573213">
      <w:pPr>
        <w:shd w:val="clear" w:color="auto" w:fill="FFFFFF"/>
        <w:spacing w:after="0" w:line="240" w:lineRule="auto"/>
        <w:jc w:val="both"/>
        <w:rPr>
          <w:sz w:val="24"/>
          <w:szCs w:val="24"/>
        </w:rPr>
      </w:pPr>
      <w:r w:rsidRPr="00F3460E">
        <w:rPr>
          <w:spacing w:val="-11"/>
          <w:sz w:val="24"/>
          <w:szCs w:val="24"/>
        </w:rPr>
        <w:t xml:space="preserve">«Подвижные игры» (обучение </w:t>
      </w:r>
      <w:r w:rsidRPr="00F3460E">
        <w:rPr>
          <w:spacing w:val="-9"/>
          <w:sz w:val="24"/>
          <w:szCs w:val="24"/>
        </w:rPr>
        <w:t xml:space="preserve">традиционным, национальным, спортивным играм) в количестве 2-х часов в неделю рассчитана удовлетворить физиологическую потребность в движении, способствует развитию основных двигательных качеств и поддержанию работоспособности на высоком уровне в течение всего учебного дня, недели, года. На этих занятиях ученики разучивают национальные игры, которые имеют многовековую </w:t>
      </w:r>
      <w:r w:rsidRPr="00F3460E">
        <w:rPr>
          <w:sz w:val="24"/>
          <w:szCs w:val="24"/>
        </w:rPr>
        <w:t>историю сохранялись и дошли до наших дней.</w:t>
      </w:r>
    </w:p>
    <w:p w:rsidR="00573213" w:rsidRPr="00F3460E" w:rsidRDefault="00573213" w:rsidP="00573213">
      <w:pPr>
        <w:shd w:val="clear" w:color="auto" w:fill="FFFFFF"/>
        <w:spacing w:after="0" w:line="240" w:lineRule="auto"/>
        <w:ind w:firstLine="567"/>
        <w:jc w:val="both"/>
        <w:rPr>
          <w:sz w:val="24"/>
          <w:szCs w:val="24"/>
        </w:rPr>
      </w:pPr>
      <w:r w:rsidRPr="00F3460E">
        <w:rPr>
          <w:spacing w:val="-10"/>
          <w:sz w:val="24"/>
          <w:szCs w:val="24"/>
        </w:rPr>
        <w:t xml:space="preserve">Играть для детей - это, прежде всего, двигаться, действовать. </w:t>
      </w:r>
      <w:r w:rsidRPr="00F3460E">
        <w:rPr>
          <w:spacing w:val="-9"/>
          <w:sz w:val="24"/>
          <w:szCs w:val="24"/>
        </w:rPr>
        <w:t xml:space="preserve">Во время подвижных игр у детей, совершенствуются движения, </w:t>
      </w:r>
      <w:r w:rsidRPr="00F3460E">
        <w:rPr>
          <w:spacing w:val="-11"/>
          <w:sz w:val="24"/>
          <w:szCs w:val="24"/>
        </w:rPr>
        <w:t xml:space="preserve">развиваются такие качества, как инициатива и самостоятельность, </w:t>
      </w:r>
      <w:r w:rsidRPr="00F3460E">
        <w:rPr>
          <w:sz w:val="24"/>
          <w:szCs w:val="24"/>
        </w:rPr>
        <w:t>уверенность и настойчивость.</w:t>
      </w:r>
    </w:p>
    <w:p w:rsidR="00573213" w:rsidRPr="00F3460E" w:rsidRDefault="00573213" w:rsidP="00573213">
      <w:pPr>
        <w:shd w:val="clear" w:color="auto" w:fill="FFFFFF"/>
        <w:spacing w:after="0" w:line="240" w:lineRule="auto"/>
        <w:ind w:firstLine="567"/>
        <w:jc w:val="both"/>
        <w:rPr>
          <w:sz w:val="24"/>
          <w:szCs w:val="24"/>
        </w:rPr>
      </w:pPr>
      <w:r w:rsidRPr="00F3460E">
        <w:rPr>
          <w:sz w:val="24"/>
          <w:szCs w:val="24"/>
        </w:rPr>
        <w:t xml:space="preserve">Подвижные игры имеют большое значение в воспитании </w:t>
      </w:r>
      <w:r w:rsidRPr="00F3460E">
        <w:rPr>
          <w:spacing w:val="-2"/>
          <w:sz w:val="24"/>
          <w:szCs w:val="24"/>
        </w:rPr>
        <w:t xml:space="preserve">сознательной дисциплины у детей, которая является непременным </w:t>
      </w:r>
      <w:r w:rsidRPr="00F3460E">
        <w:rPr>
          <w:sz w:val="24"/>
          <w:szCs w:val="24"/>
        </w:rPr>
        <w:t>условием каждой коллективной игры.</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b/>
          <w:sz w:val="24"/>
          <w:szCs w:val="24"/>
        </w:rPr>
        <w:t xml:space="preserve">-«Юный шахматист» (ДИП «СОНОР») </w:t>
      </w:r>
      <w:r w:rsidRPr="00F3460E">
        <w:rPr>
          <w:sz w:val="24"/>
          <w:szCs w:val="24"/>
        </w:rPr>
        <w:t xml:space="preserve">Цель программы:   </w:t>
      </w:r>
    </w:p>
    <w:p w:rsidR="00573213" w:rsidRPr="00F3460E" w:rsidRDefault="00573213" w:rsidP="00573213">
      <w:pPr>
        <w:spacing w:line="240" w:lineRule="auto"/>
        <w:jc w:val="both"/>
        <w:rPr>
          <w:sz w:val="24"/>
          <w:szCs w:val="24"/>
        </w:rPr>
      </w:pPr>
      <w:r w:rsidRPr="00F3460E">
        <w:rPr>
          <w:sz w:val="24"/>
          <w:szCs w:val="24"/>
        </w:rPr>
        <w:t>Создание</w:t>
      </w:r>
      <w:r w:rsidRPr="00F3460E">
        <w:rPr>
          <w:rStyle w:val="afb"/>
          <w:sz w:val="24"/>
          <w:szCs w:val="24"/>
        </w:rPr>
        <w:t xml:space="preserve"> </w:t>
      </w:r>
      <w:r w:rsidRPr="00F3460E">
        <w:rPr>
          <w:sz w:val="24"/>
          <w:szCs w:val="24"/>
        </w:rPr>
        <w:t xml:space="preserve"> условий для достижения учащимися  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 </w:t>
      </w:r>
    </w:p>
    <w:p w:rsidR="00573213" w:rsidRPr="00556281" w:rsidRDefault="00573213" w:rsidP="00573213">
      <w:pPr>
        <w:spacing w:line="240" w:lineRule="auto"/>
        <w:rPr>
          <w:sz w:val="24"/>
          <w:szCs w:val="24"/>
        </w:rPr>
      </w:pPr>
      <w:r w:rsidRPr="00556281">
        <w:rPr>
          <w:sz w:val="24"/>
          <w:szCs w:val="24"/>
        </w:rPr>
        <w:t>Задачи</w:t>
      </w:r>
    </w:p>
    <w:p w:rsidR="00573213" w:rsidRPr="00556281" w:rsidRDefault="00573213" w:rsidP="00573213">
      <w:pPr>
        <w:pStyle w:val="23"/>
        <w:numPr>
          <w:ilvl w:val="0"/>
          <w:numId w:val="172"/>
        </w:numPr>
        <w:tabs>
          <w:tab w:val="clear" w:pos="720"/>
          <w:tab w:val="num" w:pos="0"/>
        </w:tabs>
        <w:spacing w:after="0" w:line="240" w:lineRule="auto"/>
        <w:ind w:left="0" w:firstLine="360"/>
      </w:pPr>
      <w:r w:rsidRPr="00556281">
        <w:t>Организация общественно-полезной и досуговой деятельности учащихся .</w:t>
      </w:r>
    </w:p>
    <w:p w:rsidR="00573213" w:rsidRPr="00556281" w:rsidRDefault="00573213" w:rsidP="00573213">
      <w:pPr>
        <w:pStyle w:val="23"/>
        <w:numPr>
          <w:ilvl w:val="0"/>
          <w:numId w:val="172"/>
        </w:numPr>
        <w:tabs>
          <w:tab w:val="clear" w:pos="720"/>
          <w:tab w:val="num" w:pos="0"/>
        </w:tabs>
        <w:spacing w:after="0" w:line="240" w:lineRule="auto"/>
        <w:ind w:left="0" w:firstLine="360"/>
      </w:pPr>
      <w:r w:rsidRPr="00556281">
        <w:t>Включение учащихся в разностороннюю деятельность.</w:t>
      </w:r>
    </w:p>
    <w:p w:rsidR="00573213" w:rsidRPr="00556281" w:rsidRDefault="00573213" w:rsidP="00573213">
      <w:pPr>
        <w:pStyle w:val="23"/>
        <w:numPr>
          <w:ilvl w:val="0"/>
          <w:numId w:val="172"/>
        </w:numPr>
        <w:tabs>
          <w:tab w:val="clear" w:pos="720"/>
          <w:tab w:val="num" w:pos="0"/>
        </w:tabs>
        <w:spacing w:after="0" w:line="240" w:lineRule="auto"/>
        <w:ind w:left="0" w:firstLine="360"/>
      </w:pPr>
      <w:r w:rsidRPr="00556281">
        <w:lastRenderedPageBreak/>
        <w:t>Формирование навыков позитивного коммуникативного общения.</w:t>
      </w:r>
    </w:p>
    <w:p w:rsidR="00573213" w:rsidRPr="00556281" w:rsidRDefault="00573213" w:rsidP="00573213">
      <w:pPr>
        <w:pStyle w:val="23"/>
        <w:numPr>
          <w:ilvl w:val="0"/>
          <w:numId w:val="172"/>
        </w:numPr>
        <w:tabs>
          <w:tab w:val="clear" w:pos="720"/>
          <w:tab w:val="num" w:pos="0"/>
        </w:tabs>
        <w:spacing w:after="0" w:line="240" w:lineRule="auto"/>
        <w:ind w:left="0" w:firstLine="360"/>
      </w:pPr>
      <w:r w:rsidRPr="00556281">
        <w:t xml:space="preserve">Развитие навыков организации и осуществления сотрудничества с педагогами, </w:t>
      </w:r>
    </w:p>
    <w:p w:rsidR="00573213" w:rsidRPr="00556281" w:rsidRDefault="00573213" w:rsidP="00573213">
      <w:pPr>
        <w:pStyle w:val="23"/>
        <w:spacing w:after="0" w:line="240" w:lineRule="auto"/>
      </w:pPr>
      <w:r w:rsidRPr="00556281">
        <w:t xml:space="preserve">           Сверстниками.</w:t>
      </w:r>
    </w:p>
    <w:p w:rsidR="00573213" w:rsidRPr="00556281" w:rsidRDefault="00573213" w:rsidP="00573213">
      <w:pPr>
        <w:pStyle w:val="23"/>
        <w:numPr>
          <w:ilvl w:val="0"/>
          <w:numId w:val="172"/>
        </w:numPr>
        <w:tabs>
          <w:tab w:val="clear" w:pos="720"/>
          <w:tab w:val="num" w:pos="0"/>
        </w:tabs>
        <w:spacing w:after="0" w:line="240" w:lineRule="auto"/>
        <w:ind w:left="0" w:firstLine="360"/>
      </w:pPr>
      <w:r w:rsidRPr="00556281">
        <w:t>Воспитание трудолюбия, способности к преодолению трудностей, целеустремлённости и настойчивости в достижении результата.</w:t>
      </w:r>
    </w:p>
    <w:p w:rsidR="00573213" w:rsidRPr="00556281" w:rsidRDefault="00573213" w:rsidP="00573213">
      <w:pPr>
        <w:pStyle w:val="23"/>
        <w:numPr>
          <w:ilvl w:val="0"/>
          <w:numId w:val="172"/>
        </w:numPr>
        <w:spacing w:after="0" w:line="240" w:lineRule="auto"/>
      </w:pPr>
      <w:r w:rsidRPr="00556281">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573213" w:rsidRPr="00556281" w:rsidRDefault="00573213" w:rsidP="00573213">
      <w:pPr>
        <w:pStyle w:val="23"/>
        <w:spacing w:after="0" w:line="240" w:lineRule="auto"/>
        <w:ind w:left="360"/>
        <w:rPr>
          <w:b/>
        </w:rPr>
      </w:pPr>
      <w:r w:rsidRPr="00556281">
        <w:rPr>
          <w:b/>
        </w:rPr>
        <w:t>Прогнозируемый результат:</w:t>
      </w:r>
    </w:p>
    <w:p w:rsidR="00573213" w:rsidRPr="00556281" w:rsidRDefault="00573213" w:rsidP="00573213">
      <w:pPr>
        <w:pStyle w:val="23"/>
        <w:spacing w:after="0" w:line="240" w:lineRule="auto"/>
        <w:ind w:left="360"/>
      </w:pPr>
      <w:r w:rsidRPr="00556281">
        <w:t>овладение навыками игры в шахматы</w:t>
      </w:r>
    </w:p>
    <w:p w:rsidR="00573213" w:rsidRPr="00556281" w:rsidRDefault="00573213" w:rsidP="00573213">
      <w:pPr>
        <w:pStyle w:val="23"/>
        <w:spacing w:after="0" w:line="240" w:lineRule="auto"/>
        <w:ind w:left="360"/>
      </w:pPr>
      <w:r w:rsidRPr="00556281">
        <w:t>интеллектуальное развитие участников кружка</w:t>
      </w:r>
    </w:p>
    <w:p w:rsidR="00573213" w:rsidRPr="00556281" w:rsidRDefault="00573213" w:rsidP="00573213">
      <w:pPr>
        <w:pStyle w:val="23"/>
        <w:spacing w:after="0" w:line="240" w:lineRule="auto"/>
        <w:ind w:left="360"/>
      </w:pPr>
      <w:r w:rsidRPr="00556281">
        <w:t>результативное участие в соревнованиях различных уровней.</w:t>
      </w:r>
    </w:p>
    <w:p w:rsidR="00573213" w:rsidRPr="00F3460E" w:rsidRDefault="00573213" w:rsidP="00573213">
      <w:pPr>
        <w:shd w:val="clear" w:color="auto" w:fill="FFFFFF"/>
        <w:autoSpaceDE w:val="0"/>
        <w:autoSpaceDN w:val="0"/>
        <w:adjustRightInd w:val="0"/>
        <w:spacing w:after="0" w:line="240" w:lineRule="auto"/>
        <w:jc w:val="both"/>
        <w:rPr>
          <w:b/>
          <w:sz w:val="24"/>
          <w:szCs w:val="24"/>
        </w:rPr>
      </w:pPr>
      <w:r w:rsidRPr="00556281">
        <w:rPr>
          <w:b/>
          <w:sz w:val="24"/>
          <w:szCs w:val="24"/>
        </w:rPr>
        <w:t xml:space="preserve"> </w:t>
      </w:r>
      <w:r w:rsidRPr="00F3460E">
        <w:rPr>
          <w:b/>
          <w:sz w:val="24"/>
          <w:szCs w:val="24"/>
        </w:rPr>
        <w:t xml:space="preserve">ДУХОВНО-НРАВСТВЕННОЕ НАПРАВЛЕНИЕ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Целесообразность названного направления заключается в обеспечении духовно- нравственного развития учащихся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Основные задачи:</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формирование основ морали – осознанной учащимся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sym w:font="Symbol" w:char="F02D"/>
      </w:r>
      <w:r w:rsidRPr="00F3460E">
        <w:rPr>
          <w:sz w:val="24"/>
          <w:szCs w:val="24"/>
        </w:rPr>
        <w:t xml:space="preserve"> принятие учащимся базовых общенациональных ценностей;</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развитие трудолюбия, способности к преодолению трудностей;</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формирование основ российской гражданской идентичности;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sym w:font="Symbol" w:char="F02D"/>
      </w:r>
      <w:r w:rsidRPr="00F3460E">
        <w:rPr>
          <w:sz w:val="24"/>
          <w:szCs w:val="24"/>
        </w:rPr>
        <w:t xml:space="preserve"> пробуждение веры в Россию, чувства личной ответственности за Отечество;</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формирование патриотизма и гражданской солидарности;</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По итогам работы в данном направлении проводятся коллективные творческие дела, концерты, экскурсии, походы, прогулки, выставки. </w:t>
      </w:r>
    </w:p>
    <w:p w:rsidR="00573213" w:rsidRPr="00556281" w:rsidRDefault="00573213" w:rsidP="00573213">
      <w:pPr>
        <w:shd w:val="clear" w:color="auto" w:fill="FFFFFF"/>
        <w:autoSpaceDE w:val="0"/>
        <w:autoSpaceDN w:val="0"/>
        <w:adjustRightInd w:val="0"/>
        <w:spacing w:after="0" w:line="240" w:lineRule="auto"/>
        <w:jc w:val="both"/>
        <w:rPr>
          <w:sz w:val="24"/>
          <w:szCs w:val="24"/>
        </w:rPr>
      </w:pPr>
      <w:r w:rsidRPr="00556281">
        <w:rPr>
          <w:sz w:val="24"/>
          <w:szCs w:val="24"/>
        </w:rPr>
        <w:t>Данное направление реализуется программами:</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b/>
          <w:sz w:val="24"/>
          <w:szCs w:val="24"/>
        </w:rPr>
        <w:t>-</w:t>
      </w:r>
      <w:r w:rsidRPr="00F3460E">
        <w:rPr>
          <w:b/>
          <w:bCs/>
          <w:spacing w:val="-3"/>
          <w:sz w:val="24"/>
          <w:szCs w:val="24"/>
        </w:rPr>
        <w:t xml:space="preserve">   «Мир моих интересов»</w:t>
      </w:r>
      <w:r w:rsidRPr="00556281">
        <w:rPr>
          <w:b/>
          <w:bCs/>
          <w:spacing w:val="-3"/>
          <w:sz w:val="24"/>
          <w:szCs w:val="24"/>
        </w:rPr>
        <w:t xml:space="preserve"> </w:t>
      </w:r>
      <w:r w:rsidRPr="00F3460E">
        <w:rPr>
          <w:bCs/>
          <w:spacing w:val="-3"/>
          <w:sz w:val="24"/>
          <w:szCs w:val="24"/>
        </w:rPr>
        <w:t>составлена</w:t>
      </w:r>
      <w:r w:rsidRPr="00F3460E">
        <w:rPr>
          <w:sz w:val="24"/>
          <w:szCs w:val="24"/>
        </w:rPr>
        <w:t xml:space="preserve"> в соответствии с требованиями Федерального государственного образовательного стандарта начального общего образования,</w:t>
      </w:r>
      <w:r w:rsidRPr="00F3460E">
        <w:rPr>
          <w:bCs/>
          <w:spacing w:val="-3"/>
          <w:sz w:val="24"/>
          <w:szCs w:val="24"/>
        </w:rPr>
        <w:t xml:space="preserve"> в</w:t>
      </w:r>
      <w:r w:rsidRPr="00F3460E">
        <w:rPr>
          <w:spacing w:val="-3"/>
          <w:sz w:val="24"/>
          <w:szCs w:val="24"/>
        </w:rPr>
        <w:t xml:space="preserve"> соответствии с основной образовательной программой начального общего образования и учебным планом МБОУ «КССОШ». </w:t>
      </w:r>
      <w:r w:rsidRPr="00F3460E">
        <w:rPr>
          <w:sz w:val="24"/>
          <w:szCs w:val="24"/>
        </w:rPr>
        <w:t xml:space="preserve">Программа направлена на развитие познавательного интереса учащихся младшего школьного возраста через создание информационно-образовательной среды, предполагающей  практико-ориентированный подход.  Под информационно- образовательной средой  мы  понимаем пространство, организуемое всеми участниками образовательного процесса, в которое вовлечены родитель, обучающийся и учитель, с использованием полного комплекта учебных, методических и сопроводительных материалов (интерактивного электронного учебника, рабочей </w:t>
      </w:r>
      <w:r w:rsidRPr="00F3460E">
        <w:rPr>
          <w:sz w:val="24"/>
          <w:szCs w:val="24"/>
        </w:rPr>
        <w:lastRenderedPageBreak/>
        <w:t xml:space="preserve">тетради, плана конспекта занятий,  кейсов для проведения конкурсов, экспериментов) и образовательно-игрового портала.     Кроме развития познавательной сферы ребенка, на занятиях  также формируются исследовательские, проектные умения и когнитивные способности, </w:t>
      </w:r>
    </w:p>
    <w:p w:rsidR="00573213" w:rsidRPr="00F3460E" w:rsidRDefault="00573213" w:rsidP="00573213">
      <w:pPr>
        <w:tabs>
          <w:tab w:val="left" w:pos="10773"/>
        </w:tabs>
        <w:spacing w:after="0" w:line="240" w:lineRule="auto"/>
        <w:rPr>
          <w:sz w:val="24"/>
          <w:szCs w:val="24"/>
        </w:rPr>
      </w:pPr>
      <w:r w:rsidRPr="00F3460E">
        <w:rPr>
          <w:sz w:val="24"/>
          <w:szCs w:val="24"/>
        </w:rPr>
        <w:t xml:space="preserve">Цель:  </w:t>
      </w:r>
    </w:p>
    <w:p w:rsidR="00573213" w:rsidRPr="00F3460E" w:rsidRDefault="00573213" w:rsidP="00573213">
      <w:pPr>
        <w:tabs>
          <w:tab w:val="left" w:pos="10773"/>
        </w:tabs>
        <w:spacing w:after="0" w:line="240" w:lineRule="auto"/>
        <w:rPr>
          <w:sz w:val="24"/>
          <w:szCs w:val="24"/>
        </w:rPr>
      </w:pPr>
      <w:r w:rsidRPr="00F3460E">
        <w:rPr>
          <w:sz w:val="24"/>
          <w:szCs w:val="24"/>
        </w:rPr>
        <w:t xml:space="preserve">Развитие познавательного интереса учащихся  классов через создание информационно-образовательной среды, предполагающей практико-ориентированный подход. </w:t>
      </w:r>
    </w:p>
    <w:p w:rsidR="00573213" w:rsidRPr="00F3460E" w:rsidRDefault="00573213" w:rsidP="00573213">
      <w:pPr>
        <w:tabs>
          <w:tab w:val="left" w:pos="10773"/>
        </w:tabs>
        <w:spacing w:after="0" w:line="240" w:lineRule="auto"/>
        <w:rPr>
          <w:sz w:val="24"/>
          <w:szCs w:val="24"/>
        </w:rPr>
      </w:pPr>
      <w:r w:rsidRPr="00F3460E">
        <w:rPr>
          <w:sz w:val="24"/>
          <w:szCs w:val="24"/>
        </w:rPr>
        <w:t>Задачи:</w:t>
      </w:r>
    </w:p>
    <w:p w:rsidR="00573213" w:rsidRPr="00F3460E" w:rsidRDefault="00573213" w:rsidP="00573213">
      <w:pPr>
        <w:tabs>
          <w:tab w:val="left" w:pos="10773"/>
        </w:tabs>
        <w:spacing w:after="0" w:line="240" w:lineRule="auto"/>
        <w:contextualSpacing/>
        <w:rPr>
          <w:rFonts w:eastAsia="Times New Roman"/>
          <w:sz w:val="24"/>
          <w:szCs w:val="24"/>
        </w:rPr>
      </w:pPr>
      <w:r w:rsidRPr="00F3460E">
        <w:rPr>
          <w:rFonts w:eastAsia="Times New Roman"/>
          <w:sz w:val="24"/>
          <w:szCs w:val="24"/>
        </w:rPr>
        <w:t xml:space="preserve">-Повышение учебно-познавательной мотивации. </w:t>
      </w:r>
    </w:p>
    <w:p w:rsidR="00573213" w:rsidRPr="00F3460E" w:rsidRDefault="00573213" w:rsidP="00573213">
      <w:pPr>
        <w:tabs>
          <w:tab w:val="left" w:pos="10773"/>
        </w:tabs>
        <w:spacing w:after="0" w:line="240" w:lineRule="auto"/>
        <w:contextualSpacing/>
        <w:rPr>
          <w:rFonts w:eastAsia="Times New Roman"/>
          <w:sz w:val="24"/>
          <w:szCs w:val="24"/>
        </w:rPr>
      </w:pPr>
      <w:r w:rsidRPr="00F3460E">
        <w:rPr>
          <w:rFonts w:eastAsia="Times New Roman"/>
          <w:sz w:val="24"/>
          <w:szCs w:val="24"/>
        </w:rPr>
        <w:t xml:space="preserve">-Углубление знаний по предмету и, как следствие, повышение информационной культуры. </w:t>
      </w:r>
    </w:p>
    <w:p w:rsidR="00573213" w:rsidRPr="00F3460E" w:rsidRDefault="00573213" w:rsidP="00573213">
      <w:pPr>
        <w:tabs>
          <w:tab w:val="left" w:pos="10773"/>
        </w:tabs>
        <w:spacing w:after="0" w:line="240" w:lineRule="auto"/>
        <w:contextualSpacing/>
        <w:rPr>
          <w:rFonts w:eastAsia="Times New Roman"/>
          <w:sz w:val="24"/>
          <w:szCs w:val="24"/>
        </w:rPr>
      </w:pPr>
      <w:r w:rsidRPr="00F3460E">
        <w:rPr>
          <w:rFonts w:eastAsia="Times New Roman"/>
          <w:sz w:val="24"/>
          <w:szCs w:val="24"/>
        </w:rPr>
        <w:t xml:space="preserve">-Улучшение  динамики освоения функциональной грамотности (темпа  чтения, развития речи, умения оперировать логическими операциями). </w:t>
      </w:r>
    </w:p>
    <w:p w:rsidR="00573213" w:rsidRPr="00F3460E" w:rsidRDefault="00573213" w:rsidP="00573213">
      <w:pPr>
        <w:tabs>
          <w:tab w:val="left" w:pos="10773"/>
        </w:tabs>
        <w:spacing w:after="0" w:line="240" w:lineRule="auto"/>
        <w:contextualSpacing/>
        <w:rPr>
          <w:rFonts w:eastAsia="Times New Roman"/>
          <w:sz w:val="24"/>
          <w:szCs w:val="24"/>
        </w:rPr>
      </w:pPr>
      <w:r w:rsidRPr="00F3460E">
        <w:rPr>
          <w:rFonts w:eastAsia="Times New Roman"/>
          <w:sz w:val="24"/>
          <w:szCs w:val="24"/>
        </w:rPr>
        <w:t xml:space="preserve">-Формирование у  учащихся  младшего школьного возраста умений и навыков исследовательского поиска. </w:t>
      </w:r>
    </w:p>
    <w:p w:rsidR="00573213" w:rsidRPr="00F3460E" w:rsidRDefault="00573213" w:rsidP="00573213">
      <w:pPr>
        <w:spacing w:after="0" w:line="240" w:lineRule="auto"/>
        <w:ind w:firstLine="709"/>
        <w:jc w:val="both"/>
        <w:rPr>
          <w:sz w:val="24"/>
          <w:szCs w:val="24"/>
        </w:rPr>
      </w:pPr>
      <w:r w:rsidRPr="00F3460E">
        <w:rPr>
          <w:sz w:val="24"/>
          <w:szCs w:val="24"/>
        </w:rPr>
        <w:t>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w:t>
      </w:r>
    </w:p>
    <w:p w:rsidR="00573213" w:rsidRPr="000178BB" w:rsidRDefault="00573213" w:rsidP="00573213">
      <w:pPr>
        <w:spacing w:after="0" w:line="240" w:lineRule="auto"/>
        <w:jc w:val="both"/>
        <w:rPr>
          <w:b/>
          <w:sz w:val="24"/>
          <w:szCs w:val="24"/>
        </w:rPr>
      </w:pPr>
      <w:r w:rsidRPr="000178BB">
        <w:rPr>
          <w:b/>
          <w:sz w:val="24"/>
          <w:szCs w:val="24"/>
        </w:rPr>
        <w:t xml:space="preserve">«Художественная </w:t>
      </w:r>
      <w:r w:rsidRPr="000178BB">
        <w:rPr>
          <w:b/>
          <w:sz w:val="24"/>
          <w:szCs w:val="24"/>
        </w:rPr>
        <w:tab/>
        <w:t xml:space="preserve">мастерская». </w:t>
      </w:r>
      <w:r w:rsidRPr="000178BB">
        <w:rPr>
          <w:b/>
          <w:sz w:val="24"/>
          <w:szCs w:val="24"/>
        </w:rPr>
        <w:tab/>
      </w:r>
    </w:p>
    <w:p w:rsidR="00573213" w:rsidRPr="00F3460E" w:rsidRDefault="00573213" w:rsidP="00573213">
      <w:pPr>
        <w:spacing w:after="0" w:line="240" w:lineRule="auto"/>
        <w:ind w:firstLine="709"/>
        <w:jc w:val="both"/>
        <w:rPr>
          <w:sz w:val="24"/>
          <w:szCs w:val="24"/>
        </w:rPr>
      </w:pPr>
      <w:r w:rsidRPr="00F3460E">
        <w:rPr>
          <w:sz w:val="24"/>
          <w:szCs w:val="24"/>
        </w:rPr>
        <w:t xml:space="preserve">Цель </w:t>
      </w:r>
      <w:r w:rsidRPr="00F3460E">
        <w:rPr>
          <w:sz w:val="24"/>
          <w:szCs w:val="24"/>
        </w:rPr>
        <w:tab/>
        <w:t>программы:</w:t>
      </w:r>
      <w:r w:rsidRPr="00F3460E">
        <w:rPr>
          <w:sz w:val="24"/>
          <w:szCs w:val="24"/>
        </w:rPr>
        <w:br/>
        <w:t>Создание условий для развития личности,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w:t>
      </w:r>
    </w:p>
    <w:p w:rsidR="00573213" w:rsidRPr="00F3460E" w:rsidRDefault="00573213" w:rsidP="00573213">
      <w:pPr>
        <w:spacing w:after="0" w:line="240" w:lineRule="auto"/>
        <w:ind w:firstLine="709"/>
        <w:jc w:val="both"/>
        <w:rPr>
          <w:sz w:val="24"/>
          <w:szCs w:val="24"/>
        </w:rPr>
      </w:pPr>
      <w:r w:rsidRPr="00F3460E">
        <w:rPr>
          <w:sz w:val="24"/>
          <w:szCs w:val="24"/>
        </w:rPr>
        <w:t>Задачи программы:</w:t>
      </w:r>
    </w:p>
    <w:p w:rsidR="00573213" w:rsidRPr="00F3460E" w:rsidRDefault="00573213" w:rsidP="00573213">
      <w:pPr>
        <w:numPr>
          <w:ilvl w:val="0"/>
          <w:numId w:val="173"/>
        </w:numPr>
        <w:spacing w:after="0" w:line="240" w:lineRule="auto"/>
        <w:ind w:left="0" w:firstLine="709"/>
        <w:jc w:val="both"/>
        <w:rPr>
          <w:sz w:val="24"/>
          <w:szCs w:val="24"/>
        </w:rPr>
      </w:pPr>
      <w:r w:rsidRPr="00F3460E">
        <w:rPr>
          <w:sz w:val="24"/>
          <w:szCs w:val="24"/>
        </w:rPr>
        <w:t>Расширить запас знаний детей о разнообразии форм и пространственного положения предметов окружающего мира, различных величинах, многообразии оттенков цветов.</w:t>
      </w:r>
    </w:p>
    <w:p w:rsidR="00573213" w:rsidRPr="00F3460E" w:rsidRDefault="00573213" w:rsidP="00573213">
      <w:pPr>
        <w:numPr>
          <w:ilvl w:val="0"/>
          <w:numId w:val="173"/>
        </w:numPr>
        <w:spacing w:after="0" w:line="240" w:lineRule="auto"/>
        <w:ind w:left="0" w:firstLine="709"/>
        <w:jc w:val="both"/>
        <w:rPr>
          <w:sz w:val="24"/>
          <w:szCs w:val="24"/>
        </w:rPr>
      </w:pPr>
      <w:r w:rsidRPr="00F3460E">
        <w:rPr>
          <w:sz w:val="24"/>
          <w:szCs w:val="24"/>
        </w:rPr>
        <w:t>Развивать творческие способности на основе знаний, умений и навыков детей.</w:t>
      </w:r>
    </w:p>
    <w:p w:rsidR="00573213" w:rsidRPr="00F3460E" w:rsidRDefault="00573213" w:rsidP="00573213">
      <w:pPr>
        <w:numPr>
          <w:ilvl w:val="0"/>
          <w:numId w:val="173"/>
        </w:numPr>
        <w:spacing w:after="0" w:line="240" w:lineRule="auto"/>
        <w:ind w:left="0" w:firstLine="709"/>
        <w:jc w:val="both"/>
        <w:rPr>
          <w:sz w:val="24"/>
          <w:szCs w:val="24"/>
        </w:rPr>
      </w:pPr>
      <w:r w:rsidRPr="00F3460E">
        <w:rPr>
          <w:sz w:val="24"/>
          <w:szCs w:val="24"/>
        </w:rPr>
        <w:t>Развивать память, внимание, глазомер, мелкую моторику рук, образное и логическое мышление, художественный вкус школьников.</w:t>
      </w:r>
    </w:p>
    <w:p w:rsidR="00573213" w:rsidRPr="00F3460E" w:rsidRDefault="00573213" w:rsidP="00573213">
      <w:pPr>
        <w:numPr>
          <w:ilvl w:val="0"/>
          <w:numId w:val="173"/>
        </w:numPr>
        <w:spacing w:after="0" w:line="240" w:lineRule="auto"/>
        <w:ind w:left="0" w:firstLine="709"/>
        <w:jc w:val="both"/>
        <w:rPr>
          <w:sz w:val="24"/>
          <w:szCs w:val="24"/>
        </w:rPr>
      </w:pPr>
      <w:r w:rsidRPr="00F3460E">
        <w:rPr>
          <w:sz w:val="24"/>
          <w:szCs w:val="24"/>
        </w:rPr>
        <w:t>Воспитывать трудолюбие, терпение, аккуратность, чувство удовлетворения от совместной работы, чувство взаимопомощи и коллективизма.</w:t>
      </w:r>
    </w:p>
    <w:p w:rsidR="00573213" w:rsidRPr="00F3460E" w:rsidRDefault="00573213" w:rsidP="00573213">
      <w:pPr>
        <w:numPr>
          <w:ilvl w:val="0"/>
          <w:numId w:val="173"/>
        </w:numPr>
        <w:spacing w:after="0" w:line="240" w:lineRule="auto"/>
        <w:ind w:left="0" w:firstLine="709"/>
        <w:jc w:val="both"/>
        <w:rPr>
          <w:sz w:val="24"/>
          <w:szCs w:val="24"/>
        </w:rPr>
      </w:pPr>
      <w:r w:rsidRPr="00F3460E">
        <w:rPr>
          <w:sz w:val="24"/>
          <w:szCs w:val="24"/>
        </w:rPr>
        <w:t>Воспитывать любовь к народному искусству, декоративно – прикладному творчеству.</w:t>
      </w:r>
    </w:p>
    <w:p w:rsidR="00573213" w:rsidRPr="00315005" w:rsidRDefault="00573213" w:rsidP="00573213">
      <w:pPr>
        <w:tabs>
          <w:tab w:val="left" w:pos="10773"/>
        </w:tabs>
        <w:spacing w:after="0"/>
        <w:contextualSpacing/>
        <w:jc w:val="both"/>
        <w:rPr>
          <w:rFonts w:eastAsia="Times New Roman"/>
          <w:b/>
          <w:sz w:val="24"/>
          <w:szCs w:val="24"/>
        </w:rPr>
      </w:pPr>
    </w:p>
    <w:p w:rsidR="00573213" w:rsidRPr="00F3460E" w:rsidRDefault="00573213" w:rsidP="00573213">
      <w:pPr>
        <w:shd w:val="clear" w:color="auto" w:fill="FFFFFF"/>
        <w:autoSpaceDE w:val="0"/>
        <w:autoSpaceDN w:val="0"/>
        <w:adjustRightInd w:val="0"/>
        <w:spacing w:after="0" w:line="240" w:lineRule="auto"/>
        <w:jc w:val="both"/>
        <w:rPr>
          <w:b/>
          <w:sz w:val="24"/>
          <w:szCs w:val="24"/>
        </w:rPr>
      </w:pPr>
      <w:r w:rsidRPr="00F3460E">
        <w:rPr>
          <w:b/>
          <w:sz w:val="24"/>
          <w:szCs w:val="24"/>
        </w:rPr>
        <w:t xml:space="preserve">СОЦИАЛЬНОЕ НАПРАВЛЕНИЕ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Целесообразность названного направления заключается в активизации внутренних резервов учащихся,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Основными задачами являются: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sym w:font="Symbol" w:char="F02D"/>
      </w:r>
      <w:r w:rsidRPr="00F3460E">
        <w:rPr>
          <w:sz w:val="24"/>
          <w:szCs w:val="24"/>
        </w:rPr>
        <w:t xml:space="preserve"> формирование психологической культуры и коммуникативной компетенции для обеспечения эффективного и безопасного взаимодействия в социуме;</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формирование способности учащегося сознательно выстраивать и оценивать отношения в социуме;</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становление гуманистических и демократических ценностных ориентаций;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sym w:font="Symbol" w:char="F02D"/>
      </w:r>
      <w:r w:rsidRPr="00F3460E">
        <w:rPr>
          <w:sz w:val="24"/>
          <w:szCs w:val="24"/>
        </w:rPr>
        <w:t xml:space="preserve"> формирование основы культуры межэтнического общения;</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формирование отношения к семье как к основе российского общества;</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 </w:t>
      </w:r>
      <w:r w:rsidRPr="00F3460E">
        <w:rPr>
          <w:sz w:val="24"/>
          <w:szCs w:val="24"/>
        </w:rPr>
        <w:sym w:font="Symbol" w:char="F02D"/>
      </w:r>
      <w:r w:rsidRPr="00F3460E">
        <w:rPr>
          <w:sz w:val="24"/>
          <w:szCs w:val="24"/>
        </w:rPr>
        <w:t xml:space="preserve"> воспитание у школьников почтительного отношения к родителям, осознанного, заботливого отношения к старшему поколению. </w:t>
      </w:r>
    </w:p>
    <w:p w:rsidR="00573213" w:rsidRPr="00F3460E" w:rsidRDefault="00573213" w:rsidP="00573213">
      <w:pPr>
        <w:shd w:val="clear" w:color="auto" w:fill="FFFFFF"/>
        <w:autoSpaceDE w:val="0"/>
        <w:autoSpaceDN w:val="0"/>
        <w:adjustRightInd w:val="0"/>
        <w:spacing w:after="0" w:line="240" w:lineRule="auto"/>
        <w:jc w:val="both"/>
        <w:rPr>
          <w:sz w:val="24"/>
          <w:szCs w:val="24"/>
        </w:rPr>
      </w:pPr>
      <w:r w:rsidRPr="00F3460E">
        <w:rPr>
          <w:sz w:val="24"/>
          <w:szCs w:val="24"/>
        </w:rPr>
        <w:t xml:space="preserve">По итогам работы в данном направлении проводятся конкурсы, защиты проектов, участие в муниципальных конкурсах.  </w:t>
      </w:r>
    </w:p>
    <w:p w:rsidR="00573213" w:rsidRPr="00556281" w:rsidRDefault="00573213" w:rsidP="00573213">
      <w:pPr>
        <w:shd w:val="clear" w:color="auto" w:fill="FFFFFF"/>
        <w:autoSpaceDE w:val="0"/>
        <w:autoSpaceDN w:val="0"/>
        <w:adjustRightInd w:val="0"/>
        <w:spacing w:after="0" w:line="240" w:lineRule="auto"/>
        <w:jc w:val="both"/>
        <w:rPr>
          <w:sz w:val="24"/>
          <w:szCs w:val="24"/>
        </w:rPr>
      </w:pPr>
      <w:r w:rsidRPr="00556281">
        <w:rPr>
          <w:sz w:val="24"/>
          <w:szCs w:val="24"/>
        </w:rPr>
        <w:t>Данное направление реализуется программами:</w:t>
      </w:r>
    </w:p>
    <w:p w:rsidR="00573213" w:rsidRPr="00F3460E" w:rsidRDefault="00573213" w:rsidP="00573213">
      <w:pPr>
        <w:spacing w:after="0" w:line="240" w:lineRule="auto"/>
        <w:jc w:val="both"/>
        <w:rPr>
          <w:rFonts w:eastAsia="Times New Roman"/>
          <w:b/>
          <w:sz w:val="24"/>
          <w:szCs w:val="24"/>
          <w:lang w:eastAsia="ru-RU"/>
        </w:rPr>
      </w:pPr>
      <w:r w:rsidRPr="00F3460E">
        <w:rPr>
          <w:b/>
          <w:sz w:val="24"/>
          <w:szCs w:val="24"/>
        </w:rPr>
        <w:lastRenderedPageBreak/>
        <w:t>-</w:t>
      </w:r>
      <w:r w:rsidRPr="00F3460E">
        <w:rPr>
          <w:rFonts w:eastAsia="Times New Roman"/>
          <w:b/>
          <w:sz w:val="24"/>
          <w:szCs w:val="24"/>
          <w:lang w:eastAsia="ru-RU"/>
        </w:rPr>
        <w:t xml:space="preserve"> «Тропинка к своему «я»</w:t>
      </w:r>
    </w:p>
    <w:p w:rsidR="00573213" w:rsidRPr="00F3460E" w:rsidRDefault="00573213" w:rsidP="00573213">
      <w:pPr>
        <w:shd w:val="clear" w:color="auto" w:fill="FFFFFF"/>
        <w:spacing w:after="0" w:line="240" w:lineRule="auto"/>
        <w:rPr>
          <w:rFonts w:ascii="Arial" w:eastAsia="Times New Roman" w:hAnsi="Arial" w:cs="Arial"/>
          <w:color w:val="000000"/>
          <w:sz w:val="21"/>
          <w:szCs w:val="21"/>
          <w:lang w:eastAsia="ru-RU"/>
        </w:rPr>
      </w:pPr>
      <w:r w:rsidRPr="00F3460E">
        <w:rPr>
          <w:rFonts w:eastAsia="Times New Roman"/>
          <w:color w:val="000000"/>
          <w:sz w:val="24"/>
          <w:szCs w:val="24"/>
          <w:lang w:eastAsia="ru-RU"/>
        </w:rPr>
        <w:t>Курс психологических занятий с младшими школьниками направлен на формирование у них следующих умений и способностей:</w:t>
      </w:r>
    </w:p>
    <w:p w:rsidR="00573213" w:rsidRPr="00F3460E" w:rsidRDefault="00573213" w:rsidP="00573213">
      <w:pPr>
        <w:shd w:val="clear" w:color="auto" w:fill="FFFFFF"/>
        <w:spacing w:after="0" w:line="240" w:lineRule="auto"/>
        <w:rPr>
          <w:rFonts w:ascii="Arial" w:eastAsia="Times New Roman" w:hAnsi="Arial" w:cs="Arial"/>
          <w:color w:val="000000"/>
          <w:sz w:val="21"/>
          <w:szCs w:val="21"/>
          <w:lang w:eastAsia="ru-RU"/>
        </w:rPr>
      </w:pPr>
      <w:r w:rsidRPr="00F3460E">
        <w:rPr>
          <w:rFonts w:eastAsia="Times New Roman"/>
          <w:color w:val="000000"/>
          <w:sz w:val="24"/>
          <w:szCs w:val="24"/>
          <w:lang w:eastAsia="ru-RU"/>
        </w:rPr>
        <w:t>-осознание себя с позиции школьника;</w:t>
      </w:r>
    </w:p>
    <w:p w:rsidR="00573213" w:rsidRPr="00F3460E" w:rsidRDefault="00573213" w:rsidP="00573213">
      <w:pPr>
        <w:shd w:val="clear" w:color="auto" w:fill="FFFFFF"/>
        <w:spacing w:after="0" w:line="240" w:lineRule="auto"/>
        <w:rPr>
          <w:rFonts w:ascii="Arial" w:eastAsia="Times New Roman" w:hAnsi="Arial" w:cs="Arial"/>
          <w:color w:val="000000"/>
          <w:sz w:val="21"/>
          <w:szCs w:val="21"/>
          <w:lang w:eastAsia="ru-RU"/>
        </w:rPr>
      </w:pPr>
      <w:r w:rsidRPr="00F3460E">
        <w:rPr>
          <w:rFonts w:eastAsia="Times New Roman"/>
          <w:color w:val="000000"/>
          <w:sz w:val="24"/>
          <w:szCs w:val="24"/>
          <w:lang w:eastAsia="ru-RU"/>
        </w:rPr>
        <w:t>- умение адекватно вести себя в различных ситуациях;</w:t>
      </w:r>
    </w:p>
    <w:p w:rsidR="00573213" w:rsidRPr="00F3460E" w:rsidRDefault="00573213" w:rsidP="00573213">
      <w:pPr>
        <w:shd w:val="clear" w:color="auto" w:fill="FFFFFF"/>
        <w:spacing w:after="0" w:line="240" w:lineRule="auto"/>
        <w:rPr>
          <w:rFonts w:ascii="Arial" w:eastAsia="Times New Roman" w:hAnsi="Arial" w:cs="Arial"/>
          <w:color w:val="000000"/>
          <w:sz w:val="21"/>
          <w:szCs w:val="21"/>
          <w:lang w:eastAsia="ru-RU"/>
        </w:rPr>
      </w:pPr>
      <w:r w:rsidRPr="00F3460E">
        <w:rPr>
          <w:rFonts w:eastAsia="Times New Roman"/>
          <w:color w:val="000000"/>
          <w:sz w:val="24"/>
          <w:szCs w:val="24"/>
          <w:lang w:eastAsia="ru-RU"/>
        </w:rPr>
        <w:t>- умение различать и описывать различные эмоциональные состояния;</w:t>
      </w:r>
    </w:p>
    <w:p w:rsidR="00573213" w:rsidRPr="00F3460E" w:rsidRDefault="00573213" w:rsidP="00573213">
      <w:pPr>
        <w:shd w:val="clear" w:color="auto" w:fill="FFFFFF"/>
        <w:spacing w:after="0" w:line="240" w:lineRule="auto"/>
        <w:rPr>
          <w:rFonts w:ascii="Arial" w:eastAsia="Times New Roman" w:hAnsi="Arial" w:cs="Arial"/>
          <w:color w:val="000000"/>
          <w:sz w:val="21"/>
          <w:szCs w:val="21"/>
          <w:lang w:eastAsia="ru-RU"/>
        </w:rPr>
      </w:pPr>
      <w:r w:rsidRPr="00F3460E">
        <w:rPr>
          <w:rFonts w:eastAsia="Times New Roman"/>
          <w:color w:val="000000"/>
          <w:sz w:val="24"/>
          <w:szCs w:val="24"/>
          <w:lang w:eastAsia="ru-RU"/>
        </w:rPr>
        <w:t>- способность справляться со страхами, обидами, гневом;</w:t>
      </w:r>
    </w:p>
    <w:p w:rsidR="00573213" w:rsidRPr="00F3460E" w:rsidRDefault="00573213" w:rsidP="00573213">
      <w:pPr>
        <w:shd w:val="clear" w:color="auto" w:fill="FFFFFF"/>
        <w:spacing w:after="0" w:line="240" w:lineRule="auto"/>
        <w:rPr>
          <w:rFonts w:ascii="Arial" w:eastAsia="Times New Roman" w:hAnsi="Arial" w:cs="Arial"/>
          <w:color w:val="000000"/>
          <w:sz w:val="21"/>
          <w:szCs w:val="21"/>
          <w:lang w:eastAsia="ru-RU"/>
        </w:rPr>
      </w:pPr>
      <w:r w:rsidRPr="00F3460E">
        <w:rPr>
          <w:rFonts w:eastAsia="Times New Roman"/>
          <w:color w:val="000000"/>
          <w:sz w:val="24"/>
          <w:szCs w:val="24"/>
          <w:lang w:eastAsia="ru-RU"/>
        </w:rPr>
        <w:t>- умение отстаивать свою позицию в коллективе, но в то же время дружески относиться к одноклассникам;</w:t>
      </w:r>
    </w:p>
    <w:p w:rsidR="00573213" w:rsidRPr="00F3460E" w:rsidRDefault="00573213" w:rsidP="00573213">
      <w:pPr>
        <w:shd w:val="clear" w:color="auto" w:fill="FFFFFF"/>
        <w:spacing w:after="0" w:line="240" w:lineRule="auto"/>
        <w:rPr>
          <w:rFonts w:ascii="Arial" w:eastAsia="Times New Roman" w:hAnsi="Arial" w:cs="Arial"/>
          <w:color w:val="000000"/>
          <w:sz w:val="21"/>
          <w:szCs w:val="21"/>
          <w:lang w:eastAsia="ru-RU"/>
        </w:rPr>
      </w:pPr>
      <w:r w:rsidRPr="00F3460E">
        <w:rPr>
          <w:rFonts w:eastAsia="Times New Roman"/>
          <w:color w:val="000000"/>
          <w:sz w:val="24"/>
          <w:szCs w:val="24"/>
          <w:lang w:eastAsia="ru-RU"/>
        </w:rPr>
        <w:t>- умение справляться с негативными эмоциями;</w:t>
      </w:r>
    </w:p>
    <w:p w:rsidR="00573213" w:rsidRPr="00F3460E" w:rsidRDefault="00573213" w:rsidP="00573213">
      <w:pPr>
        <w:shd w:val="clear" w:color="auto" w:fill="FFFFFF"/>
        <w:spacing w:after="0" w:line="240" w:lineRule="auto"/>
        <w:rPr>
          <w:rFonts w:ascii="Arial" w:eastAsia="Times New Roman" w:hAnsi="Arial" w:cs="Arial"/>
          <w:color w:val="000000"/>
          <w:sz w:val="21"/>
          <w:szCs w:val="21"/>
          <w:lang w:eastAsia="ru-RU"/>
        </w:rPr>
      </w:pPr>
      <w:r w:rsidRPr="00F3460E">
        <w:rPr>
          <w:rFonts w:eastAsia="Times New Roman"/>
          <w:color w:val="000000"/>
          <w:sz w:val="24"/>
          <w:szCs w:val="24"/>
          <w:lang w:eastAsia="ru-RU"/>
        </w:rPr>
        <w:t>- стремление к изучению своих возможностей и способностей;</w:t>
      </w:r>
    </w:p>
    <w:p w:rsidR="00573213" w:rsidRPr="00F3460E" w:rsidRDefault="00573213" w:rsidP="00573213">
      <w:pPr>
        <w:shd w:val="clear" w:color="auto" w:fill="FFFFFF"/>
        <w:spacing w:after="0" w:line="240" w:lineRule="auto"/>
        <w:rPr>
          <w:rFonts w:ascii="Arial" w:eastAsia="Times New Roman" w:hAnsi="Arial" w:cs="Arial"/>
          <w:color w:val="000000"/>
          <w:sz w:val="21"/>
          <w:szCs w:val="21"/>
          <w:lang w:eastAsia="ru-RU"/>
        </w:rPr>
      </w:pPr>
      <w:r w:rsidRPr="00F3460E">
        <w:rPr>
          <w:rFonts w:eastAsia="Times New Roman"/>
          <w:color w:val="000000"/>
          <w:sz w:val="24"/>
          <w:szCs w:val="24"/>
          <w:lang w:eastAsia="ru-RU"/>
        </w:rPr>
        <w:t>- успешная адаптация в социуме.</w:t>
      </w:r>
    </w:p>
    <w:p w:rsidR="00573213" w:rsidRPr="00F3460E" w:rsidRDefault="00573213" w:rsidP="00573213">
      <w:pPr>
        <w:shd w:val="clear" w:color="auto" w:fill="FFFFFF"/>
        <w:spacing w:after="0" w:line="240" w:lineRule="auto"/>
        <w:rPr>
          <w:rFonts w:ascii="Arial" w:eastAsia="Times New Roman" w:hAnsi="Arial" w:cs="Arial"/>
          <w:color w:val="000000"/>
          <w:sz w:val="21"/>
          <w:szCs w:val="21"/>
          <w:lang w:eastAsia="ru-RU"/>
        </w:rPr>
      </w:pPr>
      <w:r w:rsidRPr="00F3460E">
        <w:rPr>
          <w:rFonts w:eastAsia="Times New Roman"/>
          <w:bCs/>
          <w:color w:val="000000"/>
          <w:sz w:val="24"/>
          <w:szCs w:val="24"/>
          <w:lang w:eastAsia="ru-RU"/>
        </w:rPr>
        <w:t>Цель: </w:t>
      </w:r>
      <w:r w:rsidRPr="00F3460E">
        <w:rPr>
          <w:rFonts w:eastAsia="Times New Roman"/>
          <w:color w:val="000000"/>
          <w:sz w:val="24"/>
          <w:szCs w:val="24"/>
          <w:lang w:eastAsia="ru-RU"/>
        </w:rPr>
        <w:t>помочь младшим школьникам научиться понимать себя, взаимодействовать со сверстниками, учителями и родителями, найти свое место в школьной жизни.</w:t>
      </w:r>
    </w:p>
    <w:p w:rsidR="00573213" w:rsidRPr="00F3460E" w:rsidRDefault="00573213" w:rsidP="00573213">
      <w:pPr>
        <w:shd w:val="clear" w:color="auto" w:fill="FFFFFF"/>
        <w:spacing w:after="0" w:line="240" w:lineRule="auto"/>
        <w:rPr>
          <w:rFonts w:ascii="Arial" w:eastAsia="Times New Roman" w:hAnsi="Arial" w:cs="Arial"/>
          <w:color w:val="000000"/>
          <w:sz w:val="21"/>
          <w:szCs w:val="21"/>
          <w:lang w:eastAsia="ru-RU"/>
        </w:rPr>
      </w:pPr>
      <w:r w:rsidRPr="00F3460E">
        <w:rPr>
          <w:rFonts w:eastAsia="Times New Roman"/>
          <w:bCs/>
          <w:color w:val="000000"/>
          <w:sz w:val="24"/>
          <w:szCs w:val="24"/>
          <w:lang w:eastAsia="ru-RU"/>
        </w:rPr>
        <w:t>Задачи:</w:t>
      </w:r>
    </w:p>
    <w:p w:rsidR="00573213" w:rsidRPr="00F3460E" w:rsidRDefault="00573213" w:rsidP="00573213">
      <w:pPr>
        <w:shd w:val="clear" w:color="auto" w:fill="FFFFFF"/>
        <w:spacing w:after="0" w:line="240" w:lineRule="auto"/>
        <w:rPr>
          <w:rFonts w:ascii="Arial" w:eastAsia="Times New Roman" w:hAnsi="Arial" w:cs="Arial"/>
          <w:color w:val="000000"/>
          <w:sz w:val="21"/>
          <w:szCs w:val="21"/>
          <w:lang w:eastAsia="ru-RU"/>
        </w:rPr>
      </w:pPr>
      <w:r w:rsidRPr="00F3460E">
        <w:rPr>
          <w:rFonts w:eastAsia="Times New Roman"/>
          <w:color w:val="000000"/>
          <w:sz w:val="24"/>
          <w:szCs w:val="24"/>
          <w:lang w:eastAsia="ru-RU"/>
        </w:rPr>
        <w:t>1. Мотивировать детей к самопознанию и познанию других людей. Пробудить интерес к внутреннему миру другого человека.</w:t>
      </w:r>
    </w:p>
    <w:p w:rsidR="00573213" w:rsidRPr="00F3460E" w:rsidRDefault="00573213" w:rsidP="00573213">
      <w:pPr>
        <w:shd w:val="clear" w:color="auto" w:fill="FFFFFF"/>
        <w:spacing w:after="0" w:line="240" w:lineRule="auto"/>
        <w:rPr>
          <w:rFonts w:ascii="Arial" w:eastAsia="Times New Roman" w:hAnsi="Arial" w:cs="Arial"/>
          <w:color w:val="000000"/>
          <w:sz w:val="21"/>
          <w:szCs w:val="21"/>
          <w:lang w:eastAsia="ru-RU"/>
        </w:rPr>
      </w:pPr>
      <w:r w:rsidRPr="00F3460E">
        <w:rPr>
          <w:rFonts w:eastAsia="Times New Roman"/>
          <w:color w:val="000000"/>
          <w:sz w:val="24"/>
          <w:szCs w:val="24"/>
          <w:lang w:eastAsia="ru-RU"/>
        </w:rPr>
        <w:t>2. Учить детей распознавать эмоциональные состояния по мимике, жестам, голосу, понимать чувства другого человека.</w:t>
      </w:r>
    </w:p>
    <w:p w:rsidR="00573213" w:rsidRPr="00F3460E" w:rsidRDefault="00573213" w:rsidP="00573213">
      <w:pPr>
        <w:shd w:val="clear" w:color="auto" w:fill="FFFFFF"/>
        <w:spacing w:after="0" w:line="240" w:lineRule="auto"/>
        <w:rPr>
          <w:rFonts w:ascii="Arial" w:eastAsia="Times New Roman" w:hAnsi="Arial" w:cs="Arial"/>
          <w:color w:val="000000"/>
          <w:sz w:val="21"/>
          <w:szCs w:val="21"/>
          <w:lang w:eastAsia="ru-RU"/>
        </w:rPr>
      </w:pPr>
      <w:r w:rsidRPr="00F3460E">
        <w:rPr>
          <w:rFonts w:eastAsia="Times New Roman"/>
          <w:color w:val="000000"/>
          <w:sz w:val="24"/>
          <w:szCs w:val="24"/>
          <w:lang w:eastAsia="ru-RU"/>
        </w:rPr>
        <w:t>3. Формировать адекватную установку в отношении школьных трудностей – установку преодоления.</w:t>
      </w:r>
    </w:p>
    <w:p w:rsidR="00573213" w:rsidRPr="00F3460E" w:rsidRDefault="00573213" w:rsidP="00573213">
      <w:pPr>
        <w:shd w:val="clear" w:color="auto" w:fill="FFFFFF"/>
        <w:spacing w:after="0" w:line="240" w:lineRule="auto"/>
        <w:rPr>
          <w:rFonts w:ascii="Arial" w:eastAsia="Times New Roman" w:hAnsi="Arial" w:cs="Arial"/>
          <w:color w:val="000000"/>
          <w:sz w:val="21"/>
          <w:szCs w:val="21"/>
          <w:lang w:eastAsia="ru-RU"/>
        </w:rPr>
      </w:pPr>
      <w:r w:rsidRPr="00F3460E">
        <w:rPr>
          <w:rFonts w:eastAsia="Times New Roman"/>
          <w:color w:val="000000"/>
          <w:sz w:val="24"/>
          <w:szCs w:val="24"/>
          <w:lang w:eastAsia="ru-RU"/>
        </w:rPr>
        <w:t>4. Развивать социальные и коммуникативные умения, необходимые для установления межличностных отношений друг с другом и учителем.</w:t>
      </w:r>
    </w:p>
    <w:p w:rsidR="00573213" w:rsidRPr="00F3460E" w:rsidRDefault="00573213" w:rsidP="00573213">
      <w:pPr>
        <w:shd w:val="clear" w:color="auto" w:fill="FFFFFF"/>
        <w:spacing w:after="0" w:line="240" w:lineRule="auto"/>
        <w:rPr>
          <w:rFonts w:ascii="Arial" w:eastAsia="Times New Roman" w:hAnsi="Arial" w:cs="Arial"/>
          <w:color w:val="000000"/>
          <w:sz w:val="21"/>
          <w:szCs w:val="21"/>
          <w:lang w:eastAsia="ru-RU"/>
        </w:rPr>
      </w:pPr>
      <w:r w:rsidRPr="00F3460E">
        <w:rPr>
          <w:rFonts w:eastAsia="Times New Roman"/>
          <w:color w:val="000000"/>
          <w:sz w:val="24"/>
          <w:szCs w:val="24"/>
          <w:lang w:eastAsia="ru-RU"/>
        </w:rPr>
        <w:t>5. Повышать уровень самоконтроля в отношении проявления своего эмоционального состояния в ходе общения. Формировать терпимость к мнению собеседника.</w:t>
      </w:r>
    </w:p>
    <w:p w:rsidR="00573213" w:rsidRPr="00F3460E" w:rsidRDefault="00573213" w:rsidP="00573213">
      <w:pPr>
        <w:shd w:val="clear" w:color="auto" w:fill="FFFFFF"/>
        <w:spacing w:after="0" w:line="240" w:lineRule="auto"/>
        <w:rPr>
          <w:rFonts w:ascii="Arial" w:eastAsia="Times New Roman" w:hAnsi="Arial" w:cs="Arial"/>
          <w:color w:val="000000"/>
          <w:sz w:val="21"/>
          <w:szCs w:val="21"/>
          <w:lang w:eastAsia="ru-RU"/>
        </w:rPr>
      </w:pPr>
      <w:r w:rsidRPr="00F3460E">
        <w:rPr>
          <w:rFonts w:eastAsia="Times New Roman"/>
          <w:color w:val="000000"/>
          <w:sz w:val="24"/>
          <w:szCs w:val="24"/>
          <w:lang w:eastAsia="ru-RU"/>
        </w:rPr>
        <w:t>6. Корректировать у детей нежелательные черты характера и поведения.</w:t>
      </w:r>
    </w:p>
    <w:p w:rsidR="00573213" w:rsidRPr="00F3460E" w:rsidRDefault="00573213" w:rsidP="00573213">
      <w:pPr>
        <w:shd w:val="clear" w:color="auto" w:fill="FFFFFF"/>
        <w:spacing w:after="0" w:line="240" w:lineRule="auto"/>
        <w:rPr>
          <w:rFonts w:ascii="Arial" w:eastAsia="Times New Roman" w:hAnsi="Arial" w:cs="Arial"/>
          <w:color w:val="000000"/>
          <w:sz w:val="21"/>
          <w:szCs w:val="21"/>
          <w:lang w:eastAsia="ru-RU"/>
        </w:rPr>
      </w:pPr>
      <w:r w:rsidRPr="00F3460E">
        <w:rPr>
          <w:rFonts w:eastAsia="Times New Roman"/>
          <w:color w:val="000000"/>
          <w:sz w:val="24"/>
          <w:szCs w:val="24"/>
          <w:lang w:eastAsia="ru-RU"/>
        </w:rPr>
        <w:t>7. Расширять пассивный и активный словарь обучающихся.</w:t>
      </w:r>
    </w:p>
    <w:p w:rsidR="00573213" w:rsidRPr="00F3460E" w:rsidRDefault="00573213" w:rsidP="00573213">
      <w:pPr>
        <w:spacing w:after="0" w:line="240" w:lineRule="auto"/>
        <w:jc w:val="both"/>
        <w:rPr>
          <w:rFonts w:eastAsia="Times New Roman"/>
          <w:sz w:val="24"/>
          <w:szCs w:val="24"/>
          <w:lang w:eastAsia="ru-RU"/>
        </w:rPr>
      </w:pPr>
      <w:r w:rsidRPr="00F3460E">
        <w:rPr>
          <w:rFonts w:eastAsia="Times New Roman"/>
          <w:sz w:val="24"/>
          <w:szCs w:val="24"/>
          <w:lang w:eastAsia="ru-RU"/>
        </w:rPr>
        <w:t xml:space="preserve"> Данный курс поможет ребенку осознать самого себя, свои интересы, способности, отношения, переживания, представления о своем дальнейшем жизненном пути.  Приобщение к знаниям о человеке имеет особенно важное значение на начальных этапах школьного образования, когда основные свойства познавательной деятельности и качества личности находятся в периоде своего осмысленного становления.</w:t>
      </w:r>
    </w:p>
    <w:p w:rsidR="00573213" w:rsidRPr="00F3460E" w:rsidRDefault="00573213" w:rsidP="00573213">
      <w:pPr>
        <w:shd w:val="clear" w:color="auto" w:fill="FFFFFF"/>
        <w:spacing w:after="0" w:line="240" w:lineRule="auto"/>
        <w:jc w:val="both"/>
        <w:rPr>
          <w:rFonts w:eastAsia="Times New Roman"/>
          <w:sz w:val="24"/>
          <w:szCs w:val="24"/>
          <w:lang w:eastAsia="ru-RU"/>
        </w:rPr>
      </w:pPr>
      <w:r w:rsidRPr="00F3460E">
        <w:rPr>
          <w:rFonts w:eastAsia="Times New Roman"/>
          <w:b/>
          <w:bCs/>
          <w:sz w:val="24"/>
          <w:szCs w:val="24"/>
          <w:lang w:eastAsia="ru-RU"/>
        </w:rPr>
        <w:t>- «Детское  движение»</w:t>
      </w:r>
      <w:r w:rsidRPr="00F3460E">
        <w:rPr>
          <w:rFonts w:eastAsia="Times New Roman"/>
          <w:bCs/>
          <w:sz w:val="24"/>
          <w:szCs w:val="24"/>
          <w:lang w:eastAsia="ru-RU"/>
        </w:rPr>
        <w:t xml:space="preserve"> </w:t>
      </w:r>
      <w:r w:rsidRPr="00F3460E">
        <w:rPr>
          <w:rFonts w:eastAsia="Times New Roman"/>
          <w:sz w:val="24"/>
          <w:szCs w:val="24"/>
          <w:lang w:eastAsia="ru-RU"/>
        </w:rPr>
        <w:t>Цели и задачи:</w:t>
      </w:r>
    </w:p>
    <w:p w:rsidR="00573213" w:rsidRPr="00F3460E" w:rsidRDefault="00573213" w:rsidP="00573213">
      <w:pPr>
        <w:shd w:val="clear" w:color="auto" w:fill="FFFFFF"/>
        <w:spacing w:after="0" w:line="240" w:lineRule="auto"/>
        <w:jc w:val="both"/>
        <w:rPr>
          <w:rFonts w:eastAsia="Times New Roman"/>
          <w:sz w:val="24"/>
          <w:szCs w:val="24"/>
          <w:lang w:eastAsia="ru-RU"/>
        </w:rPr>
      </w:pPr>
      <w:r w:rsidRPr="00F3460E">
        <w:rPr>
          <w:rFonts w:eastAsia="Times New Roman"/>
          <w:sz w:val="24"/>
          <w:szCs w:val="24"/>
          <w:lang w:eastAsia="ru-RU"/>
        </w:rPr>
        <w:t xml:space="preserve">  Формирование первичных навыков правильного поведения в природе.</w:t>
      </w:r>
    </w:p>
    <w:p w:rsidR="00573213" w:rsidRPr="00F3460E" w:rsidRDefault="00573213" w:rsidP="00573213">
      <w:pPr>
        <w:shd w:val="clear" w:color="auto" w:fill="FFFFFF"/>
        <w:spacing w:after="0" w:line="240" w:lineRule="auto"/>
        <w:jc w:val="both"/>
        <w:rPr>
          <w:rFonts w:eastAsia="Times New Roman"/>
          <w:sz w:val="24"/>
          <w:szCs w:val="24"/>
          <w:lang w:eastAsia="ru-RU"/>
        </w:rPr>
      </w:pPr>
      <w:r w:rsidRPr="00F3460E">
        <w:rPr>
          <w:rFonts w:eastAsia="Times New Roman"/>
          <w:sz w:val="24"/>
          <w:szCs w:val="24"/>
          <w:lang w:eastAsia="ru-RU"/>
        </w:rPr>
        <w:t xml:space="preserve">  Обучение проведению наблюдениям за объектами природы.</w:t>
      </w:r>
    </w:p>
    <w:p w:rsidR="00573213" w:rsidRPr="00F3460E" w:rsidRDefault="00573213" w:rsidP="00573213">
      <w:pPr>
        <w:shd w:val="clear" w:color="auto" w:fill="FFFFFF"/>
        <w:spacing w:after="0" w:line="240" w:lineRule="auto"/>
        <w:jc w:val="both"/>
        <w:rPr>
          <w:rFonts w:eastAsia="Times New Roman"/>
          <w:sz w:val="24"/>
          <w:szCs w:val="24"/>
          <w:lang w:eastAsia="ru-RU"/>
        </w:rPr>
      </w:pPr>
      <w:r w:rsidRPr="00F3460E">
        <w:rPr>
          <w:rFonts w:eastAsia="Times New Roman"/>
          <w:sz w:val="24"/>
          <w:szCs w:val="24"/>
          <w:lang w:eastAsia="ru-RU"/>
        </w:rPr>
        <w:t>    Методические занятия кружка являются комплексными – на них используются различные виды деятельности как теоретического, так и практического характера: лекции, аналитические и эвристические беседы, экологические сказки, подвижные и интеллектуальные игры, работа с наглядными пособиями. Проводятся дидактические игры. Эта деятельность дополняется раскрашиванием, рисованием, просмотром видеофрагментов, практической направленностью. Занятия могут проводиться не только в классе, но и на улице,  в парке. Все это позволит учащимся познать красоту и уникальность природы, понять необходимость ее охраны и бережного отношения к ней.</w:t>
      </w:r>
    </w:p>
    <w:p w:rsidR="00573213" w:rsidRPr="00556281" w:rsidRDefault="00573213" w:rsidP="00573213">
      <w:pPr>
        <w:shd w:val="clear" w:color="auto" w:fill="FFFFFF"/>
        <w:spacing w:after="0" w:line="240" w:lineRule="auto"/>
        <w:jc w:val="both"/>
        <w:rPr>
          <w:rFonts w:eastAsia="Times New Roman"/>
          <w:sz w:val="24"/>
          <w:szCs w:val="24"/>
          <w:lang w:eastAsia="ru-RU"/>
        </w:rPr>
      </w:pPr>
      <w:r w:rsidRPr="00556281">
        <w:rPr>
          <w:rFonts w:eastAsia="Times New Roman"/>
          <w:bCs/>
          <w:sz w:val="24"/>
          <w:szCs w:val="24"/>
          <w:lang w:eastAsia="ru-RU"/>
        </w:rPr>
        <w:t xml:space="preserve">  Ожидаемые результаты</w:t>
      </w:r>
    </w:p>
    <w:p w:rsidR="00573213" w:rsidRPr="00F3460E" w:rsidRDefault="00573213" w:rsidP="00573213">
      <w:pPr>
        <w:shd w:val="clear" w:color="auto" w:fill="FFFFFF"/>
        <w:spacing w:after="0" w:line="240" w:lineRule="auto"/>
        <w:jc w:val="both"/>
        <w:rPr>
          <w:rFonts w:eastAsia="Times New Roman"/>
          <w:sz w:val="24"/>
          <w:szCs w:val="24"/>
          <w:lang w:eastAsia="ru-RU"/>
        </w:rPr>
      </w:pPr>
      <w:r w:rsidRPr="00F3460E">
        <w:rPr>
          <w:rFonts w:eastAsia="Times New Roman"/>
          <w:sz w:val="24"/>
          <w:szCs w:val="24"/>
          <w:lang w:eastAsia="ru-RU"/>
        </w:rPr>
        <w:t xml:space="preserve">   Смену времен года как смену условий существования организмов(продолжение)</w:t>
      </w:r>
    </w:p>
    <w:p w:rsidR="00573213" w:rsidRPr="00F3460E" w:rsidRDefault="00573213" w:rsidP="00573213">
      <w:pPr>
        <w:shd w:val="clear" w:color="auto" w:fill="FFFFFF"/>
        <w:spacing w:after="0" w:line="240" w:lineRule="auto"/>
        <w:jc w:val="both"/>
        <w:rPr>
          <w:rFonts w:eastAsia="Times New Roman"/>
          <w:sz w:val="24"/>
          <w:szCs w:val="24"/>
          <w:lang w:eastAsia="ru-RU"/>
        </w:rPr>
      </w:pPr>
      <w:r w:rsidRPr="00F3460E">
        <w:rPr>
          <w:rFonts w:eastAsia="Times New Roman"/>
          <w:sz w:val="24"/>
          <w:szCs w:val="24"/>
          <w:lang w:eastAsia="ru-RU"/>
        </w:rPr>
        <w:t xml:space="preserve">   Особенности природной зоны своей области ( 2 часть).</w:t>
      </w:r>
    </w:p>
    <w:p w:rsidR="00573213" w:rsidRPr="00F3460E" w:rsidRDefault="00573213" w:rsidP="00573213">
      <w:pPr>
        <w:shd w:val="clear" w:color="auto" w:fill="FFFFFF"/>
        <w:spacing w:after="0" w:line="240" w:lineRule="auto"/>
        <w:jc w:val="both"/>
        <w:rPr>
          <w:rFonts w:eastAsia="Times New Roman"/>
          <w:sz w:val="24"/>
          <w:szCs w:val="24"/>
          <w:lang w:eastAsia="ru-RU"/>
        </w:rPr>
      </w:pPr>
      <w:r w:rsidRPr="00F3460E">
        <w:rPr>
          <w:rFonts w:eastAsia="Times New Roman"/>
          <w:sz w:val="24"/>
          <w:szCs w:val="24"/>
          <w:lang w:eastAsia="ru-RU"/>
        </w:rPr>
        <w:t xml:space="preserve">   Представителей животного и растительного мира родного края (2 часть)</w:t>
      </w:r>
    </w:p>
    <w:p w:rsidR="00573213" w:rsidRPr="00F3460E" w:rsidRDefault="00573213" w:rsidP="00573213">
      <w:pPr>
        <w:shd w:val="clear" w:color="auto" w:fill="FFFFFF"/>
        <w:spacing w:after="0" w:line="240" w:lineRule="auto"/>
        <w:jc w:val="both"/>
        <w:rPr>
          <w:rFonts w:eastAsia="Times New Roman"/>
          <w:sz w:val="24"/>
          <w:szCs w:val="24"/>
          <w:lang w:eastAsia="ru-RU"/>
        </w:rPr>
      </w:pPr>
      <w:r w:rsidRPr="00F3460E">
        <w:rPr>
          <w:rFonts w:eastAsia="Times New Roman"/>
          <w:sz w:val="24"/>
          <w:szCs w:val="24"/>
          <w:lang w:eastAsia="ru-RU"/>
        </w:rPr>
        <w:t xml:space="preserve">   Формы охраны природы ( продолжение).</w:t>
      </w:r>
    </w:p>
    <w:p w:rsidR="00573213" w:rsidRPr="00F3460E" w:rsidRDefault="00E77B1B" w:rsidP="00573213">
      <w:pPr>
        <w:widowControl w:val="0"/>
        <w:spacing w:after="0"/>
        <w:jc w:val="both"/>
        <w:rPr>
          <w:sz w:val="24"/>
          <w:szCs w:val="24"/>
        </w:rPr>
      </w:pPr>
      <w:r>
        <w:rPr>
          <w:b/>
          <w:sz w:val="24"/>
          <w:szCs w:val="24"/>
        </w:rPr>
        <w:lastRenderedPageBreak/>
        <w:t>-«ОРК</w:t>
      </w:r>
      <w:r w:rsidR="00573213" w:rsidRPr="00F3460E">
        <w:rPr>
          <w:b/>
          <w:sz w:val="24"/>
          <w:szCs w:val="24"/>
        </w:rPr>
        <w:t>СЭ»</w:t>
      </w:r>
      <w:r w:rsidR="00573213" w:rsidRPr="00573213">
        <w:rPr>
          <w:b/>
          <w:sz w:val="24"/>
          <w:szCs w:val="24"/>
        </w:rPr>
        <w:t xml:space="preserve"> </w:t>
      </w:r>
      <w:r w:rsidR="00573213" w:rsidRPr="00F3460E">
        <w:rPr>
          <w:sz w:val="24"/>
          <w:szCs w:val="24"/>
        </w:rPr>
        <w:t>Цель комплексного учебного курса «Основы религиозных культур и светской этики»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573213" w:rsidRPr="00F3460E" w:rsidRDefault="00573213" w:rsidP="00573213">
      <w:pPr>
        <w:autoSpaceDE w:val="0"/>
        <w:autoSpaceDN w:val="0"/>
        <w:adjustRightInd w:val="0"/>
        <w:spacing w:after="0" w:line="240" w:lineRule="auto"/>
        <w:jc w:val="both"/>
        <w:rPr>
          <w:sz w:val="24"/>
          <w:szCs w:val="24"/>
        </w:rPr>
      </w:pPr>
      <w:r w:rsidRPr="00F3460E">
        <w:rPr>
          <w:bCs/>
          <w:sz w:val="24"/>
          <w:szCs w:val="24"/>
        </w:rPr>
        <w:t xml:space="preserve">      </w:t>
      </w:r>
      <w:r w:rsidRPr="00F3460E">
        <w:rPr>
          <w:sz w:val="24"/>
          <w:szCs w:val="24"/>
        </w:rPr>
        <w:t>В рамках апробации комплексный учебный курс «Основы религиозных культур и светской этики» изучается в объёме 1 ч в неделю.</w:t>
      </w:r>
    </w:p>
    <w:p w:rsidR="00573213" w:rsidRPr="00F3460E" w:rsidRDefault="00573213" w:rsidP="00573213">
      <w:pPr>
        <w:autoSpaceDE w:val="0"/>
        <w:autoSpaceDN w:val="0"/>
        <w:adjustRightInd w:val="0"/>
        <w:spacing w:after="0" w:line="240" w:lineRule="auto"/>
        <w:jc w:val="both"/>
        <w:rPr>
          <w:sz w:val="24"/>
          <w:szCs w:val="24"/>
        </w:rPr>
      </w:pPr>
      <w:r w:rsidRPr="00573213">
        <w:rPr>
          <w:b/>
          <w:sz w:val="24"/>
          <w:szCs w:val="24"/>
        </w:rPr>
        <w:t xml:space="preserve">   </w:t>
      </w:r>
      <w:r w:rsidRPr="00F3460E">
        <w:rPr>
          <w:sz w:val="24"/>
          <w:szCs w:val="24"/>
        </w:rPr>
        <w:t>Обучение детей по программе курса «Основы религиозных культур и светской этики» должно быть направлено на достижение следующих личностных, метапредметных и предметных результатов освоения содержания.</w:t>
      </w:r>
    </w:p>
    <w:p w:rsidR="00573213" w:rsidRPr="00F3460E" w:rsidRDefault="00573213" w:rsidP="00573213">
      <w:pPr>
        <w:autoSpaceDE w:val="0"/>
        <w:autoSpaceDN w:val="0"/>
        <w:adjustRightInd w:val="0"/>
        <w:spacing w:after="0" w:line="240" w:lineRule="auto"/>
        <w:jc w:val="both"/>
        <w:rPr>
          <w:bCs/>
          <w:sz w:val="24"/>
          <w:szCs w:val="24"/>
        </w:rPr>
      </w:pPr>
      <w:r w:rsidRPr="00F3460E">
        <w:rPr>
          <w:bCs/>
          <w:sz w:val="24"/>
          <w:szCs w:val="24"/>
        </w:rPr>
        <w:t>Требования к личностным результатам:</w:t>
      </w:r>
    </w:p>
    <w:p w:rsidR="00573213" w:rsidRPr="00F3460E" w:rsidRDefault="00573213" w:rsidP="00573213">
      <w:pPr>
        <w:autoSpaceDE w:val="0"/>
        <w:autoSpaceDN w:val="0"/>
        <w:adjustRightInd w:val="0"/>
        <w:spacing w:after="0" w:line="240" w:lineRule="auto"/>
        <w:jc w:val="both"/>
        <w:rPr>
          <w:sz w:val="24"/>
          <w:szCs w:val="24"/>
        </w:rPr>
      </w:pPr>
      <w:r w:rsidRPr="00F3460E">
        <w:rPr>
          <w:sz w:val="24"/>
          <w:szCs w:val="24"/>
        </w:rPr>
        <w:t>- формирование основ российской гражданской идентичности, чувства гордости за свою Родину;</w:t>
      </w:r>
    </w:p>
    <w:p w:rsidR="00573213" w:rsidRPr="00F3460E" w:rsidRDefault="00573213" w:rsidP="00573213">
      <w:pPr>
        <w:autoSpaceDE w:val="0"/>
        <w:autoSpaceDN w:val="0"/>
        <w:adjustRightInd w:val="0"/>
        <w:spacing w:after="0" w:line="240" w:lineRule="auto"/>
        <w:jc w:val="both"/>
        <w:rPr>
          <w:sz w:val="24"/>
          <w:szCs w:val="24"/>
        </w:rPr>
      </w:pPr>
      <w:r w:rsidRPr="00F3460E">
        <w:rPr>
          <w:sz w:val="24"/>
          <w:szCs w:val="24"/>
        </w:rPr>
        <w:t>- 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573213" w:rsidRPr="00F3460E" w:rsidRDefault="00573213" w:rsidP="00573213">
      <w:pPr>
        <w:autoSpaceDE w:val="0"/>
        <w:autoSpaceDN w:val="0"/>
        <w:adjustRightInd w:val="0"/>
        <w:spacing w:after="0" w:line="240" w:lineRule="auto"/>
        <w:jc w:val="both"/>
        <w:rPr>
          <w:sz w:val="24"/>
          <w:szCs w:val="24"/>
        </w:rPr>
      </w:pPr>
      <w:r w:rsidRPr="00F3460E">
        <w:rPr>
          <w:sz w:val="24"/>
          <w:szCs w:val="24"/>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573213" w:rsidRPr="00F3460E" w:rsidRDefault="00573213" w:rsidP="00573213">
      <w:pPr>
        <w:autoSpaceDE w:val="0"/>
        <w:autoSpaceDN w:val="0"/>
        <w:adjustRightInd w:val="0"/>
        <w:spacing w:after="0" w:line="240" w:lineRule="auto"/>
        <w:jc w:val="both"/>
        <w:rPr>
          <w:sz w:val="24"/>
          <w:szCs w:val="24"/>
        </w:rPr>
      </w:pPr>
      <w:r w:rsidRPr="00F3460E">
        <w:rPr>
          <w:sz w:val="24"/>
          <w:szCs w:val="24"/>
        </w:rPr>
        <w:t>- развитие этических чувств как регуляторов морального поведения;</w:t>
      </w:r>
    </w:p>
    <w:p w:rsidR="00573213" w:rsidRPr="00F3460E" w:rsidRDefault="00573213" w:rsidP="00573213">
      <w:pPr>
        <w:autoSpaceDE w:val="0"/>
        <w:autoSpaceDN w:val="0"/>
        <w:adjustRightInd w:val="0"/>
        <w:spacing w:after="0" w:line="240" w:lineRule="auto"/>
        <w:jc w:val="both"/>
        <w:rPr>
          <w:sz w:val="24"/>
          <w:szCs w:val="24"/>
        </w:rPr>
      </w:pPr>
      <w:r w:rsidRPr="00F3460E">
        <w:rPr>
          <w:sz w:val="24"/>
          <w:szCs w:val="24"/>
        </w:rPr>
        <w:t>— 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573213" w:rsidRPr="00F3460E" w:rsidRDefault="00573213" w:rsidP="00573213">
      <w:pPr>
        <w:autoSpaceDE w:val="0"/>
        <w:autoSpaceDN w:val="0"/>
        <w:adjustRightInd w:val="0"/>
        <w:spacing w:after="0" w:line="240" w:lineRule="auto"/>
        <w:jc w:val="both"/>
        <w:rPr>
          <w:sz w:val="24"/>
          <w:szCs w:val="24"/>
        </w:rPr>
      </w:pPr>
      <w:r w:rsidRPr="00F3460E">
        <w:rPr>
          <w:sz w:val="24"/>
          <w:szCs w:val="24"/>
        </w:rPr>
        <w:t>- развитие навыков сотрудничества со взрослыми и сверстниками в различных социальных ситуациях, умений не создавать конфликтов и находить выходы из спорных ситуаций; наличие мотивации к труду, работе на результат, бережному отношению к материальным и духовным ценностям.</w:t>
      </w:r>
    </w:p>
    <w:p w:rsidR="00573213" w:rsidRPr="009D7639" w:rsidRDefault="00573213" w:rsidP="00573213">
      <w:pPr>
        <w:shd w:val="clear" w:color="auto" w:fill="FFFFFF"/>
        <w:autoSpaceDE w:val="0"/>
        <w:autoSpaceDN w:val="0"/>
        <w:adjustRightInd w:val="0"/>
        <w:spacing w:after="0" w:line="240" w:lineRule="auto"/>
        <w:jc w:val="both"/>
        <w:rPr>
          <w:sz w:val="24"/>
          <w:szCs w:val="24"/>
        </w:rPr>
      </w:pPr>
      <w:r w:rsidRPr="00556281">
        <w:rPr>
          <w:sz w:val="24"/>
          <w:szCs w:val="24"/>
        </w:rPr>
        <w:t xml:space="preserve"> </w:t>
      </w:r>
      <w:r w:rsidRPr="009D7639">
        <w:rPr>
          <w:sz w:val="24"/>
          <w:szCs w:val="24"/>
        </w:rPr>
        <w:t>ОБЩЕИНТЕЛЛЕКТУАЛЬНОЕ НАПРАВЛЕНИЕ</w:t>
      </w:r>
    </w:p>
    <w:p w:rsidR="00573213" w:rsidRPr="009D7639" w:rsidRDefault="00573213" w:rsidP="00573213">
      <w:pPr>
        <w:shd w:val="clear" w:color="auto" w:fill="FFFFFF"/>
        <w:autoSpaceDE w:val="0"/>
        <w:autoSpaceDN w:val="0"/>
        <w:adjustRightInd w:val="0"/>
        <w:spacing w:after="0" w:line="240" w:lineRule="auto"/>
        <w:jc w:val="both"/>
        <w:rPr>
          <w:sz w:val="24"/>
          <w:szCs w:val="24"/>
        </w:rPr>
      </w:pPr>
      <w:r w:rsidRPr="009D7639">
        <w:rPr>
          <w:sz w:val="24"/>
          <w:szCs w:val="24"/>
        </w:rPr>
        <w:t xml:space="preserve"> 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p>
    <w:p w:rsidR="00573213" w:rsidRPr="009D7639" w:rsidRDefault="00573213" w:rsidP="00573213">
      <w:pPr>
        <w:shd w:val="clear" w:color="auto" w:fill="FFFFFF"/>
        <w:autoSpaceDE w:val="0"/>
        <w:autoSpaceDN w:val="0"/>
        <w:adjustRightInd w:val="0"/>
        <w:spacing w:after="0" w:line="240" w:lineRule="auto"/>
        <w:jc w:val="both"/>
        <w:rPr>
          <w:sz w:val="24"/>
          <w:szCs w:val="24"/>
        </w:rPr>
      </w:pPr>
      <w:r w:rsidRPr="009D7639">
        <w:rPr>
          <w:sz w:val="24"/>
          <w:szCs w:val="24"/>
        </w:rPr>
        <w:t xml:space="preserve">Основными задачами являются: </w:t>
      </w:r>
    </w:p>
    <w:p w:rsidR="00573213" w:rsidRPr="009D7639" w:rsidRDefault="00573213" w:rsidP="00573213">
      <w:pPr>
        <w:shd w:val="clear" w:color="auto" w:fill="FFFFFF"/>
        <w:autoSpaceDE w:val="0"/>
        <w:autoSpaceDN w:val="0"/>
        <w:adjustRightInd w:val="0"/>
        <w:spacing w:after="0" w:line="240" w:lineRule="auto"/>
        <w:jc w:val="both"/>
        <w:rPr>
          <w:sz w:val="24"/>
          <w:szCs w:val="24"/>
        </w:rPr>
      </w:pPr>
      <w:r w:rsidRPr="009D7639">
        <w:rPr>
          <w:sz w:val="24"/>
          <w:szCs w:val="24"/>
        </w:rPr>
        <w:sym w:font="Symbol" w:char="F02D"/>
      </w:r>
      <w:r w:rsidRPr="009D7639">
        <w:rPr>
          <w:sz w:val="24"/>
          <w:szCs w:val="24"/>
        </w:rPr>
        <w:t xml:space="preserve"> формирование навыков научно-интеллектуального труда; </w:t>
      </w:r>
    </w:p>
    <w:p w:rsidR="00573213" w:rsidRPr="009D7639" w:rsidRDefault="00573213" w:rsidP="00573213">
      <w:pPr>
        <w:shd w:val="clear" w:color="auto" w:fill="FFFFFF"/>
        <w:autoSpaceDE w:val="0"/>
        <w:autoSpaceDN w:val="0"/>
        <w:adjustRightInd w:val="0"/>
        <w:spacing w:after="0" w:line="240" w:lineRule="auto"/>
        <w:jc w:val="both"/>
        <w:rPr>
          <w:sz w:val="24"/>
          <w:szCs w:val="24"/>
        </w:rPr>
      </w:pPr>
      <w:r w:rsidRPr="009D7639">
        <w:rPr>
          <w:sz w:val="24"/>
          <w:szCs w:val="24"/>
        </w:rPr>
        <w:sym w:font="Symbol" w:char="F02D"/>
      </w:r>
      <w:r w:rsidRPr="009D7639">
        <w:rPr>
          <w:sz w:val="24"/>
          <w:szCs w:val="24"/>
        </w:rPr>
        <w:t xml:space="preserve"> развитие культуры логического и алгоритмического мышления, воображения; </w:t>
      </w:r>
    </w:p>
    <w:p w:rsidR="00573213" w:rsidRPr="009D7639" w:rsidRDefault="00573213" w:rsidP="00573213">
      <w:pPr>
        <w:shd w:val="clear" w:color="auto" w:fill="FFFFFF"/>
        <w:autoSpaceDE w:val="0"/>
        <w:autoSpaceDN w:val="0"/>
        <w:adjustRightInd w:val="0"/>
        <w:spacing w:after="0" w:line="240" w:lineRule="auto"/>
        <w:jc w:val="both"/>
        <w:rPr>
          <w:sz w:val="24"/>
          <w:szCs w:val="24"/>
        </w:rPr>
      </w:pPr>
      <w:r w:rsidRPr="009D7639">
        <w:rPr>
          <w:sz w:val="24"/>
          <w:szCs w:val="24"/>
        </w:rPr>
        <w:sym w:font="Symbol" w:char="F02D"/>
      </w:r>
      <w:r w:rsidRPr="009D7639">
        <w:rPr>
          <w:sz w:val="24"/>
          <w:szCs w:val="24"/>
        </w:rPr>
        <w:t xml:space="preserve"> формирование первоначального опыта практической преобразовательной деятельности; </w:t>
      </w:r>
    </w:p>
    <w:p w:rsidR="00573213" w:rsidRPr="009D7639" w:rsidRDefault="00573213" w:rsidP="00573213">
      <w:pPr>
        <w:shd w:val="clear" w:color="auto" w:fill="FFFFFF"/>
        <w:autoSpaceDE w:val="0"/>
        <w:autoSpaceDN w:val="0"/>
        <w:adjustRightInd w:val="0"/>
        <w:spacing w:after="0" w:line="240" w:lineRule="auto"/>
        <w:jc w:val="both"/>
        <w:rPr>
          <w:sz w:val="24"/>
          <w:szCs w:val="24"/>
        </w:rPr>
      </w:pPr>
      <w:r w:rsidRPr="009D7639">
        <w:rPr>
          <w:sz w:val="24"/>
          <w:szCs w:val="24"/>
        </w:rPr>
        <w:sym w:font="Symbol" w:char="F02D"/>
      </w:r>
      <w:r w:rsidRPr="009D7639">
        <w:rPr>
          <w:sz w:val="24"/>
          <w:szCs w:val="24"/>
        </w:rPr>
        <w:t xml:space="preserve"> овладение навыками универсальных учебных действий у учащихся на ступени основного общего образования. </w:t>
      </w:r>
    </w:p>
    <w:p w:rsidR="00573213" w:rsidRPr="009D7639" w:rsidRDefault="00573213" w:rsidP="00573213">
      <w:pPr>
        <w:shd w:val="clear" w:color="auto" w:fill="FFFFFF"/>
        <w:autoSpaceDE w:val="0"/>
        <w:autoSpaceDN w:val="0"/>
        <w:adjustRightInd w:val="0"/>
        <w:spacing w:after="0" w:line="240" w:lineRule="auto"/>
        <w:jc w:val="both"/>
        <w:rPr>
          <w:sz w:val="24"/>
          <w:szCs w:val="24"/>
        </w:rPr>
      </w:pPr>
      <w:r w:rsidRPr="009D7639">
        <w:rPr>
          <w:sz w:val="24"/>
          <w:szCs w:val="24"/>
        </w:rPr>
        <w:t xml:space="preserve">Данное направление реализуется программами: «Увлекательный русский язык» «Веселый английский», участием учащихся в олимпиадах, интеллектуальных марафонах. </w:t>
      </w:r>
    </w:p>
    <w:p w:rsidR="00573213" w:rsidRPr="00556281" w:rsidRDefault="00573213" w:rsidP="00573213">
      <w:pPr>
        <w:shd w:val="clear" w:color="auto" w:fill="FFFFFF"/>
        <w:autoSpaceDE w:val="0"/>
        <w:autoSpaceDN w:val="0"/>
        <w:adjustRightInd w:val="0"/>
        <w:spacing w:after="0" w:line="240" w:lineRule="auto"/>
        <w:jc w:val="both"/>
        <w:rPr>
          <w:b/>
          <w:sz w:val="24"/>
          <w:szCs w:val="24"/>
        </w:rPr>
      </w:pPr>
      <w:r w:rsidRPr="009D7639">
        <w:rPr>
          <w:sz w:val="24"/>
          <w:szCs w:val="24"/>
        </w:rPr>
        <w:t>По итогам работы в данном направлении проводятся публичные выступления, защита проектов.</w:t>
      </w:r>
      <w:r w:rsidRPr="00556281">
        <w:rPr>
          <w:b/>
          <w:sz w:val="24"/>
          <w:szCs w:val="24"/>
        </w:rPr>
        <w:t xml:space="preserve"> </w:t>
      </w:r>
    </w:p>
    <w:p w:rsidR="00573213" w:rsidRPr="00556281" w:rsidRDefault="00573213" w:rsidP="00573213">
      <w:pPr>
        <w:shd w:val="clear" w:color="auto" w:fill="FFFFFF"/>
        <w:autoSpaceDE w:val="0"/>
        <w:autoSpaceDN w:val="0"/>
        <w:adjustRightInd w:val="0"/>
        <w:spacing w:after="0" w:line="240" w:lineRule="auto"/>
        <w:jc w:val="both"/>
        <w:rPr>
          <w:sz w:val="24"/>
          <w:szCs w:val="24"/>
        </w:rPr>
      </w:pPr>
      <w:r w:rsidRPr="00556281">
        <w:rPr>
          <w:sz w:val="24"/>
          <w:szCs w:val="24"/>
        </w:rPr>
        <w:t>Данное направление реализуется программами:</w:t>
      </w:r>
    </w:p>
    <w:p w:rsidR="00573213" w:rsidRPr="009D7639" w:rsidRDefault="00573213" w:rsidP="00573213">
      <w:pPr>
        <w:shd w:val="clear" w:color="auto" w:fill="FFFFFF"/>
        <w:spacing w:after="0"/>
        <w:jc w:val="both"/>
        <w:rPr>
          <w:spacing w:val="-3"/>
          <w:sz w:val="24"/>
          <w:szCs w:val="24"/>
        </w:rPr>
      </w:pPr>
      <w:r w:rsidRPr="009D7639">
        <w:rPr>
          <w:sz w:val="24"/>
          <w:szCs w:val="24"/>
        </w:rPr>
        <w:t>-</w:t>
      </w:r>
      <w:r w:rsidRPr="009D7639">
        <w:rPr>
          <w:bCs/>
          <w:spacing w:val="-3"/>
          <w:sz w:val="24"/>
          <w:szCs w:val="24"/>
        </w:rPr>
        <w:t xml:space="preserve"> </w:t>
      </w:r>
      <w:r w:rsidRPr="00F3460E">
        <w:rPr>
          <w:b/>
          <w:bCs/>
          <w:spacing w:val="-3"/>
          <w:sz w:val="24"/>
          <w:szCs w:val="24"/>
        </w:rPr>
        <w:t>«Весёлая математика»</w:t>
      </w:r>
      <w:r w:rsidRPr="00556281">
        <w:rPr>
          <w:b/>
          <w:bCs/>
          <w:spacing w:val="-3"/>
          <w:sz w:val="24"/>
          <w:szCs w:val="24"/>
        </w:rPr>
        <w:t xml:space="preserve"> </w:t>
      </w:r>
      <w:r w:rsidRPr="009D7639">
        <w:rPr>
          <w:bCs/>
          <w:spacing w:val="-3"/>
          <w:sz w:val="24"/>
          <w:szCs w:val="24"/>
        </w:rPr>
        <w:t>составлена</w:t>
      </w:r>
      <w:r w:rsidRPr="009D7639">
        <w:rPr>
          <w:sz w:val="24"/>
          <w:szCs w:val="24"/>
        </w:rPr>
        <w:t xml:space="preserve"> в соответствии с требованиями Федерального государственного образовательного стандарта начального общего образования,</w:t>
      </w:r>
      <w:r w:rsidRPr="009D7639">
        <w:rPr>
          <w:bCs/>
          <w:spacing w:val="-3"/>
          <w:sz w:val="24"/>
          <w:szCs w:val="24"/>
        </w:rPr>
        <w:t xml:space="preserve"> в</w:t>
      </w:r>
      <w:r w:rsidRPr="009D7639">
        <w:rPr>
          <w:spacing w:val="-3"/>
          <w:sz w:val="24"/>
          <w:szCs w:val="24"/>
        </w:rPr>
        <w:t xml:space="preserve"> соответствии с</w:t>
      </w:r>
      <w:r w:rsidRPr="00556281">
        <w:rPr>
          <w:b/>
          <w:spacing w:val="-3"/>
          <w:sz w:val="24"/>
          <w:szCs w:val="24"/>
        </w:rPr>
        <w:t xml:space="preserve"> </w:t>
      </w:r>
      <w:r w:rsidRPr="009D7639">
        <w:rPr>
          <w:spacing w:val="-3"/>
          <w:sz w:val="24"/>
          <w:szCs w:val="24"/>
        </w:rPr>
        <w:t xml:space="preserve">основной образовательной программой начального общего образования и учебным планом МБОУ КССОШ.   </w:t>
      </w:r>
    </w:p>
    <w:p w:rsidR="00573213" w:rsidRPr="009D7639" w:rsidRDefault="00573213" w:rsidP="00573213">
      <w:pPr>
        <w:shd w:val="clear" w:color="auto" w:fill="FFFFFF"/>
        <w:spacing w:after="0"/>
        <w:ind w:firstLine="494"/>
        <w:jc w:val="both"/>
        <w:rPr>
          <w:spacing w:val="-3"/>
          <w:sz w:val="24"/>
          <w:szCs w:val="24"/>
        </w:rPr>
      </w:pPr>
      <w:r w:rsidRPr="009D7639">
        <w:rPr>
          <w:spacing w:val="-3"/>
          <w:sz w:val="24"/>
          <w:szCs w:val="24"/>
        </w:rPr>
        <w:t xml:space="preserve">   </w:t>
      </w:r>
      <w:r w:rsidRPr="009D7639">
        <w:rPr>
          <w:sz w:val="24"/>
          <w:szCs w:val="24"/>
        </w:rPr>
        <w:t>Цель программы:</w:t>
      </w:r>
    </w:p>
    <w:p w:rsidR="00573213" w:rsidRPr="009D7639" w:rsidRDefault="00573213" w:rsidP="00573213">
      <w:pPr>
        <w:spacing w:after="0"/>
        <w:jc w:val="both"/>
        <w:rPr>
          <w:sz w:val="24"/>
          <w:szCs w:val="24"/>
        </w:rPr>
      </w:pPr>
      <w:r w:rsidRPr="009D7639">
        <w:rPr>
          <w:sz w:val="24"/>
          <w:szCs w:val="24"/>
        </w:rPr>
        <w:t>Формирование мотивации к изучению математики в соответствии возрастными особенностями.</w:t>
      </w:r>
    </w:p>
    <w:p w:rsidR="00573213" w:rsidRPr="009D7639" w:rsidRDefault="00573213" w:rsidP="00573213">
      <w:pPr>
        <w:spacing w:after="0"/>
        <w:jc w:val="both"/>
        <w:rPr>
          <w:sz w:val="24"/>
          <w:szCs w:val="24"/>
        </w:rPr>
      </w:pPr>
      <w:r w:rsidRPr="009D7639">
        <w:rPr>
          <w:sz w:val="24"/>
          <w:szCs w:val="24"/>
        </w:rPr>
        <w:t xml:space="preserve">Задачи программы: </w:t>
      </w:r>
    </w:p>
    <w:p w:rsidR="00573213" w:rsidRPr="009D7639" w:rsidRDefault="00573213" w:rsidP="00573213">
      <w:pPr>
        <w:spacing w:after="0"/>
        <w:jc w:val="both"/>
        <w:rPr>
          <w:sz w:val="24"/>
          <w:szCs w:val="24"/>
        </w:rPr>
      </w:pPr>
      <w:r w:rsidRPr="009D7639">
        <w:rPr>
          <w:sz w:val="24"/>
          <w:szCs w:val="24"/>
        </w:rPr>
        <w:t>1. Расширение и углубление запаса знаний учащихся и формирование математической компетенции;</w:t>
      </w:r>
    </w:p>
    <w:p w:rsidR="00573213" w:rsidRPr="009D7639" w:rsidRDefault="00573213" w:rsidP="00573213">
      <w:pPr>
        <w:spacing w:after="0"/>
        <w:jc w:val="both"/>
        <w:rPr>
          <w:sz w:val="24"/>
          <w:szCs w:val="24"/>
        </w:rPr>
      </w:pPr>
      <w:r w:rsidRPr="009D7639">
        <w:rPr>
          <w:sz w:val="24"/>
          <w:szCs w:val="24"/>
        </w:rPr>
        <w:t>2. Выявление и поддержка математически одаренных детей;</w:t>
      </w:r>
    </w:p>
    <w:p w:rsidR="00573213" w:rsidRPr="009D7639" w:rsidRDefault="00573213" w:rsidP="00573213">
      <w:pPr>
        <w:spacing w:after="0"/>
        <w:jc w:val="both"/>
        <w:rPr>
          <w:sz w:val="24"/>
          <w:szCs w:val="24"/>
        </w:rPr>
      </w:pPr>
      <w:r w:rsidRPr="009D7639">
        <w:rPr>
          <w:sz w:val="24"/>
          <w:szCs w:val="24"/>
        </w:rPr>
        <w:lastRenderedPageBreak/>
        <w:t>4. Развитие и совершенствование мыслительных операций, психологических качеств личности (любознательности, инициативности, трудолюбия, воли) и творческого потенциала, развитие наблюдательности, воображения, логического мышления.;</w:t>
      </w:r>
    </w:p>
    <w:p w:rsidR="00573213" w:rsidRPr="009D7639" w:rsidRDefault="00573213" w:rsidP="00573213">
      <w:pPr>
        <w:spacing w:after="0"/>
        <w:jc w:val="both"/>
        <w:rPr>
          <w:sz w:val="24"/>
          <w:szCs w:val="24"/>
        </w:rPr>
      </w:pPr>
      <w:r w:rsidRPr="009D7639">
        <w:rPr>
          <w:sz w:val="24"/>
          <w:szCs w:val="24"/>
        </w:rPr>
        <w:t>Практическая направленность:</w:t>
      </w:r>
    </w:p>
    <w:p w:rsidR="00573213" w:rsidRPr="009D7639" w:rsidRDefault="00573213" w:rsidP="00573213">
      <w:pPr>
        <w:spacing w:after="0"/>
        <w:jc w:val="both"/>
        <w:rPr>
          <w:sz w:val="24"/>
          <w:szCs w:val="24"/>
        </w:rPr>
      </w:pPr>
      <w:r w:rsidRPr="009D7639">
        <w:rPr>
          <w:sz w:val="24"/>
          <w:szCs w:val="24"/>
        </w:rPr>
        <w:t xml:space="preserve">Освоение математической терминологии, необходимой при дальнейшем обучении. </w:t>
      </w:r>
    </w:p>
    <w:p w:rsidR="00573213" w:rsidRPr="009D7639" w:rsidRDefault="00573213" w:rsidP="00573213">
      <w:pPr>
        <w:spacing w:after="0"/>
        <w:jc w:val="both"/>
        <w:rPr>
          <w:sz w:val="24"/>
          <w:szCs w:val="24"/>
        </w:rPr>
      </w:pPr>
      <w:r w:rsidRPr="009D7639">
        <w:rPr>
          <w:sz w:val="24"/>
          <w:szCs w:val="24"/>
        </w:rPr>
        <w:t xml:space="preserve">Данная программа рассчитана на детей 10-11 лет. </w:t>
      </w:r>
    </w:p>
    <w:p w:rsidR="00573213" w:rsidRPr="009D7639" w:rsidRDefault="00573213" w:rsidP="00573213">
      <w:pPr>
        <w:tabs>
          <w:tab w:val="left" w:pos="10773"/>
        </w:tabs>
        <w:spacing w:after="0"/>
        <w:rPr>
          <w:sz w:val="24"/>
          <w:szCs w:val="24"/>
        </w:rPr>
      </w:pPr>
      <w:r w:rsidRPr="00556281">
        <w:rPr>
          <w:rFonts w:eastAsia="Times New Roman"/>
          <w:sz w:val="24"/>
          <w:szCs w:val="24"/>
          <w:lang w:eastAsia="ru-RU"/>
        </w:rPr>
        <w:t xml:space="preserve">   -  </w:t>
      </w:r>
      <w:r w:rsidRPr="009D7639">
        <w:rPr>
          <w:rFonts w:eastAsia="Times New Roman"/>
          <w:b/>
          <w:sz w:val="24"/>
          <w:szCs w:val="24"/>
          <w:lang w:eastAsia="ru-RU"/>
        </w:rPr>
        <w:t>«Инфознайка»</w:t>
      </w:r>
      <w:r w:rsidRPr="009D7639">
        <w:rPr>
          <w:rFonts w:eastAsia="Times New Roman"/>
          <w:sz w:val="24"/>
          <w:szCs w:val="24"/>
          <w:lang w:eastAsia="ru-RU"/>
        </w:rPr>
        <w:t xml:space="preserve"> </w:t>
      </w:r>
      <w:r w:rsidRPr="009D7639">
        <w:rPr>
          <w:sz w:val="24"/>
          <w:szCs w:val="24"/>
        </w:rPr>
        <w:t xml:space="preserve">Информатика как динамично развивающаяся наука становится одной из тех отраслей знаний, которая призвана готовить современного человека к жизни в новом информационном обществе. </w:t>
      </w:r>
    </w:p>
    <w:p w:rsidR="00573213" w:rsidRPr="009D7639" w:rsidRDefault="00573213" w:rsidP="00573213">
      <w:pPr>
        <w:spacing w:after="0" w:line="240" w:lineRule="auto"/>
        <w:ind w:firstLine="709"/>
        <w:jc w:val="both"/>
        <w:rPr>
          <w:sz w:val="24"/>
          <w:szCs w:val="24"/>
        </w:rPr>
      </w:pPr>
      <w:r w:rsidRPr="009D7639">
        <w:rPr>
          <w:sz w:val="24"/>
          <w:szCs w:val="24"/>
        </w:rPr>
        <w:t xml:space="preserve">Задача обучения информатике в целом - внедрение и использование новых передовых информационных технологий, пробуждение в детях желания экспериментировать, формулировать и проверять гипотезы и учиться на своих ошибках. Простейшие навыки общения с компьютером должны прививаться именно в младших классах, для того чтобы на предметных уроках в средних классах дети могли сосредоточиться на смысловых аспектах. </w:t>
      </w:r>
    </w:p>
    <w:p w:rsidR="00573213" w:rsidRPr="009D7639" w:rsidRDefault="00573213" w:rsidP="00573213">
      <w:pPr>
        <w:spacing w:after="0" w:line="240" w:lineRule="auto"/>
        <w:ind w:firstLine="709"/>
        <w:jc w:val="both"/>
        <w:rPr>
          <w:sz w:val="24"/>
          <w:szCs w:val="24"/>
        </w:rPr>
      </w:pPr>
      <w:r w:rsidRPr="009D7639">
        <w:rPr>
          <w:sz w:val="24"/>
          <w:szCs w:val="24"/>
        </w:rPr>
        <w:t xml:space="preserve">Учащиеся младших классов испытывают к компьютеру сверх доверие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 </w:t>
      </w:r>
    </w:p>
    <w:p w:rsidR="00573213" w:rsidRPr="009D7639" w:rsidRDefault="00573213" w:rsidP="00573213">
      <w:pPr>
        <w:spacing w:after="0" w:line="240" w:lineRule="auto"/>
        <w:ind w:firstLine="709"/>
        <w:jc w:val="both"/>
        <w:rPr>
          <w:sz w:val="24"/>
          <w:szCs w:val="24"/>
        </w:rPr>
      </w:pPr>
      <w:r w:rsidRPr="009D7639">
        <w:rPr>
          <w:sz w:val="24"/>
          <w:szCs w:val="24"/>
        </w:rPr>
        <w:t xml:space="preserve">Цель данного курса: дать учащимся начальные знания в области информатики, обучить их работе на компьютере в системной среде </w:t>
      </w:r>
      <w:r w:rsidRPr="009D7639">
        <w:rPr>
          <w:sz w:val="24"/>
          <w:szCs w:val="24"/>
          <w:lang w:val="en-US"/>
        </w:rPr>
        <w:t>MS</w:t>
      </w:r>
      <w:r w:rsidRPr="009D7639">
        <w:rPr>
          <w:sz w:val="24"/>
          <w:szCs w:val="24"/>
        </w:rPr>
        <w:t xml:space="preserve">Office, текстовом редакторе, графическом редакторе. </w:t>
      </w:r>
    </w:p>
    <w:p w:rsidR="00573213" w:rsidRPr="009D7639" w:rsidRDefault="00573213" w:rsidP="00573213">
      <w:pPr>
        <w:spacing w:after="0" w:line="240" w:lineRule="auto"/>
        <w:ind w:firstLine="709"/>
        <w:jc w:val="both"/>
        <w:rPr>
          <w:sz w:val="24"/>
          <w:szCs w:val="24"/>
        </w:rPr>
      </w:pPr>
      <w:r w:rsidRPr="009D7639">
        <w:rPr>
          <w:sz w:val="24"/>
          <w:szCs w:val="24"/>
        </w:rPr>
        <w:t xml:space="preserve">Данный   курс носит пропедевтический характер.  К пропедевтическим элементам компьютерной грамотности относится умение работать с прикладным программным обеспечением.  Программа курса состоит из четырех ступеней, фактически продолжающих друг друга.    Дети, приходя в школу в 1 класс и занимаясь в компьютерном кружке все 3 года, смогут освоить   работу в основных прикладных программах. Программа курса рассчитана на 34 часа.  </w:t>
      </w:r>
    </w:p>
    <w:p w:rsidR="00573213" w:rsidRPr="009D7639" w:rsidRDefault="00573213" w:rsidP="00573213">
      <w:pPr>
        <w:spacing w:after="0" w:line="240" w:lineRule="auto"/>
        <w:rPr>
          <w:sz w:val="24"/>
          <w:szCs w:val="24"/>
        </w:rPr>
      </w:pPr>
      <w:r w:rsidRPr="009D7639">
        <w:rPr>
          <w:sz w:val="24"/>
          <w:szCs w:val="24"/>
        </w:rPr>
        <w:t xml:space="preserve">Основными, характерными при реализации данной программы формами являются комбинированные занятия.  Занятия состоят из теоретической и практической частей, причём большее количество времени занимает практическая часть.  </w:t>
      </w:r>
    </w:p>
    <w:p w:rsidR="00573213" w:rsidRPr="009D7639" w:rsidRDefault="00573213" w:rsidP="00573213">
      <w:pPr>
        <w:shd w:val="clear" w:color="auto" w:fill="FFFFFF"/>
        <w:spacing w:after="0" w:line="240" w:lineRule="auto"/>
        <w:jc w:val="both"/>
        <w:rPr>
          <w:spacing w:val="-3"/>
          <w:sz w:val="24"/>
          <w:szCs w:val="24"/>
        </w:rPr>
      </w:pPr>
      <w:r w:rsidRPr="00556281">
        <w:rPr>
          <w:bCs/>
          <w:spacing w:val="-3"/>
          <w:sz w:val="24"/>
          <w:szCs w:val="24"/>
        </w:rPr>
        <w:t xml:space="preserve">     </w:t>
      </w:r>
      <w:r w:rsidRPr="009D7639">
        <w:rPr>
          <w:b/>
          <w:bCs/>
          <w:spacing w:val="-3"/>
          <w:sz w:val="24"/>
          <w:szCs w:val="24"/>
        </w:rPr>
        <w:t>-«Всезнайка»</w:t>
      </w:r>
      <w:r w:rsidRPr="00556281">
        <w:rPr>
          <w:b/>
          <w:bCs/>
          <w:spacing w:val="-3"/>
          <w:sz w:val="24"/>
          <w:szCs w:val="24"/>
        </w:rPr>
        <w:t xml:space="preserve"> </w:t>
      </w:r>
      <w:r w:rsidRPr="009D7639">
        <w:rPr>
          <w:bCs/>
          <w:spacing w:val="-3"/>
          <w:sz w:val="24"/>
          <w:szCs w:val="24"/>
        </w:rPr>
        <w:t>составлена</w:t>
      </w:r>
      <w:r w:rsidRPr="009D7639">
        <w:rPr>
          <w:sz w:val="24"/>
          <w:szCs w:val="24"/>
        </w:rPr>
        <w:t xml:space="preserve"> в соответствии с требованиями Федерального государственного образовательного стандарта начального общего образования, </w:t>
      </w:r>
      <w:r w:rsidRPr="009D7639">
        <w:rPr>
          <w:spacing w:val="-3"/>
          <w:sz w:val="24"/>
          <w:szCs w:val="24"/>
        </w:rPr>
        <w:t>в соответствии с основной образовательной программой начального общего образования и учебным планом МБОУ КССОШ.</w:t>
      </w:r>
    </w:p>
    <w:p w:rsidR="00573213" w:rsidRPr="009D7639" w:rsidRDefault="00573213" w:rsidP="00573213">
      <w:pPr>
        <w:spacing w:after="0" w:line="240" w:lineRule="auto"/>
        <w:jc w:val="both"/>
        <w:rPr>
          <w:sz w:val="24"/>
          <w:szCs w:val="24"/>
        </w:rPr>
      </w:pPr>
      <w:r w:rsidRPr="009D7639">
        <w:rPr>
          <w:sz w:val="24"/>
          <w:szCs w:val="24"/>
        </w:rPr>
        <w:t>Цель программы:</w:t>
      </w:r>
    </w:p>
    <w:p w:rsidR="00573213" w:rsidRPr="009D7639" w:rsidRDefault="00573213" w:rsidP="00573213">
      <w:pPr>
        <w:spacing w:after="0" w:line="240" w:lineRule="auto"/>
        <w:jc w:val="both"/>
        <w:rPr>
          <w:sz w:val="24"/>
          <w:szCs w:val="24"/>
        </w:rPr>
      </w:pPr>
      <w:r w:rsidRPr="009D7639">
        <w:rPr>
          <w:sz w:val="24"/>
          <w:szCs w:val="24"/>
        </w:rPr>
        <w:t>Формирование мотивации к изучению математики в соответствии возрастными особенностями.</w:t>
      </w:r>
    </w:p>
    <w:p w:rsidR="00573213" w:rsidRPr="00556281" w:rsidRDefault="00573213" w:rsidP="00573213">
      <w:pPr>
        <w:spacing w:after="0" w:line="240" w:lineRule="auto"/>
        <w:jc w:val="both"/>
        <w:rPr>
          <w:sz w:val="24"/>
          <w:szCs w:val="24"/>
        </w:rPr>
      </w:pPr>
      <w:r w:rsidRPr="00556281">
        <w:rPr>
          <w:sz w:val="24"/>
          <w:szCs w:val="24"/>
        </w:rPr>
        <w:t xml:space="preserve">Задачи программы: </w:t>
      </w:r>
    </w:p>
    <w:p w:rsidR="00573213" w:rsidRPr="009D7639" w:rsidRDefault="00573213" w:rsidP="00573213">
      <w:pPr>
        <w:spacing w:after="0" w:line="240" w:lineRule="auto"/>
        <w:jc w:val="both"/>
        <w:rPr>
          <w:sz w:val="24"/>
          <w:szCs w:val="24"/>
        </w:rPr>
      </w:pPr>
      <w:r w:rsidRPr="009D7639">
        <w:rPr>
          <w:sz w:val="24"/>
          <w:szCs w:val="24"/>
        </w:rPr>
        <w:t>1. Расширение и углубление запаса знаний учащихся и формирование математической компетенции;</w:t>
      </w:r>
    </w:p>
    <w:p w:rsidR="00573213" w:rsidRPr="009D7639" w:rsidRDefault="00573213" w:rsidP="00573213">
      <w:pPr>
        <w:spacing w:after="0" w:line="240" w:lineRule="auto"/>
        <w:jc w:val="both"/>
        <w:rPr>
          <w:sz w:val="24"/>
          <w:szCs w:val="24"/>
        </w:rPr>
      </w:pPr>
      <w:r w:rsidRPr="009D7639">
        <w:rPr>
          <w:sz w:val="24"/>
          <w:szCs w:val="24"/>
        </w:rPr>
        <w:t>2. Выявление и поддержка математически одаренных детей;</w:t>
      </w:r>
    </w:p>
    <w:p w:rsidR="00573213" w:rsidRPr="009D7639" w:rsidRDefault="00573213" w:rsidP="00573213">
      <w:pPr>
        <w:spacing w:after="0" w:line="240" w:lineRule="auto"/>
        <w:jc w:val="both"/>
        <w:rPr>
          <w:sz w:val="24"/>
          <w:szCs w:val="24"/>
        </w:rPr>
      </w:pPr>
      <w:r w:rsidRPr="009D7639">
        <w:rPr>
          <w:sz w:val="24"/>
          <w:szCs w:val="24"/>
        </w:rPr>
        <w:t>4. Развитие и совершенствование мыслительных операций, психологических качеств личности (любознательности, инициативности, трудолюбия, воли) и творческого потенциала, развитие наблюдательности, воображения, логического мышления.</w:t>
      </w:r>
    </w:p>
    <w:p w:rsidR="00573213" w:rsidRPr="009D7639" w:rsidRDefault="00573213" w:rsidP="00573213">
      <w:pPr>
        <w:spacing w:after="0" w:line="240" w:lineRule="auto"/>
        <w:jc w:val="both"/>
        <w:rPr>
          <w:sz w:val="24"/>
          <w:szCs w:val="24"/>
        </w:rPr>
      </w:pPr>
      <w:r w:rsidRPr="009D7639">
        <w:rPr>
          <w:sz w:val="24"/>
          <w:szCs w:val="24"/>
        </w:rPr>
        <w:t xml:space="preserve">     Программа учитывает возрастные особенности младших школьников и поэтому предусматривает организацию подвижной деятельности учащихся, которая не мешает умственной работе. С этой целью включены подвижные математические игры, предусмотрена последовательная смена одним учеником «центров» деятельности в течение одного занятия; передвижение по классу в ходе выполнения математических заданий на листах бумаги, расположенных на стенах классной комнаты и др. Во время занятий важно поддерживать прямое общение между детьми (возможность подходить друг к другу, переговариваться, обмениваться мыслями). При организации занятий целесообразно использовать принцип игр «Ручеёк», </w:t>
      </w:r>
      <w:r w:rsidRPr="009D7639">
        <w:rPr>
          <w:sz w:val="24"/>
          <w:szCs w:val="24"/>
        </w:rPr>
        <w:lastRenderedPageBreak/>
        <w:t>«Пересадки», принцип свободного перемещения по классу, работу в парах постоянного и сменного состава, работу в группах. Некоторые математические игры и задания могут принимать форму состязаний, соревнований между командами.</w:t>
      </w:r>
    </w:p>
    <w:p w:rsidR="00573213" w:rsidRPr="009D7639" w:rsidRDefault="00573213" w:rsidP="00573213">
      <w:pPr>
        <w:spacing w:after="0" w:line="240" w:lineRule="auto"/>
        <w:jc w:val="both"/>
        <w:rPr>
          <w:sz w:val="24"/>
          <w:szCs w:val="24"/>
        </w:rPr>
      </w:pPr>
      <w:r w:rsidRPr="009D7639">
        <w:rPr>
          <w:sz w:val="24"/>
          <w:szCs w:val="24"/>
        </w:rPr>
        <w:t xml:space="preserve">    В основе построения курса лежит принцип разнообразия творческо-поисковых задач. При этом основными выступают два след</w:t>
      </w:r>
      <w:r w:rsidRPr="009D7639">
        <w:rPr>
          <w:spacing w:val="2"/>
          <w:sz w:val="24"/>
          <w:szCs w:val="24"/>
        </w:rPr>
        <w:t xml:space="preserve">ующих аспекта разнообразия: по содержанию и по сложности </w:t>
      </w:r>
      <w:r w:rsidRPr="009D7639">
        <w:rPr>
          <w:spacing w:val="1"/>
          <w:sz w:val="24"/>
          <w:szCs w:val="24"/>
        </w:rPr>
        <w:t>задач.</w:t>
      </w:r>
      <w:r w:rsidRPr="009D7639">
        <w:rPr>
          <w:sz w:val="24"/>
          <w:szCs w:val="24"/>
        </w:rPr>
        <w:t xml:space="preserve">  </w:t>
      </w:r>
    </w:p>
    <w:p w:rsidR="00573213" w:rsidRPr="00556281" w:rsidRDefault="00573213" w:rsidP="00573213">
      <w:pPr>
        <w:pStyle w:val="af1"/>
        <w:shd w:val="clear" w:color="auto" w:fill="FFFFFF"/>
        <w:spacing w:before="0" w:beforeAutospacing="0" w:after="0" w:afterAutospacing="0"/>
        <w:jc w:val="both"/>
        <w:rPr>
          <w:b/>
        </w:rPr>
      </w:pPr>
      <w:r w:rsidRPr="00556281">
        <w:rPr>
          <w:b/>
        </w:rPr>
        <w:t>-«Веселая грамматика»</w:t>
      </w:r>
      <w:r w:rsidRPr="00556281">
        <w:rPr>
          <w:b/>
          <w:bCs/>
        </w:rPr>
        <w:t>.</w:t>
      </w:r>
    </w:p>
    <w:p w:rsidR="00573213" w:rsidRPr="00556281" w:rsidRDefault="00573213" w:rsidP="00573213">
      <w:pPr>
        <w:pStyle w:val="af1"/>
        <w:shd w:val="clear" w:color="auto" w:fill="FFFFFF"/>
        <w:spacing w:before="0" w:beforeAutospacing="0" w:after="0" w:afterAutospacing="0"/>
        <w:jc w:val="both"/>
      </w:pPr>
      <w:r w:rsidRPr="00556281">
        <w:rPr>
          <w:b/>
          <w:bCs/>
        </w:rPr>
        <w:t>Цель курса:</w:t>
      </w:r>
      <w:r w:rsidRPr="00556281">
        <w:rPr>
          <w:rStyle w:val="apple-converted-space"/>
          <w:rFonts w:eastAsia="Calibri"/>
        </w:rPr>
        <w:t> </w:t>
      </w:r>
      <w:r w:rsidRPr="00556281">
        <w:t>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573213" w:rsidRPr="00556281" w:rsidRDefault="00573213" w:rsidP="00573213">
      <w:pPr>
        <w:pStyle w:val="af1"/>
        <w:shd w:val="clear" w:color="auto" w:fill="FFFFFF"/>
        <w:spacing w:before="0" w:beforeAutospacing="0" w:after="0" w:afterAutospacing="0"/>
        <w:jc w:val="both"/>
      </w:pPr>
      <w:r w:rsidRPr="00556281">
        <w:rPr>
          <w:b/>
          <w:bCs/>
        </w:rPr>
        <w:t>Задачи курса:</w:t>
      </w:r>
    </w:p>
    <w:p w:rsidR="00573213" w:rsidRPr="00556281" w:rsidRDefault="00573213" w:rsidP="00573213">
      <w:pPr>
        <w:pStyle w:val="af1"/>
        <w:shd w:val="clear" w:color="auto" w:fill="FFFFFF"/>
        <w:spacing w:before="0" w:beforeAutospacing="0" w:after="0" w:afterAutospacing="0"/>
        <w:jc w:val="both"/>
      </w:pPr>
      <w:r w:rsidRPr="00556281">
        <w:rPr>
          <w:iCs/>
        </w:rPr>
        <w:t>Обучающие:</w:t>
      </w:r>
    </w:p>
    <w:p w:rsidR="00573213" w:rsidRPr="00556281" w:rsidRDefault="00573213" w:rsidP="00573213">
      <w:pPr>
        <w:pStyle w:val="af1"/>
        <w:shd w:val="clear" w:color="auto" w:fill="FFFFFF"/>
        <w:spacing w:before="0" w:beforeAutospacing="0" w:after="0" w:afterAutospacing="0"/>
        <w:jc w:val="both"/>
      </w:pPr>
      <w:r w:rsidRPr="00556281">
        <w:t>развитие интереса к русскому языку как к учебному предмету;</w:t>
      </w:r>
    </w:p>
    <w:p w:rsidR="00573213" w:rsidRPr="00556281" w:rsidRDefault="00573213" w:rsidP="00573213">
      <w:pPr>
        <w:pStyle w:val="af1"/>
        <w:shd w:val="clear" w:color="auto" w:fill="FFFFFF"/>
        <w:spacing w:before="0" w:beforeAutospacing="0" w:after="0" w:afterAutospacing="0"/>
        <w:jc w:val="both"/>
      </w:pPr>
      <w:r w:rsidRPr="00556281">
        <w:t>приобретение знаний, умений, навыков по грамматике русского языка;</w:t>
      </w:r>
    </w:p>
    <w:p w:rsidR="00573213" w:rsidRPr="00556281" w:rsidRDefault="00573213" w:rsidP="00573213">
      <w:pPr>
        <w:pStyle w:val="af1"/>
        <w:shd w:val="clear" w:color="auto" w:fill="FFFFFF"/>
        <w:spacing w:before="0" w:beforeAutospacing="0" w:after="0" w:afterAutospacing="0"/>
        <w:jc w:val="both"/>
      </w:pPr>
      <w:r w:rsidRPr="00556281">
        <w:t>пробуждение потребности у учащихся к самостоятельной работе над познанием родного языка;</w:t>
      </w:r>
    </w:p>
    <w:p w:rsidR="00573213" w:rsidRPr="00556281" w:rsidRDefault="00573213" w:rsidP="00573213">
      <w:pPr>
        <w:pStyle w:val="af1"/>
        <w:shd w:val="clear" w:color="auto" w:fill="FFFFFF"/>
        <w:spacing w:before="0" w:beforeAutospacing="0" w:after="0" w:afterAutospacing="0"/>
        <w:jc w:val="both"/>
      </w:pPr>
      <w:r w:rsidRPr="00556281">
        <w:t>развитие мотивации к изучению русского языка;</w:t>
      </w:r>
    </w:p>
    <w:p w:rsidR="00573213" w:rsidRPr="00556281" w:rsidRDefault="00573213" w:rsidP="00573213">
      <w:pPr>
        <w:pStyle w:val="af1"/>
        <w:shd w:val="clear" w:color="auto" w:fill="FFFFFF"/>
        <w:spacing w:before="0" w:beforeAutospacing="0" w:after="0" w:afterAutospacing="0"/>
        <w:jc w:val="both"/>
      </w:pPr>
      <w:r w:rsidRPr="00556281">
        <w:t>развитие творчества и обогащение словарного запаса;</w:t>
      </w:r>
    </w:p>
    <w:p w:rsidR="00573213" w:rsidRPr="00556281" w:rsidRDefault="00573213" w:rsidP="00573213">
      <w:pPr>
        <w:pStyle w:val="af1"/>
        <w:shd w:val="clear" w:color="auto" w:fill="FFFFFF"/>
        <w:spacing w:before="0" w:beforeAutospacing="0" w:after="0" w:afterAutospacing="0"/>
        <w:jc w:val="both"/>
      </w:pPr>
      <w:r w:rsidRPr="00556281">
        <w:t>совершенствование общего языкового развития учащихся;</w:t>
      </w:r>
    </w:p>
    <w:p w:rsidR="00573213" w:rsidRPr="00556281" w:rsidRDefault="00573213" w:rsidP="00573213">
      <w:pPr>
        <w:pStyle w:val="af1"/>
        <w:shd w:val="clear" w:color="auto" w:fill="FFFFFF"/>
        <w:spacing w:before="0" w:beforeAutospacing="0" w:after="0" w:afterAutospacing="0"/>
        <w:jc w:val="both"/>
      </w:pPr>
      <w:r w:rsidRPr="00556281">
        <w:t>углубление и расширение знаний и представлений о литературном языке.</w:t>
      </w:r>
    </w:p>
    <w:p w:rsidR="00573213" w:rsidRPr="00556281" w:rsidRDefault="00573213" w:rsidP="00573213">
      <w:pPr>
        <w:pStyle w:val="af1"/>
        <w:shd w:val="clear" w:color="auto" w:fill="FFFFFF"/>
        <w:spacing w:before="0" w:beforeAutospacing="0" w:after="0" w:afterAutospacing="0"/>
        <w:jc w:val="both"/>
      </w:pPr>
      <w:r w:rsidRPr="00556281">
        <w:rPr>
          <w:iCs/>
        </w:rPr>
        <w:t>Воспитывающие:</w:t>
      </w:r>
    </w:p>
    <w:p w:rsidR="00573213" w:rsidRPr="00556281" w:rsidRDefault="00573213" w:rsidP="00573213">
      <w:pPr>
        <w:pStyle w:val="af1"/>
        <w:shd w:val="clear" w:color="auto" w:fill="FFFFFF"/>
        <w:spacing w:before="0" w:beforeAutospacing="0" w:after="0" w:afterAutospacing="0"/>
        <w:jc w:val="both"/>
      </w:pPr>
      <w:r w:rsidRPr="00556281">
        <w:t>воспитание культуры обращения с книгой;</w:t>
      </w:r>
    </w:p>
    <w:p w:rsidR="00573213" w:rsidRPr="00556281" w:rsidRDefault="00573213" w:rsidP="00573213">
      <w:pPr>
        <w:pStyle w:val="af1"/>
        <w:shd w:val="clear" w:color="auto" w:fill="FFFFFF"/>
        <w:spacing w:before="0" w:beforeAutospacing="0" w:after="0" w:afterAutospacing="0"/>
        <w:jc w:val="both"/>
      </w:pPr>
      <w:r w:rsidRPr="00556281">
        <w:t>формирование и развитие у учащихся разносторонних интересов, культуры мышления.</w:t>
      </w:r>
    </w:p>
    <w:p w:rsidR="00573213" w:rsidRPr="00556281" w:rsidRDefault="00573213" w:rsidP="00573213">
      <w:pPr>
        <w:pStyle w:val="af1"/>
        <w:shd w:val="clear" w:color="auto" w:fill="FFFFFF"/>
        <w:spacing w:before="0" w:beforeAutospacing="0" w:after="0" w:afterAutospacing="0"/>
        <w:jc w:val="both"/>
      </w:pPr>
      <w:r w:rsidRPr="00556281">
        <w:rPr>
          <w:iCs/>
        </w:rPr>
        <w:t>Развивающие</w:t>
      </w:r>
      <w:r w:rsidRPr="00556281">
        <w:t>:</w:t>
      </w:r>
    </w:p>
    <w:p w:rsidR="00573213" w:rsidRPr="00556281" w:rsidRDefault="00573213" w:rsidP="00573213">
      <w:pPr>
        <w:pStyle w:val="af1"/>
        <w:shd w:val="clear" w:color="auto" w:fill="FFFFFF"/>
        <w:spacing w:before="0" w:beforeAutospacing="0" w:after="0" w:afterAutospacing="0"/>
        <w:jc w:val="both"/>
      </w:pPr>
      <w:r w:rsidRPr="00556281">
        <w:t>развивать смекалку и сообразительность;</w:t>
      </w:r>
    </w:p>
    <w:p w:rsidR="00573213" w:rsidRPr="00556281" w:rsidRDefault="00573213" w:rsidP="00573213">
      <w:pPr>
        <w:pStyle w:val="af1"/>
        <w:shd w:val="clear" w:color="auto" w:fill="FFFFFF"/>
        <w:spacing w:before="0" w:beforeAutospacing="0" w:after="0" w:afterAutospacing="0"/>
        <w:jc w:val="both"/>
      </w:pPr>
      <w:r w:rsidRPr="00556281">
        <w:t>приобщение школьников к самостоятельной исследовательской работе;</w:t>
      </w:r>
    </w:p>
    <w:p w:rsidR="00573213" w:rsidRPr="00556281" w:rsidRDefault="00573213" w:rsidP="00573213">
      <w:pPr>
        <w:pStyle w:val="af1"/>
        <w:shd w:val="clear" w:color="auto" w:fill="FFFFFF"/>
        <w:spacing w:before="0" w:beforeAutospacing="0" w:after="0" w:afterAutospacing="0"/>
        <w:jc w:val="both"/>
      </w:pPr>
      <w:r w:rsidRPr="00556281">
        <w:t>развивать умение пользоваться разнообразными словарями;</w:t>
      </w:r>
    </w:p>
    <w:p w:rsidR="00573213" w:rsidRPr="00556281" w:rsidRDefault="00573213" w:rsidP="00573213">
      <w:pPr>
        <w:pStyle w:val="af1"/>
        <w:shd w:val="clear" w:color="auto" w:fill="FFFFFF"/>
        <w:spacing w:before="0" w:beforeAutospacing="0" w:after="0" w:afterAutospacing="0"/>
        <w:jc w:val="both"/>
      </w:pPr>
      <w:r w:rsidRPr="00556281">
        <w:t>учить организации личной и коллективной деятельности в работе с книгой.</w:t>
      </w:r>
    </w:p>
    <w:p w:rsidR="00573213" w:rsidRDefault="00573213" w:rsidP="00573213">
      <w:pPr>
        <w:pStyle w:val="af1"/>
        <w:shd w:val="clear" w:color="auto" w:fill="FFFFFF"/>
        <w:spacing w:before="0" w:beforeAutospacing="0" w:after="0" w:afterAutospacing="0"/>
        <w:jc w:val="both"/>
      </w:pPr>
      <w:r w:rsidRPr="00556281">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573213" w:rsidRPr="009D7639" w:rsidRDefault="00573213" w:rsidP="00573213">
      <w:pPr>
        <w:shd w:val="clear" w:color="auto" w:fill="FFFFFF"/>
        <w:spacing w:after="0" w:line="240" w:lineRule="auto"/>
        <w:jc w:val="both"/>
        <w:rPr>
          <w:spacing w:val="-3"/>
          <w:sz w:val="24"/>
          <w:szCs w:val="24"/>
        </w:rPr>
      </w:pPr>
      <w:r w:rsidRPr="009D7639">
        <w:rPr>
          <w:bCs/>
          <w:spacing w:val="-3"/>
          <w:sz w:val="24"/>
          <w:szCs w:val="24"/>
        </w:rPr>
        <w:t xml:space="preserve">     </w:t>
      </w:r>
      <w:r w:rsidRPr="009D7639">
        <w:rPr>
          <w:b/>
          <w:bCs/>
          <w:spacing w:val="-3"/>
          <w:sz w:val="24"/>
          <w:szCs w:val="24"/>
        </w:rPr>
        <w:t>-«Робототехника»</w:t>
      </w:r>
      <w:r w:rsidRPr="009D7639">
        <w:rPr>
          <w:bCs/>
          <w:spacing w:val="-3"/>
          <w:sz w:val="24"/>
          <w:szCs w:val="24"/>
        </w:rPr>
        <w:t xml:space="preserve"> составлена</w:t>
      </w:r>
      <w:r w:rsidRPr="009D7639">
        <w:rPr>
          <w:sz w:val="24"/>
          <w:szCs w:val="24"/>
        </w:rPr>
        <w:t xml:space="preserve"> в соответствии с требованиями Федерального государственного образовательного стандарта начального общего образования, </w:t>
      </w:r>
      <w:r w:rsidRPr="009D7639">
        <w:rPr>
          <w:spacing w:val="-3"/>
          <w:sz w:val="24"/>
          <w:szCs w:val="24"/>
        </w:rPr>
        <w:t>в соответствии с основной образовательной программой начального общего образования и учебным планом МБОУ КССОШ.</w:t>
      </w:r>
    </w:p>
    <w:p w:rsidR="00573213" w:rsidRPr="009D7639" w:rsidRDefault="00573213" w:rsidP="00573213">
      <w:pPr>
        <w:spacing w:after="0" w:line="240" w:lineRule="auto"/>
        <w:ind w:firstLine="709"/>
        <w:jc w:val="both"/>
        <w:rPr>
          <w:sz w:val="24"/>
          <w:szCs w:val="24"/>
        </w:rPr>
      </w:pPr>
      <w:r w:rsidRPr="009D7639">
        <w:rPr>
          <w:sz w:val="24"/>
          <w:szCs w:val="24"/>
        </w:rPr>
        <w:t>В соответствии с требованиями ФГОС основного общего образования обучающийся должен владеть универсальными учебными действиями, способностью их использовать в учебной, познавательной и социальной практике, уметь самостоятельно планировать и осуществлять учебную деятельность, создавать, применять и преобразовывать знаки и символы, использовать ИКТ.</w:t>
      </w:r>
    </w:p>
    <w:p w:rsidR="00573213" w:rsidRPr="009D7639" w:rsidRDefault="00573213" w:rsidP="00573213">
      <w:pPr>
        <w:spacing w:after="0" w:line="240" w:lineRule="auto"/>
        <w:ind w:firstLine="709"/>
        <w:jc w:val="both"/>
        <w:rPr>
          <w:sz w:val="24"/>
          <w:szCs w:val="24"/>
        </w:rPr>
      </w:pPr>
      <w:r w:rsidRPr="009D7639">
        <w:rPr>
          <w:sz w:val="24"/>
          <w:szCs w:val="24"/>
        </w:rPr>
        <w:t>Для достижения требований стандарта к результатам обучения учащихся, склонных к естественным наукам, технике или прикладным исследованиям, важно вовлечь их в такую учебно-познавательную деятельность уже в начальной школе и развить их способности на следующих этапах школьного образования.</w:t>
      </w:r>
    </w:p>
    <w:p w:rsidR="00573213" w:rsidRPr="009D7639" w:rsidRDefault="00573213" w:rsidP="00573213">
      <w:pPr>
        <w:spacing w:after="0" w:line="240" w:lineRule="auto"/>
        <w:ind w:firstLine="709"/>
        <w:jc w:val="both"/>
        <w:rPr>
          <w:sz w:val="24"/>
          <w:szCs w:val="24"/>
        </w:rPr>
      </w:pPr>
      <w:r w:rsidRPr="009D7639">
        <w:rPr>
          <w:sz w:val="24"/>
          <w:szCs w:val="24"/>
        </w:rPr>
        <w:t>Технологии образовательной робототехники способствуют эффективному овладению обучающимися универсальными учебными действиями, так как объединяют разные способы деятельности при решении конкретной задачи. Использование конструкторов значительно повышает мотивацию к изучению отдельных образовательных предметов на ступени основного общего образования, способствует развитию коллективного мышления и самоконтроля.</w:t>
      </w:r>
    </w:p>
    <w:p w:rsidR="00573213" w:rsidRPr="009D7639" w:rsidRDefault="00573213" w:rsidP="00573213">
      <w:pPr>
        <w:spacing w:after="0" w:line="240" w:lineRule="auto"/>
        <w:ind w:left="360" w:firstLine="709"/>
        <w:jc w:val="both"/>
        <w:rPr>
          <w:i/>
          <w:sz w:val="24"/>
          <w:szCs w:val="24"/>
        </w:rPr>
      </w:pPr>
      <w:r w:rsidRPr="009D7639">
        <w:rPr>
          <w:sz w:val="24"/>
          <w:szCs w:val="24"/>
        </w:rPr>
        <w:t xml:space="preserve">Настоящая программа учебного курса предназначена для учащихся 3 классов образовательных учреждений, которые впервые будут знакомиться с LEGO – технологиями. </w:t>
      </w:r>
      <w:r w:rsidRPr="009D7639">
        <w:rPr>
          <w:sz w:val="24"/>
          <w:szCs w:val="24"/>
        </w:rPr>
        <w:lastRenderedPageBreak/>
        <w:t>Занятия проводятся 1 раз в неделю по 40 минут.</w:t>
      </w:r>
      <w:r w:rsidRPr="009D7639">
        <w:rPr>
          <w:rFonts w:cs="Arial"/>
          <w:color w:val="000000"/>
          <w:sz w:val="24"/>
          <w:szCs w:val="24"/>
        </w:rPr>
        <w:br/>
        <w:t>Новый конструктор в линейке роботов LEGO, предназначен, в первую очередь, для детей младшего возраста. Работая индивидуально, парами или в командах, учащиеся любых возрастов могут учиться, создавая и программируя модели, проводя исследования, составляя отчёты и обсуждая идеи, возникающие во время работы с этими моделями.</w:t>
      </w:r>
    </w:p>
    <w:p w:rsidR="00573213" w:rsidRPr="009D7639" w:rsidRDefault="00573213" w:rsidP="00573213">
      <w:pPr>
        <w:spacing w:after="0" w:line="240" w:lineRule="auto"/>
        <w:ind w:firstLine="709"/>
        <w:jc w:val="both"/>
        <w:rPr>
          <w:sz w:val="24"/>
          <w:szCs w:val="24"/>
        </w:rPr>
      </w:pPr>
      <w:r w:rsidRPr="009D7639">
        <w:rPr>
          <w:sz w:val="24"/>
          <w:szCs w:val="24"/>
        </w:rPr>
        <w:t xml:space="preserve">Обоснование курса </w:t>
      </w:r>
    </w:p>
    <w:p w:rsidR="00573213" w:rsidRPr="009D7639" w:rsidRDefault="00573213" w:rsidP="00573213">
      <w:pPr>
        <w:spacing w:after="0" w:line="240" w:lineRule="auto"/>
        <w:ind w:firstLine="709"/>
        <w:jc w:val="both"/>
        <w:rPr>
          <w:sz w:val="24"/>
          <w:szCs w:val="24"/>
        </w:rPr>
      </w:pPr>
      <w:r w:rsidRPr="009D7639">
        <w:rPr>
          <w:sz w:val="24"/>
          <w:szCs w:val="24"/>
        </w:rPr>
        <w:t xml:space="preserve">Применение конструкторов LEGO во внеурочной деятельности в школе, позволяет существенно повысить мотивацию учащихся, организовать их творческую и исследовательскую работу. А также позволяет школьникам в форме познавательной игры узнать многие важные идеи и развивать необходимые в дальнейшей жизни навыки. </w:t>
      </w:r>
    </w:p>
    <w:p w:rsidR="00573213" w:rsidRPr="009D7639" w:rsidRDefault="00573213" w:rsidP="00573213">
      <w:pPr>
        <w:spacing w:after="0" w:line="240" w:lineRule="auto"/>
        <w:ind w:firstLine="709"/>
        <w:jc w:val="both"/>
        <w:rPr>
          <w:sz w:val="24"/>
          <w:szCs w:val="24"/>
        </w:rPr>
      </w:pPr>
      <w:r w:rsidRPr="009D7639">
        <w:rPr>
          <w:sz w:val="24"/>
          <w:szCs w:val="24"/>
        </w:rPr>
        <w:t xml:space="preserve">Целью использования «Робототехники» в системе дополнительного образования является овладение навыками начального технического конструирования, развитие мелкой моторики, координацию «глаз-рука», изучение понятий конструкций и ее основных свойствах (жесткости, прочности и устойчивости), навык взаимодействия в группе. </w:t>
      </w:r>
    </w:p>
    <w:p w:rsidR="00573213" w:rsidRPr="009D7639" w:rsidRDefault="00573213" w:rsidP="00573213">
      <w:pPr>
        <w:shd w:val="solid" w:color="FFFFFF" w:fill="auto"/>
        <w:spacing w:after="0" w:line="240" w:lineRule="auto"/>
        <w:ind w:firstLine="709"/>
        <w:rPr>
          <w:rFonts w:eastAsia="Times New Roman"/>
          <w:sz w:val="24"/>
          <w:szCs w:val="24"/>
          <w:shd w:val="solid" w:color="FFFFFF" w:fill="auto"/>
          <w:lang w:eastAsia="ru-RU"/>
        </w:rPr>
      </w:pPr>
      <w:r w:rsidRPr="009D7639">
        <w:rPr>
          <w:rFonts w:eastAsia="Times New Roman"/>
          <w:sz w:val="24"/>
          <w:szCs w:val="24"/>
          <w:shd w:val="solid" w:color="FFFFFF" w:fill="auto"/>
          <w:lang w:eastAsia="ru-RU"/>
        </w:rPr>
        <w:t xml:space="preserve">Цели работы курса: </w:t>
      </w:r>
    </w:p>
    <w:p w:rsidR="00573213" w:rsidRPr="009D7639" w:rsidRDefault="00573213" w:rsidP="00573213">
      <w:pPr>
        <w:numPr>
          <w:ilvl w:val="0"/>
          <w:numId w:val="174"/>
        </w:numPr>
        <w:shd w:val="solid" w:color="FFFFFF" w:fill="auto"/>
        <w:tabs>
          <w:tab w:val="num" w:pos="1800"/>
        </w:tabs>
        <w:spacing w:after="0" w:line="240" w:lineRule="auto"/>
        <w:ind w:firstLine="709"/>
        <w:jc w:val="both"/>
        <w:rPr>
          <w:rFonts w:eastAsia="Times New Roman"/>
          <w:sz w:val="24"/>
          <w:szCs w:val="24"/>
          <w:shd w:val="solid" w:color="FFFFFF" w:fill="auto"/>
          <w:lang w:eastAsia="ru-RU"/>
        </w:rPr>
      </w:pPr>
      <w:r w:rsidRPr="009D7639">
        <w:rPr>
          <w:rFonts w:eastAsia="Times New Roman"/>
          <w:sz w:val="24"/>
          <w:szCs w:val="24"/>
          <w:shd w:val="solid" w:color="FFFFFF" w:fill="auto"/>
          <w:lang w:eastAsia="ru-RU"/>
        </w:rPr>
        <w:t xml:space="preserve">Организация занятости школьников во внеурочное время. </w:t>
      </w:r>
    </w:p>
    <w:p w:rsidR="00573213" w:rsidRPr="009D7639" w:rsidRDefault="00573213" w:rsidP="00573213">
      <w:pPr>
        <w:numPr>
          <w:ilvl w:val="0"/>
          <w:numId w:val="174"/>
        </w:numPr>
        <w:shd w:val="solid" w:color="FFFFFF" w:fill="auto"/>
        <w:tabs>
          <w:tab w:val="num" w:pos="1800"/>
        </w:tabs>
        <w:spacing w:after="0" w:line="240" w:lineRule="auto"/>
        <w:ind w:firstLine="709"/>
        <w:jc w:val="both"/>
        <w:rPr>
          <w:rFonts w:eastAsia="Times New Roman"/>
          <w:sz w:val="24"/>
          <w:szCs w:val="24"/>
          <w:shd w:val="solid" w:color="FFFFFF" w:fill="auto"/>
          <w:lang w:eastAsia="ru-RU"/>
        </w:rPr>
      </w:pPr>
      <w:r w:rsidRPr="009D7639">
        <w:rPr>
          <w:rFonts w:eastAsia="Times New Roman"/>
          <w:sz w:val="24"/>
          <w:szCs w:val="24"/>
          <w:shd w:val="solid" w:color="FFFFFF" w:fill="auto"/>
          <w:lang w:eastAsia="ru-RU"/>
        </w:rPr>
        <w:t xml:space="preserve">Всестороннее развитие личности учащегося: </w:t>
      </w:r>
    </w:p>
    <w:p w:rsidR="00573213" w:rsidRPr="009D7639" w:rsidRDefault="00573213" w:rsidP="00573213">
      <w:pPr>
        <w:numPr>
          <w:ilvl w:val="0"/>
          <w:numId w:val="175"/>
        </w:numPr>
        <w:shd w:val="solid" w:color="FFFFFF" w:fill="auto"/>
        <w:tabs>
          <w:tab w:val="num" w:pos="2520"/>
        </w:tabs>
        <w:spacing w:after="0" w:line="240" w:lineRule="auto"/>
        <w:ind w:firstLine="709"/>
        <w:jc w:val="both"/>
        <w:rPr>
          <w:rFonts w:eastAsia="Times New Roman"/>
          <w:sz w:val="24"/>
          <w:szCs w:val="24"/>
          <w:shd w:val="solid" w:color="FFFFFF" w:fill="auto"/>
          <w:lang w:eastAsia="ru-RU"/>
        </w:rPr>
      </w:pPr>
      <w:r w:rsidRPr="009D7639">
        <w:rPr>
          <w:rFonts w:eastAsia="Times New Roman"/>
          <w:sz w:val="24"/>
          <w:szCs w:val="24"/>
          <w:shd w:val="solid" w:color="FFFFFF" w:fill="auto"/>
          <w:lang w:eastAsia="ru-RU"/>
        </w:rPr>
        <w:t xml:space="preserve">Развитие навыков конструирования </w:t>
      </w:r>
    </w:p>
    <w:p w:rsidR="00573213" w:rsidRPr="009D7639" w:rsidRDefault="00573213" w:rsidP="00573213">
      <w:pPr>
        <w:numPr>
          <w:ilvl w:val="0"/>
          <w:numId w:val="175"/>
        </w:numPr>
        <w:shd w:val="solid" w:color="FFFFFF" w:fill="auto"/>
        <w:tabs>
          <w:tab w:val="num" w:pos="2520"/>
        </w:tabs>
        <w:spacing w:after="0" w:line="240" w:lineRule="auto"/>
        <w:ind w:firstLine="709"/>
        <w:jc w:val="both"/>
        <w:rPr>
          <w:rFonts w:eastAsia="Times New Roman"/>
          <w:sz w:val="24"/>
          <w:szCs w:val="24"/>
          <w:shd w:val="solid" w:color="FFFFFF" w:fill="auto"/>
          <w:lang w:eastAsia="ru-RU"/>
        </w:rPr>
      </w:pPr>
      <w:r w:rsidRPr="009D7639">
        <w:rPr>
          <w:rFonts w:eastAsia="Times New Roman"/>
          <w:sz w:val="24"/>
          <w:szCs w:val="24"/>
          <w:shd w:val="solid" w:color="FFFFFF" w:fill="auto"/>
          <w:lang w:eastAsia="ru-RU"/>
        </w:rPr>
        <w:t xml:space="preserve">Развитие логического мышления </w:t>
      </w:r>
    </w:p>
    <w:p w:rsidR="00573213" w:rsidRPr="009D7639" w:rsidRDefault="00573213" w:rsidP="00573213">
      <w:pPr>
        <w:numPr>
          <w:ilvl w:val="0"/>
          <w:numId w:val="175"/>
        </w:numPr>
        <w:shd w:val="solid" w:color="FFFFFF" w:fill="auto"/>
        <w:tabs>
          <w:tab w:val="num" w:pos="2520"/>
        </w:tabs>
        <w:spacing w:after="0" w:line="240" w:lineRule="auto"/>
        <w:ind w:firstLine="709"/>
        <w:jc w:val="both"/>
        <w:rPr>
          <w:rFonts w:eastAsia="Times New Roman"/>
          <w:sz w:val="24"/>
          <w:szCs w:val="24"/>
          <w:shd w:val="solid" w:color="FFFFFF" w:fill="auto"/>
          <w:lang w:eastAsia="ru-RU"/>
        </w:rPr>
      </w:pPr>
      <w:r w:rsidRPr="009D7639">
        <w:rPr>
          <w:rFonts w:eastAsia="Times New Roman"/>
          <w:sz w:val="24"/>
          <w:szCs w:val="24"/>
          <w:shd w:val="solid" w:color="FFFFFF" w:fill="auto"/>
          <w:lang w:eastAsia="ru-RU"/>
        </w:rPr>
        <w:t xml:space="preserve">Мотивация к изучению наук естественно – научного цикла: окружающего мира, краеведения,  физики, информатики, математики. </w:t>
      </w:r>
    </w:p>
    <w:p w:rsidR="00573213" w:rsidRPr="009D7639" w:rsidRDefault="00573213" w:rsidP="00573213">
      <w:pPr>
        <w:numPr>
          <w:ilvl w:val="0"/>
          <w:numId w:val="175"/>
        </w:numPr>
        <w:shd w:val="solid" w:color="FFFFFF" w:fill="auto"/>
        <w:spacing w:after="0" w:line="240" w:lineRule="auto"/>
        <w:jc w:val="both"/>
        <w:rPr>
          <w:rFonts w:eastAsia="Times New Roman"/>
          <w:sz w:val="24"/>
          <w:szCs w:val="24"/>
          <w:shd w:val="solid" w:color="FFFFFF" w:fill="auto"/>
          <w:lang w:eastAsia="ru-RU"/>
        </w:rPr>
      </w:pPr>
      <w:r w:rsidRPr="009D7639">
        <w:rPr>
          <w:rFonts w:eastAsia="Times New Roman"/>
          <w:sz w:val="24"/>
          <w:szCs w:val="24"/>
          <w:shd w:val="solid" w:color="FFFFFF" w:fill="auto"/>
          <w:lang w:eastAsia="ru-RU"/>
        </w:rPr>
        <w:t xml:space="preserve">Познакомить детей со способами взаимодействия при работе над совместным проектом в больших (5-6 человек) и малых (2-3 человека) группах </w:t>
      </w:r>
    </w:p>
    <w:p w:rsidR="00573213" w:rsidRPr="009D7639" w:rsidRDefault="00573213" w:rsidP="00573213">
      <w:pPr>
        <w:numPr>
          <w:ilvl w:val="0"/>
          <w:numId w:val="175"/>
        </w:numPr>
        <w:shd w:val="solid" w:color="FFFFFF" w:fill="auto"/>
        <w:spacing w:after="0" w:line="240" w:lineRule="auto"/>
        <w:jc w:val="both"/>
        <w:rPr>
          <w:rFonts w:eastAsia="Times New Roman"/>
          <w:sz w:val="24"/>
          <w:szCs w:val="24"/>
          <w:shd w:val="solid" w:color="FFFFFF" w:fill="auto"/>
          <w:lang w:eastAsia="ru-RU"/>
        </w:rPr>
      </w:pPr>
      <w:r w:rsidRPr="009D7639">
        <w:rPr>
          <w:rFonts w:eastAsia="Times New Roman" w:cs="Tahoma"/>
          <w:color w:val="000000"/>
          <w:sz w:val="24"/>
          <w:szCs w:val="24"/>
          <w:shd w:val="solid" w:color="FFFFFF" w:fill="auto"/>
          <w:lang w:eastAsia="ru-RU"/>
        </w:rPr>
        <w:t xml:space="preserve"> Развитие у детей интереса к техническому творчеству и обучение их конструирования через создание простейших моделей и управления готовыми моделями с помощью простейших компьютерных программ. Вырабатывается навык работы в группе.</w:t>
      </w:r>
    </w:p>
    <w:p w:rsidR="00573213" w:rsidRPr="009D7639" w:rsidRDefault="00573213" w:rsidP="00573213">
      <w:pPr>
        <w:spacing w:after="0" w:line="240" w:lineRule="auto"/>
        <w:ind w:firstLine="709"/>
        <w:jc w:val="both"/>
        <w:rPr>
          <w:sz w:val="24"/>
          <w:szCs w:val="24"/>
        </w:rPr>
      </w:pPr>
    </w:p>
    <w:p w:rsidR="00573213" w:rsidRPr="009D7639" w:rsidRDefault="00573213" w:rsidP="00573213">
      <w:pPr>
        <w:spacing w:after="0" w:line="240" w:lineRule="auto"/>
        <w:ind w:firstLine="709"/>
        <w:jc w:val="both"/>
        <w:rPr>
          <w:sz w:val="24"/>
          <w:szCs w:val="24"/>
        </w:rPr>
      </w:pPr>
      <w:r w:rsidRPr="009D7639">
        <w:rPr>
          <w:sz w:val="24"/>
          <w:szCs w:val="24"/>
        </w:rPr>
        <w:t>Основными задачами занятий   являются:</w:t>
      </w:r>
    </w:p>
    <w:p w:rsidR="00573213" w:rsidRPr="009D7639" w:rsidRDefault="00573213" w:rsidP="00573213">
      <w:pPr>
        <w:spacing w:after="0" w:line="240" w:lineRule="auto"/>
        <w:ind w:firstLine="709"/>
        <w:jc w:val="both"/>
        <w:rPr>
          <w:sz w:val="24"/>
          <w:szCs w:val="24"/>
        </w:rPr>
      </w:pPr>
      <w:r w:rsidRPr="009D7639">
        <w:rPr>
          <w:sz w:val="24"/>
          <w:szCs w:val="24"/>
        </w:rPr>
        <w:t xml:space="preserve">• обеспечивать комфортное самочувствие ребенка; </w:t>
      </w:r>
    </w:p>
    <w:p w:rsidR="00573213" w:rsidRPr="009D7639" w:rsidRDefault="00573213" w:rsidP="00573213">
      <w:pPr>
        <w:spacing w:after="0" w:line="240" w:lineRule="auto"/>
        <w:ind w:firstLine="709"/>
        <w:jc w:val="both"/>
        <w:rPr>
          <w:sz w:val="24"/>
          <w:szCs w:val="24"/>
        </w:rPr>
      </w:pPr>
      <w:r w:rsidRPr="009D7639">
        <w:rPr>
          <w:sz w:val="24"/>
          <w:szCs w:val="24"/>
        </w:rPr>
        <w:t>• развивать творческие способности и логическое мышление детей;</w:t>
      </w:r>
    </w:p>
    <w:p w:rsidR="00573213" w:rsidRPr="009D7639" w:rsidRDefault="00573213" w:rsidP="00573213">
      <w:pPr>
        <w:spacing w:after="0" w:line="240" w:lineRule="auto"/>
        <w:ind w:firstLine="709"/>
        <w:jc w:val="both"/>
        <w:rPr>
          <w:sz w:val="24"/>
          <w:szCs w:val="24"/>
        </w:rPr>
      </w:pPr>
      <w:r w:rsidRPr="009D7639">
        <w:rPr>
          <w:sz w:val="24"/>
          <w:szCs w:val="24"/>
        </w:rPr>
        <w:t>• развивать образное, техническое мышление и умение выразить свой замысел;</w:t>
      </w:r>
    </w:p>
    <w:p w:rsidR="00573213" w:rsidRPr="009D7639" w:rsidRDefault="00573213" w:rsidP="00573213">
      <w:pPr>
        <w:spacing w:after="0" w:line="240" w:lineRule="auto"/>
        <w:ind w:firstLine="709"/>
        <w:jc w:val="both"/>
        <w:rPr>
          <w:sz w:val="24"/>
          <w:szCs w:val="24"/>
        </w:rPr>
      </w:pPr>
      <w:r w:rsidRPr="009D7639">
        <w:rPr>
          <w:sz w:val="24"/>
          <w:szCs w:val="24"/>
        </w:rPr>
        <w:t xml:space="preserve">• развивать умения работать по предложенным инструкциям по сборке моделей; </w:t>
      </w:r>
    </w:p>
    <w:p w:rsidR="00573213" w:rsidRPr="009D7639" w:rsidRDefault="00573213" w:rsidP="00573213">
      <w:pPr>
        <w:spacing w:after="0" w:line="240" w:lineRule="auto"/>
        <w:ind w:firstLine="709"/>
        <w:jc w:val="both"/>
        <w:rPr>
          <w:sz w:val="24"/>
          <w:szCs w:val="24"/>
        </w:rPr>
      </w:pPr>
      <w:r w:rsidRPr="009D7639">
        <w:rPr>
          <w:sz w:val="24"/>
          <w:szCs w:val="24"/>
        </w:rPr>
        <w:t xml:space="preserve">• развивать умения творчески подходить к решению задачи; </w:t>
      </w:r>
    </w:p>
    <w:p w:rsidR="00573213" w:rsidRPr="009D7639" w:rsidRDefault="00573213" w:rsidP="00573213">
      <w:pPr>
        <w:spacing w:after="0" w:line="240" w:lineRule="auto"/>
        <w:ind w:firstLine="709"/>
        <w:jc w:val="both"/>
        <w:rPr>
          <w:sz w:val="24"/>
          <w:szCs w:val="24"/>
        </w:rPr>
      </w:pPr>
      <w:r w:rsidRPr="009D7639">
        <w:rPr>
          <w:sz w:val="24"/>
          <w:szCs w:val="24"/>
        </w:rPr>
        <w:t xml:space="preserve">• 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573213" w:rsidRPr="009D7639" w:rsidRDefault="00573213" w:rsidP="00573213">
      <w:pPr>
        <w:spacing w:after="0" w:line="240" w:lineRule="auto"/>
        <w:ind w:firstLine="709"/>
        <w:jc w:val="both"/>
        <w:rPr>
          <w:sz w:val="24"/>
          <w:szCs w:val="24"/>
        </w:rPr>
      </w:pPr>
      <w:r w:rsidRPr="009D7639">
        <w:rPr>
          <w:sz w:val="24"/>
          <w:szCs w:val="24"/>
        </w:rPr>
        <w:t>В процессе решения практических задач и поиска оптимальных решений младшие школьники осваивают понятия баланса конструкции, ее оптимальной формы, прочности, устойчивости, жесткости и подвижности, а также передачи движения внутри конструкции. Изучая простые механизмы, дети учатся работать руками (развитие мелких и точных движений), развивают элементарное конструкторское мышление, фантазию.</w:t>
      </w:r>
    </w:p>
    <w:p w:rsidR="00573213" w:rsidRPr="009D7639" w:rsidRDefault="00573213" w:rsidP="00573213">
      <w:pPr>
        <w:spacing w:after="0" w:line="240" w:lineRule="auto"/>
        <w:ind w:firstLine="709"/>
        <w:jc w:val="both"/>
        <w:rPr>
          <w:sz w:val="24"/>
          <w:szCs w:val="24"/>
        </w:rPr>
      </w:pPr>
      <w:r w:rsidRPr="009D7639">
        <w:rPr>
          <w:sz w:val="24"/>
          <w:szCs w:val="24"/>
        </w:rPr>
        <w:t xml:space="preserve">Обучающая среда  позволяет учащимся использовать и развивать навыки конкретного познания, строить новые знания на привычном фундаменте. В то же время новым для учащихся является работа над проектами. И хотя этапы работы над проектом отличаются от этапов, по которым идет работа над проектами в средней школе, но цели остаются теми же. В ходе работы над проектами дети начинают учиться работать с дополнительной литературой. Идет активная работа по обучению ребят анализу собранного материала и аргументации в правильности выбора данного материала. В ходе занятий повышается коммуникативная активность каждого ребенка, </w:t>
      </w:r>
      <w:r w:rsidRPr="009D7639">
        <w:rPr>
          <w:sz w:val="24"/>
          <w:szCs w:val="24"/>
        </w:rPr>
        <w:lastRenderedPageBreak/>
        <w:t>происходит развитие его творческих способностей. Повышается мотивация к учению. Занятия  помогают в усвоении математических и логических задач, связанных с объемом и площадью, а так же в усвоении других математических знаний, так как для создания проектов требуется провести простейшие расчеты и сделать чертежи. У учащихся, занимающихся конструированием, улучшается память, появляются положительные сдвиги в улучшении почерка (так как работа с мелкими деталями конструктора положительно влияет на мелкую моторику), речь становится более логической.</w:t>
      </w:r>
    </w:p>
    <w:p w:rsidR="00573213" w:rsidRPr="009D7639" w:rsidRDefault="00573213" w:rsidP="00573213">
      <w:pPr>
        <w:spacing w:after="0" w:line="240" w:lineRule="auto"/>
        <w:ind w:firstLine="709"/>
        <w:jc w:val="both"/>
        <w:rPr>
          <w:sz w:val="24"/>
          <w:szCs w:val="24"/>
        </w:rPr>
      </w:pPr>
      <w:r w:rsidRPr="009D7639">
        <w:rPr>
          <w:sz w:val="24"/>
          <w:szCs w:val="24"/>
        </w:rPr>
        <w:t xml:space="preserve">Образовательная система  предлагает такие методики и такие решения, которые помогают становиться творчески мыслящими, обучают работе в команде. Эта система предлагает детям проблемы, дает в руки инструменты, позволяющие им найти своё собственное решение. Благодаря этому учащиеся испытывают удовольствие подлинного достижения. </w:t>
      </w:r>
    </w:p>
    <w:p w:rsidR="00573213" w:rsidRPr="009D7639" w:rsidRDefault="00573213" w:rsidP="00573213">
      <w:pPr>
        <w:spacing w:after="0" w:line="240" w:lineRule="auto"/>
        <w:ind w:left="360" w:firstLine="709"/>
        <w:jc w:val="center"/>
        <w:rPr>
          <w:sz w:val="24"/>
          <w:szCs w:val="24"/>
        </w:rPr>
      </w:pPr>
      <w:r w:rsidRPr="009D7639">
        <w:rPr>
          <w:sz w:val="24"/>
          <w:szCs w:val="24"/>
        </w:rPr>
        <w:t>Формы и приемы работы с учащимися:</w:t>
      </w:r>
    </w:p>
    <w:p w:rsidR="00573213" w:rsidRPr="009D7639" w:rsidRDefault="00573213" w:rsidP="00573213">
      <w:pPr>
        <w:numPr>
          <w:ilvl w:val="1"/>
          <w:numId w:val="176"/>
        </w:numPr>
        <w:spacing w:after="0" w:line="240" w:lineRule="auto"/>
        <w:ind w:left="540" w:firstLine="709"/>
        <w:jc w:val="both"/>
        <w:rPr>
          <w:sz w:val="24"/>
          <w:szCs w:val="24"/>
        </w:rPr>
      </w:pPr>
      <w:r w:rsidRPr="009D7639">
        <w:rPr>
          <w:sz w:val="24"/>
          <w:szCs w:val="24"/>
        </w:rPr>
        <w:t>Беседа</w:t>
      </w:r>
    </w:p>
    <w:p w:rsidR="00573213" w:rsidRPr="009D7639" w:rsidRDefault="00573213" w:rsidP="00573213">
      <w:pPr>
        <w:numPr>
          <w:ilvl w:val="1"/>
          <w:numId w:val="176"/>
        </w:numPr>
        <w:spacing w:after="0" w:line="240" w:lineRule="auto"/>
        <w:ind w:left="540" w:firstLine="709"/>
        <w:jc w:val="both"/>
        <w:rPr>
          <w:sz w:val="24"/>
          <w:szCs w:val="24"/>
        </w:rPr>
      </w:pPr>
      <w:r w:rsidRPr="009D7639">
        <w:rPr>
          <w:sz w:val="24"/>
          <w:szCs w:val="24"/>
        </w:rPr>
        <w:t>Ролевая игра</w:t>
      </w:r>
    </w:p>
    <w:p w:rsidR="00573213" w:rsidRPr="009D7639" w:rsidRDefault="00573213" w:rsidP="00573213">
      <w:pPr>
        <w:numPr>
          <w:ilvl w:val="1"/>
          <w:numId w:val="176"/>
        </w:numPr>
        <w:spacing w:after="0" w:line="240" w:lineRule="auto"/>
        <w:ind w:left="540" w:firstLine="709"/>
        <w:jc w:val="both"/>
        <w:rPr>
          <w:sz w:val="24"/>
          <w:szCs w:val="24"/>
        </w:rPr>
      </w:pPr>
      <w:r w:rsidRPr="009D7639">
        <w:rPr>
          <w:sz w:val="24"/>
          <w:szCs w:val="24"/>
        </w:rPr>
        <w:t>Познавательная игра</w:t>
      </w:r>
    </w:p>
    <w:p w:rsidR="00573213" w:rsidRPr="009D7639" w:rsidRDefault="00573213" w:rsidP="00573213">
      <w:pPr>
        <w:numPr>
          <w:ilvl w:val="1"/>
          <w:numId w:val="176"/>
        </w:numPr>
        <w:spacing w:after="0" w:line="240" w:lineRule="auto"/>
        <w:ind w:left="540" w:firstLine="709"/>
        <w:jc w:val="both"/>
        <w:rPr>
          <w:sz w:val="24"/>
          <w:szCs w:val="24"/>
        </w:rPr>
      </w:pPr>
      <w:r w:rsidRPr="009D7639">
        <w:rPr>
          <w:sz w:val="24"/>
          <w:szCs w:val="24"/>
        </w:rPr>
        <w:t>Задание по образцу ( с использованием инструкции)</w:t>
      </w:r>
    </w:p>
    <w:p w:rsidR="00573213" w:rsidRPr="009D7639" w:rsidRDefault="00573213" w:rsidP="00573213">
      <w:pPr>
        <w:numPr>
          <w:ilvl w:val="1"/>
          <w:numId w:val="176"/>
        </w:numPr>
        <w:spacing w:after="0" w:line="240" w:lineRule="auto"/>
        <w:ind w:left="540" w:firstLine="709"/>
        <w:jc w:val="both"/>
        <w:rPr>
          <w:sz w:val="24"/>
          <w:szCs w:val="24"/>
        </w:rPr>
      </w:pPr>
      <w:r w:rsidRPr="009D7639">
        <w:rPr>
          <w:sz w:val="24"/>
          <w:szCs w:val="24"/>
        </w:rPr>
        <w:t>Творческое моделирование ( создание модели-рисунка)</w:t>
      </w:r>
    </w:p>
    <w:p w:rsidR="00573213" w:rsidRPr="009D7639" w:rsidRDefault="00573213" w:rsidP="00573213">
      <w:pPr>
        <w:numPr>
          <w:ilvl w:val="1"/>
          <w:numId w:val="176"/>
        </w:numPr>
        <w:spacing w:after="0" w:line="240" w:lineRule="auto"/>
        <w:ind w:left="540" w:firstLine="709"/>
        <w:jc w:val="both"/>
        <w:rPr>
          <w:sz w:val="24"/>
          <w:szCs w:val="24"/>
        </w:rPr>
      </w:pPr>
      <w:r w:rsidRPr="009D7639">
        <w:rPr>
          <w:sz w:val="24"/>
          <w:szCs w:val="24"/>
        </w:rPr>
        <w:t>Викторина</w:t>
      </w:r>
    </w:p>
    <w:p w:rsidR="00573213" w:rsidRPr="009D7639" w:rsidRDefault="00573213" w:rsidP="00573213">
      <w:pPr>
        <w:numPr>
          <w:ilvl w:val="1"/>
          <w:numId w:val="176"/>
        </w:numPr>
        <w:spacing w:after="0" w:line="240" w:lineRule="auto"/>
        <w:ind w:left="540" w:firstLine="709"/>
        <w:jc w:val="both"/>
        <w:rPr>
          <w:sz w:val="24"/>
          <w:szCs w:val="24"/>
        </w:rPr>
      </w:pPr>
      <w:r w:rsidRPr="009D7639">
        <w:rPr>
          <w:sz w:val="24"/>
          <w:szCs w:val="24"/>
        </w:rPr>
        <w:t>Проект</w:t>
      </w:r>
    </w:p>
    <w:p w:rsidR="00573213" w:rsidRPr="009D7639" w:rsidRDefault="00573213" w:rsidP="00573213">
      <w:pPr>
        <w:spacing w:after="0" w:line="240" w:lineRule="auto"/>
        <w:ind w:left="360" w:firstLine="709"/>
        <w:jc w:val="center"/>
        <w:rPr>
          <w:sz w:val="24"/>
          <w:szCs w:val="24"/>
        </w:rPr>
      </w:pPr>
      <w:r w:rsidRPr="009D7639">
        <w:rPr>
          <w:sz w:val="24"/>
          <w:szCs w:val="24"/>
        </w:rPr>
        <w:t>Материально-техническое  оснащение образовательного процесса:</w:t>
      </w:r>
    </w:p>
    <w:p w:rsidR="00573213" w:rsidRPr="009D7639" w:rsidRDefault="00573213" w:rsidP="00573213">
      <w:pPr>
        <w:numPr>
          <w:ilvl w:val="0"/>
          <w:numId w:val="177"/>
        </w:numPr>
        <w:tabs>
          <w:tab w:val="left" w:pos="1800"/>
        </w:tabs>
        <w:spacing w:after="0" w:line="240" w:lineRule="auto"/>
        <w:ind w:left="540" w:firstLine="709"/>
        <w:jc w:val="both"/>
        <w:rPr>
          <w:sz w:val="24"/>
          <w:szCs w:val="24"/>
        </w:rPr>
      </w:pPr>
      <w:r w:rsidRPr="009D7639">
        <w:rPr>
          <w:sz w:val="24"/>
          <w:szCs w:val="24"/>
        </w:rPr>
        <w:t>Конструкторы ЛЕГО, технологические карты, книга с инструкциями</w:t>
      </w:r>
    </w:p>
    <w:p w:rsidR="00573213" w:rsidRPr="009D7639" w:rsidRDefault="00573213" w:rsidP="00573213">
      <w:pPr>
        <w:numPr>
          <w:ilvl w:val="0"/>
          <w:numId w:val="177"/>
        </w:numPr>
        <w:tabs>
          <w:tab w:val="left" w:pos="1800"/>
        </w:tabs>
        <w:spacing w:after="0" w:line="240" w:lineRule="auto"/>
        <w:ind w:left="540" w:firstLine="709"/>
        <w:jc w:val="both"/>
        <w:rPr>
          <w:sz w:val="24"/>
          <w:szCs w:val="24"/>
        </w:rPr>
      </w:pPr>
      <w:r w:rsidRPr="009D7639">
        <w:rPr>
          <w:sz w:val="24"/>
          <w:szCs w:val="24"/>
        </w:rPr>
        <w:t>Конструктор Лего, LEGO WeDO.</w:t>
      </w:r>
    </w:p>
    <w:p w:rsidR="00573213" w:rsidRPr="009D7639" w:rsidRDefault="00573213" w:rsidP="00573213">
      <w:pPr>
        <w:numPr>
          <w:ilvl w:val="0"/>
          <w:numId w:val="177"/>
        </w:numPr>
        <w:tabs>
          <w:tab w:val="left" w:pos="1800"/>
        </w:tabs>
        <w:spacing w:after="0" w:line="240" w:lineRule="auto"/>
        <w:ind w:left="540" w:firstLine="709"/>
        <w:jc w:val="both"/>
        <w:rPr>
          <w:sz w:val="24"/>
          <w:szCs w:val="24"/>
        </w:rPr>
      </w:pPr>
      <w:r w:rsidRPr="009D7639">
        <w:rPr>
          <w:sz w:val="24"/>
          <w:szCs w:val="24"/>
        </w:rPr>
        <w:t>Компьютер, проектор, экран</w:t>
      </w:r>
    </w:p>
    <w:p w:rsidR="00573213" w:rsidRPr="009D7639" w:rsidRDefault="00573213" w:rsidP="00573213">
      <w:pPr>
        <w:tabs>
          <w:tab w:val="left" w:pos="1800"/>
        </w:tabs>
        <w:spacing w:after="0" w:line="240" w:lineRule="auto"/>
        <w:ind w:left="1249"/>
        <w:jc w:val="both"/>
        <w:rPr>
          <w:sz w:val="24"/>
          <w:szCs w:val="24"/>
        </w:rPr>
      </w:pPr>
    </w:p>
    <w:p w:rsidR="00573213" w:rsidRPr="009D7639" w:rsidRDefault="00573213" w:rsidP="00573213">
      <w:pPr>
        <w:spacing w:after="0" w:line="240" w:lineRule="auto"/>
        <w:ind w:left="360" w:firstLine="709"/>
        <w:jc w:val="center"/>
        <w:rPr>
          <w:sz w:val="24"/>
          <w:szCs w:val="24"/>
        </w:rPr>
      </w:pPr>
      <w:r w:rsidRPr="009D7639">
        <w:rPr>
          <w:sz w:val="24"/>
          <w:szCs w:val="24"/>
        </w:rPr>
        <w:t>Знания и умения, полученные учащимися в ходе реализации программы:</w:t>
      </w:r>
    </w:p>
    <w:p w:rsidR="00573213" w:rsidRPr="009D7639" w:rsidRDefault="00573213" w:rsidP="00573213">
      <w:pPr>
        <w:numPr>
          <w:ilvl w:val="0"/>
          <w:numId w:val="178"/>
        </w:numPr>
        <w:shd w:val="solid" w:color="FFFFFF" w:fill="auto"/>
        <w:tabs>
          <w:tab w:val="left" w:pos="1800"/>
        </w:tabs>
        <w:spacing w:after="0" w:line="240" w:lineRule="auto"/>
        <w:ind w:left="540" w:firstLine="709"/>
        <w:jc w:val="both"/>
        <w:rPr>
          <w:rFonts w:eastAsia="Times New Roman"/>
          <w:sz w:val="24"/>
          <w:szCs w:val="24"/>
          <w:shd w:val="solid" w:color="FFFFFF" w:fill="auto"/>
          <w:lang w:eastAsia="ru-RU"/>
        </w:rPr>
      </w:pPr>
      <w:r w:rsidRPr="009D7639">
        <w:rPr>
          <w:rFonts w:eastAsia="Times New Roman"/>
          <w:sz w:val="24"/>
          <w:szCs w:val="24"/>
          <w:shd w:val="solid" w:color="FFFFFF" w:fill="auto"/>
          <w:lang w:eastAsia="ru-RU"/>
        </w:rPr>
        <w:t>Знание  основных принципов механики;</w:t>
      </w:r>
    </w:p>
    <w:p w:rsidR="00573213" w:rsidRPr="009D7639" w:rsidRDefault="00573213" w:rsidP="00573213">
      <w:pPr>
        <w:numPr>
          <w:ilvl w:val="0"/>
          <w:numId w:val="178"/>
        </w:numPr>
        <w:shd w:val="solid" w:color="FFFFFF" w:fill="auto"/>
        <w:tabs>
          <w:tab w:val="left" w:pos="1800"/>
        </w:tabs>
        <w:spacing w:after="0" w:line="240" w:lineRule="auto"/>
        <w:ind w:left="540" w:firstLine="709"/>
        <w:jc w:val="both"/>
        <w:rPr>
          <w:rFonts w:eastAsia="Times New Roman"/>
          <w:sz w:val="24"/>
          <w:szCs w:val="24"/>
          <w:shd w:val="solid" w:color="FFFFFF" w:fill="auto"/>
          <w:lang w:eastAsia="ru-RU"/>
        </w:rPr>
      </w:pPr>
      <w:r w:rsidRPr="009D7639">
        <w:rPr>
          <w:rFonts w:eastAsia="Times New Roman"/>
          <w:sz w:val="24"/>
          <w:szCs w:val="24"/>
          <w:shd w:val="solid" w:color="FFFFFF" w:fill="auto"/>
          <w:lang w:eastAsia="ru-RU"/>
        </w:rPr>
        <w:t xml:space="preserve">Умение классифицировать материал для создания модели; </w:t>
      </w:r>
    </w:p>
    <w:p w:rsidR="00573213" w:rsidRPr="009D7639" w:rsidRDefault="00573213" w:rsidP="00573213">
      <w:pPr>
        <w:numPr>
          <w:ilvl w:val="0"/>
          <w:numId w:val="178"/>
        </w:numPr>
        <w:shd w:val="solid" w:color="FFFFFF" w:fill="auto"/>
        <w:tabs>
          <w:tab w:val="left" w:pos="1800"/>
        </w:tabs>
        <w:spacing w:after="0" w:line="240" w:lineRule="auto"/>
        <w:ind w:left="540" w:firstLine="709"/>
        <w:jc w:val="both"/>
        <w:rPr>
          <w:rFonts w:eastAsia="Times New Roman"/>
          <w:sz w:val="24"/>
          <w:szCs w:val="24"/>
          <w:shd w:val="solid" w:color="FFFFFF" w:fill="auto"/>
          <w:lang w:eastAsia="ru-RU"/>
        </w:rPr>
      </w:pPr>
      <w:r w:rsidRPr="009D7639">
        <w:rPr>
          <w:rFonts w:eastAsia="Times New Roman"/>
          <w:sz w:val="24"/>
          <w:szCs w:val="24"/>
          <w:shd w:val="solid" w:color="FFFFFF" w:fill="auto"/>
          <w:lang w:eastAsia="ru-RU"/>
        </w:rPr>
        <w:t xml:space="preserve">Умения работать по предложенным инструкциям; </w:t>
      </w:r>
    </w:p>
    <w:p w:rsidR="00573213" w:rsidRPr="009D7639" w:rsidRDefault="00573213" w:rsidP="00573213">
      <w:pPr>
        <w:numPr>
          <w:ilvl w:val="0"/>
          <w:numId w:val="178"/>
        </w:numPr>
        <w:shd w:val="solid" w:color="FFFFFF" w:fill="auto"/>
        <w:tabs>
          <w:tab w:val="left" w:pos="1800"/>
        </w:tabs>
        <w:spacing w:after="0" w:line="240" w:lineRule="auto"/>
        <w:ind w:left="540" w:firstLine="709"/>
        <w:jc w:val="both"/>
        <w:rPr>
          <w:rFonts w:eastAsia="Times New Roman"/>
          <w:sz w:val="24"/>
          <w:szCs w:val="24"/>
          <w:shd w:val="solid" w:color="FFFFFF" w:fill="auto"/>
          <w:lang w:eastAsia="ru-RU"/>
        </w:rPr>
      </w:pPr>
      <w:r w:rsidRPr="009D7639">
        <w:rPr>
          <w:rFonts w:eastAsia="Times New Roman"/>
          <w:sz w:val="24"/>
          <w:szCs w:val="24"/>
          <w:shd w:val="solid" w:color="FFFFFF" w:fill="auto"/>
          <w:lang w:eastAsia="ru-RU"/>
        </w:rPr>
        <w:t xml:space="preserve">Умения творчески подходить к решению задачи; </w:t>
      </w:r>
    </w:p>
    <w:p w:rsidR="00573213" w:rsidRPr="009D7639" w:rsidRDefault="00573213" w:rsidP="00573213">
      <w:pPr>
        <w:numPr>
          <w:ilvl w:val="0"/>
          <w:numId w:val="178"/>
        </w:numPr>
        <w:shd w:val="solid" w:color="FFFFFF" w:fill="auto"/>
        <w:tabs>
          <w:tab w:val="left" w:pos="1800"/>
        </w:tabs>
        <w:spacing w:after="0" w:line="240" w:lineRule="auto"/>
        <w:ind w:left="540" w:firstLine="709"/>
        <w:jc w:val="both"/>
        <w:rPr>
          <w:rFonts w:eastAsia="Times New Roman"/>
          <w:sz w:val="24"/>
          <w:szCs w:val="24"/>
          <w:shd w:val="solid" w:color="FFFFFF" w:fill="auto"/>
          <w:lang w:eastAsia="ru-RU"/>
        </w:rPr>
      </w:pPr>
      <w:r w:rsidRPr="009D7639">
        <w:rPr>
          <w:rFonts w:eastAsia="Times New Roman"/>
          <w:sz w:val="24"/>
          <w:szCs w:val="24"/>
          <w:shd w:val="solid" w:color="FFFFFF" w:fill="auto"/>
          <w:lang w:eastAsia="ru-RU"/>
        </w:rPr>
        <w:t xml:space="preserve">Умения довести решение задачи до работающей модели; </w:t>
      </w:r>
    </w:p>
    <w:p w:rsidR="00573213" w:rsidRPr="009D7639" w:rsidRDefault="00573213" w:rsidP="00573213">
      <w:pPr>
        <w:numPr>
          <w:ilvl w:val="0"/>
          <w:numId w:val="178"/>
        </w:numPr>
        <w:shd w:val="solid" w:color="FFFFFF" w:fill="auto"/>
        <w:tabs>
          <w:tab w:val="left" w:pos="1800"/>
        </w:tabs>
        <w:spacing w:after="0" w:line="240" w:lineRule="auto"/>
        <w:ind w:left="540" w:firstLine="709"/>
        <w:jc w:val="both"/>
        <w:rPr>
          <w:rFonts w:eastAsia="Times New Roman"/>
          <w:sz w:val="24"/>
          <w:szCs w:val="24"/>
          <w:shd w:val="solid" w:color="FFFFFF" w:fill="auto"/>
          <w:lang w:eastAsia="ru-RU"/>
        </w:rPr>
      </w:pPr>
      <w:r w:rsidRPr="009D7639">
        <w:rPr>
          <w:rFonts w:eastAsia="Times New Roman"/>
          <w:sz w:val="24"/>
          <w:szCs w:val="24"/>
          <w:shd w:val="solid" w:color="FFFFFF" w:fill="auto"/>
          <w:lang w:eastAsia="ru-RU"/>
        </w:rPr>
        <w:t xml:space="preserve">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573213" w:rsidRPr="009D7639" w:rsidRDefault="00573213" w:rsidP="00573213">
      <w:pPr>
        <w:numPr>
          <w:ilvl w:val="0"/>
          <w:numId w:val="178"/>
        </w:numPr>
        <w:shd w:val="solid" w:color="FFFFFF" w:fill="auto"/>
        <w:tabs>
          <w:tab w:val="left" w:pos="1800"/>
        </w:tabs>
        <w:spacing w:after="0" w:line="240" w:lineRule="auto"/>
        <w:ind w:left="540" w:firstLine="709"/>
        <w:jc w:val="both"/>
        <w:rPr>
          <w:rFonts w:eastAsia="Times New Roman"/>
          <w:sz w:val="24"/>
          <w:szCs w:val="24"/>
          <w:shd w:val="solid" w:color="FFFFFF" w:fill="auto"/>
          <w:lang w:eastAsia="ru-RU"/>
        </w:rPr>
      </w:pPr>
      <w:r w:rsidRPr="009D7639">
        <w:rPr>
          <w:rFonts w:eastAsia="Times New Roman"/>
          <w:sz w:val="24"/>
          <w:szCs w:val="24"/>
          <w:shd w:val="solid" w:color="FFFFFF" w:fill="auto"/>
          <w:lang w:eastAsia="ru-RU"/>
        </w:rPr>
        <w:t xml:space="preserve">Умения работать над проектом в команде, эффективно распределять обязанности. </w:t>
      </w:r>
    </w:p>
    <w:p w:rsidR="00573213" w:rsidRPr="009D7639" w:rsidRDefault="00573213" w:rsidP="00573213">
      <w:pPr>
        <w:spacing w:after="0" w:line="240" w:lineRule="auto"/>
        <w:jc w:val="both"/>
        <w:rPr>
          <w:sz w:val="24"/>
          <w:szCs w:val="24"/>
          <w:lang w:bidi="en-US"/>
        </w:rPr>
      </w:pPr>
      <w:r w:rsidRPr="009D7639">
        <w:rPr>
          <w:sz w:val="24"/>
          <w:szCs w:val="24"/>
        </w:rPr>
        <w:t xml:space="preserve">    - </w:t>
      </w:r>
      <w:r w:rsidRPr="009D7639">
        <w:rPr>
          <w:b/>
          <w:sz w:val="24"/>
          <w:szCs w:val="24"/>
        </w:rPr>
        <w:t>«Живой мир»</w:t>
      </w:r>
      <w:r w:rsidRPr="009D7639">
        <w:rPr>
          <w:sz w:val="24"/>
          <w:szCs w:val="24"/>
        </w:rPr>
        <w:t xml:space="preserve"> </w:t>
      </w:r>
      <w:r w:rsidRPr="009D7639">
        <w:rPr>
          <w:sz w:val="24"/>
          <w:szCs w:val="24"/>
          <w:lang w:bidi="en-US"/>
        </w:rPr>
        <w:t xml:space="preserve">Данная рабочая программа внеурочной деятельности  соответствует требованиям федерального государственного образовательного стандарта начального общего образования </w:t>
      </w:r>
    </w:p>
    <w:p w:rsidR="00573213" w:rsidRPr="009D7639" w:rsidRDefault="00573213" w:rsidP="00573213">
      <w:pPr>
        <w:spacing w:after="0" w:line="240" w:lineRule="auto"/>
        <w:rPr>
          <w:sz w:val="24"/>
          <w:szCs w:val="24"/>
          <w:lang w:bidi="en-US"/>
        </w:rPr>
      </w:pPr>
      <w:r w:rsidRPr="009D7639">
        <w:rPr>
          <w:sz w:val="24"/>
          <w:szCs w:val="24"/>
          <w:lang w:bidi="en-US"/>
        </w:rPr>
        <w:t xml:space="preserve">   Занятия проводятся по одному академическому часу. </w:t>
      </w:r>
    </w:p>
    <w:p w:rsidR="00573213" w:rsidRPr="009D7639" w:rsidRDefault="00573213" w:rsidP="00573213">
      <w:pPr>
        <w:spacing w:after="0" w:line="240" w:lineRule="auto"/>
        <w:rPr>
          <w:sz w:val="24"/>
          <w:szCs w:val="24"/>
          <w:lang w:bidi="en-US"/>
        </w:rPr>
      </w:pPr>
      <w:r w:rsidRPr="009D7639">
        <w:rPr>
          <w:sz w:val="24"/>
          <w:szCs w:val="24"/>
          <w:lang w:bidi="en-US"/>
        </w:rPr>
        <w:t>Планируемые предметные результаты освоения учебного предмета.</w:t>
      </w:r>
    </w:p>
    <w:p w:rsidR="00573213" w:rsidRPr="009D7639" w:rsidRDefault="00573213" w:rsidP="00573213">
      <w:pPr>
        <w:autoSpaceDE w:val="0"/>
        <w:autoSpaceDN w:val="0"/>
        <w:adjustRightInd w:val="0"/>
        <w:spacing w:after="0" w:line="252" w:lineRule="auto"/>
        <w:ind w:firstLine="360"/>
        <w:jc w:val="both"/>
        <w:rPr>
          <w:i/>
          <w:iCs/>
          <w:sz w:val="24"/>
          <w:szCs w:val="24"/>
          <w:u w:val="single"/>
        </w:rPr>
      </w:pPr>
      <w:r w:rsidRPr="009D7639">
        <w:rPr>
          <w:i/>
          <w:iCs/>
          <w:sz w:val="24"/>
          <w:szCs w:val="24"/>
          <w:u w:val="single"/>
        </w:rPr>
        <w:t>Обучающиеся научатся:</w:t>
      </w:r>
    </w:p>
    <w:p w:rsidR="00573213" w:rsidRPr="009D7639" w:rsidRDefault="00573213" w:rsidP="00573213">
      <w:pPr>
        <w:tabs>
          <w:tab w:val="left" w:pos="180"/>
        </w:tabs>
        <w:autoSpaceDE w:val="0"/>
        <w:autoSpaceDN w:val="0"/>
        <w:adjustRightInd w:val="0"/>
        <w:spacing w:after="0" w:line="252" w:lineRule="auto"/>
        <w:ind w:firstLine="360"/>
        <w:jc w:val="both"/>
        <w:rPr>
          <w:sz w:val="24"/>
          <w:szCs w:val="24"/>
        </w:rPr>
      </w:pPr>
      <w:r w:rsidRPr="009D7639">
        <w:rPr>
          <w:noProof/>
          <w:sz w:val="24"/>
          <w:szCs w:val="24"/>
        </w:rPr>
        <w:t>-</w:t>
      </w:r>
      <w:r w:rsidRPr="009D7639">
        <w:rPr>
          <w:sz w:val="24"/>
          <w:szCs w:val="24"/>
        </w:rPr>
        <w:t>Различать изученные растения.</w:t>
      </w:r>
    </w:p>
    <w:p w:rsidR="00573213" w:rsidRPr="009D7639" w:rsidRDefault="00573213" w:rsidP="00573213">
      <w:pPr>
        <w:tabs>
          <w:tab w:val="left" w:pos="180"/>
        </w:tabs>
        <w:autoSpaceDE w:val="0"/>
        <w:autoSpaceDN w:val="0"/>
        <w:adjustRightInd w:val="0"/>
        <w:spacing w:after="0" w:line="252" w:lineRule="auto"/>
        <w:ind w:firstLine="360"/>
        <w:jc w:val="both"/>
        <w:rPr>
          <w:sz w:val="24"/>
          <w:szCs w:val="24"/>
        </w:rPr>
      </w:pPr>
      <w:r w:rsidRPr="009D7639">
        <w:rPr>
          <w:noProof/>
          <w:sz w:val="24"/>
          <w:szCs w:val="24"/>
        </w:rPr>
        <w:t>-</w:t>
      </w:r>
      <w:r w:rsidRPr="009D7639">
        <w:rPr>
          <w:sz w:val="24"/>
          <w:szCs w:val="24"/>
        </w:rPr>
        <w:t>Описывать на основе предложенного плана изученные растения, выделять их основные и существенные признаки.</w:t>
      </w:r>
    </w:p>
    <w:p w:rsidR="00573213" w:rsidRPr="009D7639" w:rsidRDefault="00573213" w:rsidP="00573213">
      <w:pPr>
        <w:tabs>
          <w:tab w:val="left" w:pos="180"/>
        </w:tabs>
        <w:autoSpaceDE w:val="0"/>
        <w:autoSpaceDN w:val="0"/>
        <w:adjustRightInd w:val="0"/>
        <w:spacing w:after="0" w:line="252" w:lineRule="auto"/>
        <w:ind w:firstLine="360"/>
        <w:jc w:val="both"/>
        <w:rPr>
          <w:sz w:val="24"/>
          <w:szCs w:val="24"/>
        </w:rPr>
      </w:pPr>
      <w:r w:rsidRPr="009D7639">
        <w:rPr>
          <w:noProof/>
          <w:sz w:val="24"/>
          <w:szCs w:val="24"/>
        </w:rPr>
        <w:t>-</w:t>
      </w:r>
      <w:r w:rsidRPr="009D7639">
        <w:rPr>
          <w:sz w:val="24"/>
          <w:szCs w:val="24"/>
        </w:rPr>
        <w:t>Проводить простейшую классификацию растений.</w:t>
      </w:r>
    </w:p>
    <w:p w:rsidR="00573213" w:rsidRPr="009D7639" w:rsidRDefault="00573213" w:rsidP="00573213">
      <w:pPr>
        <w:tabs>
          <w:tab w:val="left" w:pos="180"/>
        </w:tabs>
        <w:autoSpaceDE w:val="0"/>
        <w:autoSpaceDN w:val="0"/>
        <w:adjustRightInd w:val="0"/>
        <w:spacing w:after="0" w:line="252" w:lineRule="auto"/>
        <w:ind w:firstLine="360"/>
        <w:jc w:val="both"/>
        <w:rPr>
          <w:sz w:val="24"/>
          <w:szCs w:val="24"/>
        </w:rPr>
      </w:pPr>
      <w:r w:rsidRPr="009D7639">
        <w:rPr>
          <w:noProof/>
          <w:sz w:val="24"/>
          <w:szCs w:val="24"/>
        </w:rPr>
        <w:lastRenderedPageBreak/>
        <w:t>-</w:t>
      </w:r>
      <w:r w:rsidRPr="009D7639">
        <w:rPr>
          <w:sz w:val="24"/>
          <w:szCs w:val="24"/>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573213" w:rsidRPr="009D7639" w:rsidRDefault="00573213" w:rsidP="00573213">
      <w:pPr>
        <w:tabs>
          <w:tab w:val="left" w:pos="180"/>
        </w:tabs>
        <w:autoSpaceDE w:val="0"/>
        <w:autoSpaceDN w:val="0"/>
        <w:adjustRightInd w:val="0"/>
        <w:spacing w:after="0" w:line="252" w:lineRule="auto"/>
        <w:ind w:firstLine="360"/>
        <w:jc w:val="both"/>
        <w:rPr>
          <w:sz w:val="24"/>
          <w:szCs w:val="24"/>
        </w:rPr>
      </w:pPr>
      <w:r w:rsidRPr="009D7639">
        <w:rPr>
          <w:noProof/>
          <w:sz w:val="24"/>
          <w:szCs w:val="24"/>
        </w:rPr>
        <w:t>-</w:t>
      </w:r>
      <w:r w:rsidRPr="009D7639">
        <w:rPr>
          <w:sz w:val="24"/>
          <w:szCs w:val="24"/>
        </w:rPr>
        <w:t>Использовать естественно-научные тексты с целью поиска и извлечения информации, ответов на вопросы, объяснений, создания собственных устных или письменных высказываний.</w:t>
      </w:r>
    </w:p>
    <w:p w:rsidR="00573213" w:rsidRPr="009D7639" w:rsidRDefault="00573213" w:rsidP="00573213">
      <w:pPr>
        <w:tabs>
          <w:tab w:val="left" w:pos="180"/>
        </w:tabs>
        <w:autoSpaceDE w:val="0"/>
        <w:autoSpaceDN w:val="0"/>
        <w:adjustRightInd w:val="0"/>
        <w:spacing w:after="0" w:line="252" w:lineRule="auto"/>
        <w:ind w:firstLine="360"/>
        <w:jc w:val="both"/>
        <w:rPr>
          <w:sz w:val="24"/>
          <w:szCs w:val="24"/>
        </w:rPr>
      </w:pPr>
      <w:r w:rsidRPr="009D7639">
        <w:rPr>
          <w:noProof/>
          <w:sz w:val="24"/>
          <w:szCs w:val="24"/>
        </w:rPr>
        <w:t>-</w:t>
      </w:r>
      <w:r w:rsidRPr="009D7639">
        <w:rPr>
          <w:sz w:val="24"/>
          <w:szCs w:val="24"/>
        </w:rPr>
        <w:t>Использовать различные справочные издания (словари, определители растений, иллюстрации) для поиска необходимой информации.</w:t>
      </w:r>
    </w:p>
    <w:p w:rsidR="00573213" w:rsidRPr="009D7639" w:rsidRDefault="00573213" w:rsidP="00573213">
      <w:pPr>
        <w:tabs>
          <w:tab w:val="left" w:pos="180"/>
        </w:tabs>
        <w:autoSpaceDE w:val="0"/>
        <w:autoSpaceDN w:val="0"/>
        <w:adjustRightInd w:val="0"/>
        <w:spacing w:after="0" w:line="252" w:lineRule="auto"/>
        <w:ind w:firstLine="360"/>
        <w:jc w:val="both"/>
        <w:rPr>
          <w:sz w:val="24"/>
          <w:szCs w:val="24"/>
        </w:rPr>
      </w:pPr>
      <w:r w:rsidRPr="009D7639">
        <w:rPr>
          <w:noProof/>
          <w:sz w:val="24"/>
          <w:szCs w:val="24"/>
        </w:rPr>
        <w:t>-</w:t>
      </w:r>
      <w:r w:rsidRPr="009D7639">
        <w:rPr>
          <w:sz w:val="24"/>
          <w:szCs w:val="24"/>
        </w:rPr>
        <w:t>Использовать готовые модели (план, схема, таблица) для выявления свойств объектов.</w:t>
      </w:r>
    </w:p>
    <w:p w:rsidR="00573213" w:rsidRPr="009D7639" w:rsidRDefault="00573213" w:rsidP="00573213">
      <w:pPr>
        <w:tabs>
          <w:tab w:val="left" w:pos="180"/>
        </w:tabs>
        <w:autoSpaceDE w:val="0"/>
        <w:autoSpaceDN w:val="0"/>
        <w:adjustRightInd w:val="0"/>
        <w:spacing w:after="0" w:line="252" w:lineRule="auto"/>
        <w:ind w:firstLine="360"/>
        <w:jc w:val="both"/>
        <w:rPr>
          <w:sz w:val="24"/>
          <w:szCs w:val="24"/>
        </w:rPr>
      </w:pPr>
      <w:r w:rsidRPr="009D7639">
        <w:rPr>
          <w:noProof/>
          <w:sz w:val="24"/>
          <w:szCs w:val="24"/>
        </w:rPr>
        <w:t>-</w:t>
      </w:r>
      <w:r w:rsidRPr="009D7639">
        <w:rPr>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573213" w:rsidRPr="009D7639" w:rsidRDefault="00573213" w:rsidP="00573213">
      <w:pPr>
        <w:tabs>
          <w:tab w:val="left" w:pos="180"/>
        </w:tabs>
        <w:autoSpaceDE w:val="0"/>
        <w:autoSpaceDN w:val="0"/>
        <w:adjustRightInd w:val="0"/>
        <w:spacing w:after="0" w:line="252" w:lineRule="auto"/>
        <w:ind w:firstLine="360"/>
        <w:jc w:val="both"/>
        <w:rPr>
          <w:sz w:val="24"/>
          <w:szCs w:val="24"/>
        </w:rPr>
      </w:pPr>
      <w:r w:rsidRPr="009D7639">
        <w:rPr>
          <w:noProof/>
          <w:sz w:val="24"/>
          <w:szCs w:val="24"/>
        </w:rPr>
        <w:t>-</w:t>
      </w:r>
      <w:r w:rsidRPr="009D7639">
        <w:rPr>
          <w:sz w:val="24"/>
          <w:szCs w:val="24"/>
        </w:rPr>
        <w:t>Определять характер взаимоотношений человека с природой, находить примеры влияния этих отношений на здоровье и безопасность человека.</w:t>
      </w:r>
    </w:p>
    <w:p w:rsidR="00573213" w:rsidRPr="009D7639" w:rsidRDefault="00573213" w:rsidP="00573213">
      <w:pPr>
        <w:tabs>
          <w:tab w:val="left" w:pos="180"/>
        </w:tabs>
        <w:autoSpaceDE w:val="0"/>
        <w:autoSpaceDN w:val="0"/>
        <w:adjustRightInd w:val="0"/>
        <w:spacing w:after="0" w:line="252" w:lineRule="auto"/>
        <w:ind w:firstLine="360"/>
        <w:jc w:val="both"/>
        <w:rPr>
          <w:sz w:val="24"/>
          <w:szCs w:val="24"/>
        </w:rPr>
      </w:pPr>
      <w:r w:rsidRPr="009D7639">
        <w:rPr>
          <w:noProof/>
          <w:sz w:val="24"/>
          <w:szCs w:val="24"/>
        </w:rPr>
        <w:t>-</w:t>
      </w:r>
      <w:r w:rsidRPr="009D7639">
        <w:rPr>
          <w:sz w:val="24"/>
          <w:szCs w:val="24"/>
        </w:rPr>
        <w:t>Выполнять правила безопасного поведения в природе.</w:t>
      </w:r>
    </w:p>
    <w:p w:rsidR="00573213" w:rsidRPr="009D7639" w:rsidRDefault="00573213" w:rsidP="00573213">
      <w:pPr>
        <w:tabs>
          <w:tab w:val="left" w:pos="180"/>
        </w:tabs>
        <w:autoSpaceDE w:val="0"/>
        <w:autoSpaceDN w:val="0"/>
        <w:adjustRightInd w:val="0"/>
        <w:spacing w:after="0" w:line="252" w:lineRule="auto"/>
        <w:jc w:val="both"/>
        <w:rPr>
          <w:i/>
          <w:iCs/>
          <w:sz w:val="24"/>
          <w:szCs w:val="24"/>
          <w:u w:val="single"/>
        </w:rPr>
      </w:pPr>
      <w:r w:rsidRPr="009D7639">
        <w:rPr>
          <w:i/>
          <w:iCs/>
          <w:sz w:val="24"/>
          <w:szCs w:val="24"/>
          <w:u w:val="single"/>
        </w:rPr>
        <w:t>Обучающиеся получат возможность научиться:</w:t>
      </w:r>
    </w:p>
    <w:p w:rsidR="00573213" w:rsidRPr="009D7639" w:rsidRDefault="00573213" w:rsidP="00573213">
      <w:pPr>
        <w:tabs>
          <w:tab w:val="left" w:pos="180"/>
        </w:tabs>
        <w:autoSpaceDE w:val="0"/>
        <w:autoSpaceDN w:val="0"/>
        <w:adjustRightInd w:val="0"/>
        <w:spacing w:after="0" w:line="252" w:lineRule="auto"/>
        <w:ind w:firstLine="360"/>
        <w:jc w:val="both"/>
        <w:rPr>
          <w:sz w:val="24"/>
          <w:szCs w:val="24"/>
        </w:rPr>
      </w:pPr>
      <w:r w:rsidRPr="009D7639">
        <w:rPr>
          <w:noProof/>
          <w:sz w:val="24"/>
          <w:szCs w:val="24"/>
        </w:rPr>
        <w:t>-</w:t>
      </w:r>
      <w:r w:rsidRPr="009D7639">
        <w:rPr>
          <w:sz w:val="24"/>
          <w:szCs w:val="24"/>
        </w:rPr>
        <w:t>Осознавать ценность природы и необходимость нести ответственность за её сохранение, соблюдать правила экологического поведения в природе.</w:t>
      </w:r>
    </w:p>
    <w:p w:rsidR="00573213" w:rsidRPr="009D7639" w:rsidRDefault="00573213" w:rsidP="00573213">
      <w:pPr>
        <w:tabs>
          <w:tab w:val="left" w:pos="180"/>
        </w:tabs>
        <w:autoSpaceDE w:val="0"/>
        <w:autoSpaceDN w:val="0"/>
        <w:adjustRightInd w:val="0"/>
        <w:spacing w:after="0" w:line="252" w:lineRule="auto"/>
        <w:ind w:firstLine="360"/>
        <w:jc w:val="both"/>
        <w:rPr>
          <w:sz w:val="24"/>
          <w:szCs w:val="24"/>
        </w:rPr>
      </w:pPr>
      <w:r w:rsidRPr="009D7639">
        <w:rPr>
          <w:noProof/>
          <w:sz w:val="24"/>
          <w:szCs w:val="24"/>
        </w:rPr>
        <w:t>-</w:t>
      </w:r>
      <w:r w:rsidRPr="009D7639">
        <w:rPr>
          <w:sz w:val="24"/>
          <w:szCs w:val="24"/>
        </w:rPr>
        <w:t>Пользоваться простыми навыками самоконтроля и саморегуляции.</w:t>
      </w:r>
    </w:p>
    <w:p w:rsidR="00573213" w:rsidRPr="009D7639" w:rsidRDefault="00573213" w:rsidP="00573213">
      <w:pPr>
        <w:tabs>
          <w:tab w:val="left" w:pos="180"/>
        </w:tabs>
        <w:autoSpaceDE w:val="0"/>
        <w:autoSpaceDN w:val="0"/>
        <w:adjustRightInd w:val="0"/>
        <w:spacing w:after="0" w:line="252" w:lineRule="auto"/>
        <w:ind w:firstLine="360"/>
        <w:jc w:val="both"/>
        <w:rPr>
          <w:sz w:val="24"/>
          <w:szCs w:val="24"/>
        </w:rPr>
      </w:pPr>
      <w:r w:rsidRPr="009D7639">
        <w:rPr>
          <w:noProof/>
          <w:sz w:val="24"/>
          <w:szCs w:val="24"/>
        </w:rPr>
        <w:t>-</w:t>
      </w:r>
      <w:r w:rsidRPr="009D7639">
        <w:rPr>
          <w:sz w:val="24"/>
          <w:szCs w:val="24"/>
        </w:rPr>
        <w:t xml:space="preserve"> Систематизировать представления о растениях, приобретут опыт эмоционально окрашенного отношения к природе.</w:t>
      </w:r>
    </w:p>
    <w:p w:rsidR="00573213" w:rsidRPr="009D7639" w:rsidRDefault="00573213" w:rsidP="00573213">
      <w:pPr>
        <w:autoSpaceDE w:val="0"/>
        <w:autoSpaceDN w:val="0"/>
        <w:adjustRightInd w:val="0"/>
        <w:spacing w:after="0" w:line="252" w:lineRule="auto"/>
        <w:ind w:firstLine="360"/>
        <w:jc w:val="both"/>
        <w:rPr>
          <w:sz w:val="24"/>
          <w:szCs w:val="24"/>
        </w:rPr>
      </w:pPr>
      <w:r w:rsidRPr="009D7639">
        <w:rPr>
          <w:bCs/>
          <w:i/>
          <w:iCs/>
          <w:sz w:val="24"/>
          <w:szCs w:val="24"/>
        </w:rPr>
        <w:t>Личностными результатами</w:t>
      </w:r>
      <w:r w:rsidRPr="009D7639">
        <w:rPr>
          <w:sz w:val="24"/>
          <w:szCs w:val="24"/>
        </w:rPr>
        <w:t xml:space="preserve"> изучения курса «Мир растений» является формирование следующих умений:</w:t>
      </w:r>
    </w:p>
    <w:p w:rsidR="00573213" w:rsidRPr="009D7639" w:rsidRDefault="00573213" w:rsidP="00573213">
      <w:pPr>
        <w:tabs>
          <w:tab w:val="left" w:pos="180"/>
        </w:tabs>
        <w:autoSpaceDE w:val="0"/>
        <w:autoSpaceDN w:val="0"/>
        <w:adjustRightInd w:val="0"/>
        <w:spacing w:after="0" w:line="252" w:lineRule="auto"/>
        <w:ind w:firstLine="360"/>
        <w:jc w:val="both"/>
        <w:rPr>
          <w:sz w:val="24"/>
          <w:szCs w:val="24"/>
        </w:rPr>
      </w:pPr>
      <w:r w:rsidRPr="009D7639">
        <w:rPr>
          <w:noProof/>
          <w:sz w:val="24"/>
          <w:szCs w:val="24"/>
        </w:rPr>
        <w:t>-</w:t>
      </w:r>
      <w:r w:rsidRPr="009D7639">
        <w:rPr>
          <w:sz w:val="24"/>
          <w:szCs w:val="24"/>
        </w:rPr>
        <w:t>Оценивать жизненные ситуации (поступки людей) с точки зрения общепринятых норм и ценностей: учиться отделять поступки от самого человека.</w:t>
      </w:r>
    </w:p>
    <w:p w:rsidR="00573213" w:rsidRPr="009D7639" w:rsidRDefault="00573213" w:rsidP="00573213">
      <w:pPr>
        <w:tabs>
          <w:tab w:val="left" w:pos="180"/>
        </w:tabs>
        <w:autoSpaceDE w:val="0"/>
        <w:autoSpaceDN w:val="0"/>
        <w:adjustRightInd w:val="0"/>
        <w:spacing w:after="0" w:line="252" w:lineRule="auto"/>
        <w:ind w:firstLine="360"/>
        <w:jc w:val="both"/>
        <w:rPr>
          <w:sz w:val="24"/>
          <w:szCs w:val="24"/>
        </w:rPr>
      </w:pPr>
      <w:r w:rsidRPr="009D7639">
        <w:rPr>
          <w:noProof/>
          <w:sz w:val="24"/>
          <w:szCs w:val="24"/>
        </w:rPr>
        <w:t>-</w:t>
      </w:r>
      <w:r w:rsidRPr="009D7639">
        <w:rPr>
          <w:sz w:val="24"/>
          <w:szCs w:val="24"/>
        </w:rPr>
        <w:t>Объяснять с позиции общечеловеческих нравственных ценностей, почему конкретные простые поступки можно оценить как хорошие или плохие.</w:t>
      </w:r>
    </w:p>
    <w:p w:rsidR="00573213" w:rsidRPr="009D7639" w:rsidRDefault="00573213" w:rsidP="00573213">
      <w:pPr>
        <w:tabs>
          <w:tab w:val="left" w:pos="180"/>
        </w:tabs>
        <w:autoSpaceDE w:val="0"/>
        <w:autoSpaceDN w:val="0"/>
        <w:adjustRightInd w:val="0"/>
        <w:spacing w:after="0" w:line="252" w:lineRule="auto"/>
        <w:ind w:firstLine="360"/>
        <w:jc w:val="both"/>
        <w:rPr>
          <w:sz w:val="24"/>
          <w:szCs w:val="24"/>
        </w:rPr>
      </w:pPr>
      <w:r w:rsidRPr="009D7639">
        <w:rPr>
          <w:noProof/>
          <w:sz w:val="24"/>
          <w:szCs w:val="24"/>
        </w:rPr>
        <w:t>-</w:t>
      </w:r>
      <w:r w:rsidRPr="009D7639">
        <w:rPr>
          <w:sz w:val="24"/>
          <w:szCs w:val="24"/>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573213" w:rsidRPr="009D7639" w:rsidRDefault="00573213" w:rsidP="00573213">
      <w:pPr>
        <w:tabs>
          <w:tab w:val="left" w:pos="180"/>
        </w:tabs>
        <w:autoSpaceDE w:val="0"/>
        <w:autoSpaceDN w:val="0"/>
        <w:adjustRightInd w:val="0"/>
        <w:spacing w:after="0" w:line="252" w:lineRule="auto"/>
        <w:ind w:firstLine="360"/>
        <w:jc w:val="both"/>
        <w:rPr>
          <w:sz w:val="24"/>
          <w:szCs w:val="24"/>
        </w:rPr>
      </w:pPr>
      <w:r w:rsidRPr="009D7639">
        <w:rPr>
          <w:noProof/>
          <w:sz w:val="24"/>
          <w:szCs w:val="24"/>
        </w:rPr>
        <w:t>-</w:t>
      </w:r>
      <w:r w:rsidRPr="009D7639">
        <w:rPr>
          <w:sz w:val="24"/>
          <w:szCs w:val="24"/>
        </w:rPr>
        <w:t>В предложенных ситуациях, опираясь на общие для всех правила поведения, делать выбор, какой поступок совершить.</w:t>
      </w:r>
    </w:p>
    <w:p w:rsidR="00573213" w:rsidRPr="009D7639" w:rsidRDefault="00573213" w:rsidP="00573213">
      <w:pPr>
        <w:autoSpaceDE w:val="0"/>
        <w:autoSpaceDN w:val="0"/>
        <w:adjustRightInd w:val="0"/>
        <w:spacing w:after="0" w:line="252" w:lineRule="auto"/>
        <w:ind w:firstLine="360"/>
        <w:jc w:val="both"/>
        <w:rPr>
          <w:sz w:val="24"/>
          <w:szCs w:val="24"/>
        </w:rPr>
      </w:pPr>
      <w:r w:rsidRPr="009D7639">
        <w:rPr>
          <w:sz w:val="24"/>
          <w:szCs w:val="24"/>
        </w:rPr>
        <w:t>Средством достижения этих результатов служит учебный материал, нацеленный  на вторую линию развития – умение определять своё отношение к миру.</w:t>
      </w:r>
    </w:p>
    <w:p w:rsidR="00573213" w:rsidRPr="009D7639" w:rsidRDefault="00573213" w:rsidP="00573213">
      <w:pPr>
        <w:spacing w:after="0" w:line="240" w:lineRule="auto"/>
        <w:rPr>
          <w:sz w:val="24"/>
          <w:szCs w:val="24"/>
          <w:lang w:bidi="en-US"/>
        </w:rPr>
      </w:pPr>
      <w:r w:rsidRPr="009D7639">
        <w:rPr>
          <w:bCs/>
          <w:sz w:val="24"/>
          <w:szCs w:val="24"/>
          <w:lang w:bidi="en-US"/>
        </w:rPr>
        <w:t>Личностные результаты:</w:t>
      </w:r>
    </w:p>
    <w:p w:rsidR="00573213" w:rsidRPr="009D7639" w:rsidRDefault="00573213" w:rsidP="00573213">
      <w:pPr>
        <w:numPr>
          <w:ilvl w:val="0"/>
          <w:numId w:val="179"/>
        </w:numPr>
        <w:spacing w:after="0" w:line="240" w:lineRule="auto"/>
        <w:rPr>
          <w:sz w:val="24"/>
          <w:szCs w:val="24"/>
          <w:lang w:bidi="en-US"/>
        </w:rPr>
      </w:pPr>
      <w:r w:rsidRPr="009D7639">
        <w:rPr>
          <w:sz w:val="24"/>
          <w:szCs w:val="24"/>
          <w:lang w:bidi="en-US"/>
        </w:rPr>
        <w:t>- принятие обучающимися правил здорового образа жизни;</w:t>
      </w:r>
    </w:p>
    <w:p w:rsidR="00573213" w:rsidRPr="009D7639" w:rsidRDefault="00573213" w:rsidP="00573213">
      <w:pPr>
        <w:numPr>
          <w:ilvl w:val="0"/>
          <w:numId w:val="179"/>
        </w:numPr>
        <w:spacing w:after="0" w:line="240" w:lineRule="auto"/>
        <w:rPr>
          <w:sz w:val="24"/>
          <w:szCs w:val="24"/>
          <w:lang w:bidi="en-US"/>
        </w:rPr>
      </w:pPr>
      <w:r w:rsidRPr="009D7639">
        <w:rPr>
          <w:sz w:val="24"/>
          <w:szCs w:val="24"/>
          <w:lang w:bidi="en-US"/>
        </w:rPr>
        <w:t>- развитие морально-этического сознания;</w:t>
      </w:r>
    </w:p>
    <w:p w:rsidR="00573213" w:rsidRPr="00573213" w:rsidRDefault="00573213" w:rsidP="00573213">
      <w:pPr>
        <w:numPr>
          <w:ilvl w:val="0"/>
          <w:numId w:val="179"/>
        </w:numPr>
        <w:spacing w:after="0" w:line="240" w:lineRule="auto"/>
        <w:rPr>
          <w:b/>
          <w:sz w:val="24"/>
          <w:szCs w:val="24"/>
          <w:lang w:bidi="en-US"/>
        </w:rPr>
      </w:pPr>
      <w:r w:rsidRPr="009D7639">
        <w:rPr>
          <w:sz w:val="24"/>
          <w:szCs w:val="24"/>
          <w:lang w:bidi="en-US"/>
        </w:rPr>
        <w:t>- получение обучающимся опыта переживания и позитивного отношения к базовым</w:t>
      </w:r>
    </w:p>
    <w:p w:rsidR="00573213" w:rsidRPr="009D7639" w:rsidRDefault="00573213" w:rsidP="00573213">
      <w:pPr>
        <w:numPr>
          <w:ilvl w:val="0"/>
          <w:numId w:val="179"/>
        </w:numPr>
        <w:spacing w:after="0" w:line="240" w:lineRule="auto"/>
        <w:rPr>
          <w:sz w:val="24"/>
          <w:szCs w:val="24"/>
          <w:lang w:bidi="en-US"/>
        </w:rPr>
      </w:pPr>
      <w:r w:rsidRPr="009D7639">
        <w:rPr>
          <w:sz w:val="24"/>
          <w:szCs w:val="24"/>
          <w:lang w:bidi="en-US"/>
        </w:rPr>
        <w:t>ценностям общества, ценностного отношения к социальной реальности в целом.</w:t>
      </w:r>
    </w:p>
    <w:p w:rsidR="00573213" w:rsidRPr="009D7639" w:rsidRDefault="00573213" w:rsidP="00573213">
      <w:pPr>
        <w:spacing w:after="0" w:line="240" w:lineRule="auto"/>
        <w:rPr>
          <w:sz w:val="24"/>
          <w:szCs w:val="24"/>
          <w:lang w:bidi="en-US"/>
        </w:rPr>
      </w:pPr>
      <w:r w:rsidRPr="009D7639">
        <w:rPr>
          <w:bCs/>
          <w:sz w:val="24"/>
          <w:szCs w:val="24"/>
          <w:lang w:bidi="en-US"/>
        </w:rPr>
        <w:t>Метапредметные результаты:</w:t>
      </w:r>
    </w:p>
    <w:p w:rsidR="00573213" w:rsidRPr="009D7639" w:rsidRDefault="00573213" w:rsidP="00573213">
      <w:pPr>
        <w:numPr>
          <w:ilvl w:val="0"/>
          <w:numId w:val="179"/>
        </w:numPr>
        <w:spacing w:after="0" w:line="240" w:lineRule="auto"/>
        <w:rPr>
          <w:sz w:val="24"/>
          <w:szCs w:val="24"/>
          <w:lang w:bidi="en-US"/>
        </w:rPr>
      </w:pPr>
      <w:r w:rsidRPr="009D7639">
        <w:rPr>
          <w:sz w:val="24"/>
          <w:szCs w:val="24"/>
          <w:lang w:bidi="en-US"/>
        </w:rPr>
        <w:t>- овладение начальными формами исследовательской деятельности;</w:t>
      </w:r>
    </w:p>
    <w:p w:rsidR="00573213" w:rsidRPr="009D7639" w:rsidRDefault="00573213" w:rsidP="00573213">
      <w:pPr>
        <w:numPr>
          <w:ilvl w:val="0"/>
          <w:numId w:val="179"/>
        </w:numPr>
        <w:spacing w:after="0" w:line="240" w:lineRule="auto"/>
        <w:rPr>
          <w:sz w:val="24"/>
          <w:szCs w:val="24"/>
          <w:lang w:bidi="en-US"/>
        </w:rPr>
      </w:pPr>
      <w:r w:rsidRPr="009D7639">
        <w:rPr>
          <w:sz w:val="24"/>
          <w:szCs w:val="24"/>
          <w:lang w:bidi="en-US"/>
        </w:rPr>
        <w:t>- опыт ролевого взаимодействия и реализации гражданской, патриотической позиции;</w:t>
      </w:r>
    </w:p>
    <w:p w:rsidR="00573213" w:rsidRPr="009D7639" w:rsidRDefault="00573213" w:rsidP="00573213">
      <w:pPr>
        <w:numPr>
          <w:ilvl w:val="0"/>
          <w:numId w:val="179"/>
        </w:numPr>
        <w:spacing w:after="0" w:line="240" w:lineRule="auto"/>
        <w:rPr>
          <w:sz w:val="24"/>
          <w:szCs w:val="24"/>
          <w:lang w:bidi="en-US"/>
        </w:rPr>
      </w:pPr>
      <w:r w:rsidRPr="009D7639">
        <w:rPr>
          <w:sz w:val="24"/>
          <w:szCs w:val="24"/>
          <w:lang w:bidi="en-US"/>
        </w:rPr>
        <w:t>- опыт социальной и межкультурной коммуникации;</w:t>
      </w:r>
    </w:p>
    <w:p w:rsidR="00573213" w:rsidRPr="009D7639" w:rsidRDefault="00573213" w:rsidP="00573213">
      <w:pPr>
        <w:numPr>
          <w:ilvl w:val="0"/>
          <w:numId w:val="179"/>
        </w:numPr>
        <w:spacing w:after="0" w:line="240" w:lineRule="auto"/>
        <w:rPr>
          <w:sz w:val="24"/>
          <w:szCs w:val="24"/>
          <w:lang w:bidi="en-US"/>
        </w:rPr>
      </w:pPr>
      <w:r w:rsidRPr="009D7639">
        <w:rPr>
          <w:sz w:val="24"/>
          <w:szCs w:val="24"/>
          <w:lang w:bidi="en-US"/>
        </w:rPr>
        <w:t>- формирование коммуникативных навыков.</w:t>
      </w:r>
    </w:p>
    <w:p w:rsidR="00573213" w:rsidRPr="009D7639" w:rsidRDefault="00573213" w:rsidP="00573213">
      <w:pPr>
        <w:spacing w:after="0" w:line="240" w:lineRule="auto"/>
        <w:rPr>
          <w:bCs/>
          <w:sz w:val="24"/>
          <w:szCs w:val="24"/>
          <w:lang w:bidi="en-US"/>
        </w:rPr>
      </w:pPr>
      <w:r w:rsidRPr="009D7639">
        <w:rPr>
          <w:bCs/>
          <w:sz w:val="24"/>
          <w:szCs w:val="24"/>
          <w:lang w:bidi="en-US"/>
        </w:rPr>
        <w:t>Предметные результаты:</w:t>
      </w:r>
    </w:p>
    <w:p w:rsidR="00573213" w:rsidRPr="009D7639" w:rsidRDefault="00573213" w:rsidP="00573213">
      <w:pPr>
        <w:numPr>
          <w:ilvl w:val="0"/>
          <w:numId w:val="179"/>
        </w:numPr>
        <w:spacing w:after="0" w:line="240" w:lineRule="auto"/>
        <w:rPr>
          <w:sz w:val="24"/>
          <w:szCs w:val="24"/>
          <w:lang w:bidi="en-US"/>
        </w:rPr>
      </w:pPr>
      <w:r w:rsidRPr="009D7639">
        <w:rPr>
          <w:sz w:val="24"/>
          <w:szCs w:val="24"/>
          <w:lang w:bidi="en-US"/>
        </w:rPr>
        <w:t>- интерес к познанию мира природы;</w:t>
      </w:r>
    </w:p>
    <w:p w:rsidR="00573213" w:rsidRPr="009D7639" w:rsidRDefault="00573213" w:rsidP="00573213">
      <w:pPr>
        <w:numPr>
          <w:ilvl w:val="0"/>
          <w:numId w:val="179"/>
        </w:numPr>
        <w:spacing w:after="0" w:line="240" w:lineRule="auto"/>
        <w:rPr>
          <w:sz w:val="24"/>
          <w:szCs w:val="24"/>
          <w:lang w:bidi="en-US"/>
        </w:rPr>
      </w:pPr>
      <w:r w:rsidRPr="009D7639">
        <w:rPr>
          <w:sz w:val="24"/>
          <w:szCs w:val="24"/>
          <w:lang w:bidi="en-US"/>
        </w:rPr>
        <w:t>- потребность к осуществлению экологически сообразных поступков;</w:t>
      </w:r>
    </w:p>
    <w:p w:rsidR="00573213" w:rsidRPr="009D7639" w:rsidRDefault="00573213" w:rsidP="00573213">
      <w:pPr>
        <w:numPr>
          <w:ilvl w:val="0"/>
          <w:numId w:val="179"/>
        </w:numPr>
        <w:spacing w:after="0" w:line="240" w:lineRule="auto"/>
        <w:rPr>
          <w:sz w:val="24"/>
          <w:szCs w:val="24"/>
          <w:lang w:bidi="en-US"/>
        </w:rPr>
      </w:pPr>
      <w:r w:rsidRPr="009D7639">
        <w:rPr>
          <w:sz w:val="24"/>
          <w:szCs w:val="24"/>
          <w:lang w:bidi="en-US"/>
        </w:rPr>
        <w:t>- осознание места и роли человека в биосфере;</w:t>
      </w:r>
    </w:p>
    <w:p w:rsidR="00573213" w:rsidRPr="009D7639" w:rsidRDefault="00573213" w:rsidP="00573213">
      <w:pPr>
        <w:numPr>
          <w:ilvl w:val="0"/>
          <w:numId w:val="179"/>
        </w:numPr>
        <w:spacing w:after="0" w:line="240" w:lineRule="auto"/>
        <w:rPr>
          <w:sz w:val="24"/>
          <w:szCs w:val="24"/>
          <w:lang w:bidi="en-US"/>
        </w:rPr>
      </w:pPr>
      <w:r w:rsidRPr="009D7639">
        <w:rPr>
          <w:sz w:val="24"/>
          <w:szCs w:val="24"/>
          <w:lang w:bidi="en-US"/>
        </w:rPr>
        <w:lastRenderedPageBreak/>
        <w:t>- преобладание мотивации гармоничного взаимодействия с природой с точки зрения экологической допустимости.</w:t>
      </w:r>
    </w:p>
    <w:p w:rsidR="00573213" w:rsidRPr="009D7639" w:rsidRDefault="00573213" w:rsidP="00573213">
      <w:pPr>
        <w:autoSpaceDE w:val="0"/>
        <w:autoSpaceDN w:val="0"/>
        <w:adjustRightInd w:val="0"/>
        <w:spacing w:after="0" w:line="252" w:lineRule="auto"/>
        <w:ind w:firstLine="360"/>
        <w:jc w:val="both"/>
        <w:rPr>
          <w:sz w:val="24"/>
          <w:szCs w:val="24"/>
        </w:rPr>
      </w:pPr>
      <w:r w:rsidRPr="009D7639">
        <w:rPr>
          <w:bCs/>
          <w:sz w:val="24"/>
          <w:szCs w:val="24"/>
        </w:rPr>
        <w:t>Формы организации деятельности</w:t>
      </w:r>
      <w:r w:rsidRPr="009D7639">
        <w:rPr>
          <w:sz w:val="24"/>
          <w:szCs w:val="24"/>
        </w:rPr>
        <w:t xml:space="preserve"> учащихся: экскурсии, прогулки, практические работы, занятия в аудитории, работа в группах и парах.</w:t>
      </w:r>
    </w:p>
    <w:p w:rsidR="00573213" w:rsidRPr="009D7639" w:rsidRDefault="00573213" w:rsidP="00573213">
      <w:pPr>
        <w:autoSpaceDE w:val="0"/>
        <w:autoSpaceDN w:val="0"/>
        <w:adjustRightInd w:val="0"/>
        <w:spacing w:after="0" w:line="252" w:lineRule="auto"/>
        <w:ind w:firstLine="360"/>
        <w:jc w:val="both"/>
        <w:rPr>
          <w:sz w:val="24"/>
          <w:szCs w:val="24"/>
        </w:rPr>
      </w:pPr>
      <w:r w:rsidRPr="009D7639">
        <w:rPr>
          <w:sz w:val="24"/>
          <w:szCs w:val="24"/>
        </w:rPr>
        <w:t>Каждое занятие данной программы носит развивающий характер и сопровождается иллюстративным материалом: фотографиями, таблицами, опытами. В занятия включены мини-исследования, интересные сведения из жизни растений, ребусы, головоломки. Они носят интегрированный (интеграция с окружающим миром, технологией, изобразительной деятельностью) и занимательный характер. Дети рисуют, занимаются лепкой, готовят небольшие сообщения по пройденной теме. Занятия строятся с учётом психолого-педагогических особенностей учащихся младшего школьного возраста, поэтому дети без труда усваивают сложные понятия из курса биологии 6 класса.</w:t>
      </w:r>
    </w:p>
    <w:p w:rsidR="00573213" w:rsidRPr="009D7639" w:rsidRDefault="00573213" w:rsidP="00573213">
      <w:pPr>
        <w:autoSpaceDE w:val="0"/>
        <w:autoSpaceDN w:val="0"/>
        <w:adjustRightInd w:val="0"/>
        <w:spacing w:after="0" w:line="252" w:lineRule="auto"/>
        <w:ind w:firstLine="360"/>
        <w:jc w:val="both"/>
        <w:rPr>
          <w:sz w:val="24"/>
          <w:szCs w:val="24"/>
        </w:rPr>
      </w:pPr>
      <w:r w:rsidRPr="009D7639">
        <w:rPr>
          <w:bCs/>
          <w:sz w:val="24"/>
          <w:szCs w:val="24"/>
        </w:rPr>
        <w:t>Формы занятий</w:t>
      </w:r>
      <w:r w:rsidRPr="009D7639">
        <w:rPr>
          <w:sz w:val="24"/>
          <w:szCs w:val="24"/>
        </w:rPr>
        <w:t>: беседы, практические работы, опыты, экскурсии, викторины, праздники.</w:t>
      </w:r>
    </w:p>
    <w:p w:rsidR="00573213" w:rsidRPr="009D7639" w:rsidRDefault="00573213" w:rsidP="00573213">
      <w:pPr>
        <w:autoSpaceDE w:val="0"/>
        <w:autoSpaceDN w:val="0"/>
        <w:adjustRightInd w:val="0"/>
        <w:spacing w:after="0" w:line="252" w:lineRule="auto"/>
        <w:ind w:firstLine="360"/>
        <w:jc w:val="both"/>
        <w:rPr>
          <w:sz w:val="24"/>
          <w:szCs w:val="24"/>
        </w:rPr>
      </w:pPr>
      <w:r w:rsidRPr="009D7639">
        <w:rPr>
          <w:sz w:val="24"/>
          <w:szCs w:val="24"/>
        </w:rPr>
        <w:t>Предлагаемая программа кружка, тематическое планирование, поурочные разработки прежде всего адресованы учителям начальных классов, но могут быть полезны и педагогам дополнительного образования для организации внеурочной деятельности в условиях введения ФГОС НОО.</w:t>
      </w:r>
    </w:p>
    <w:p w:rsidR="00573213" w:rsidRPr="009D7639" w:rsidRDefault="00573213" w:rsidP="00573213">
      <w:pPr>
        <w:shd w:val="clear" w:color="auto" w:fill="FFFFFF"/>
        <w:autoSpaceDE w:val="0"/>
        <w:autoSpaceDN w:val="0"/>
        <w:adjustRightInd w:val="0"/>
        <w:spacing w:after="0" w:line="240" w:lineRule="auto"/>
        <w:jc w:val="both"/>
        <w:rPr>
          <w:b/>
          <w:sz w:val="24"/>
          <w:szCs w:val="24"/>
        </w:rPr>
      </w:pPr>
      <w:r w:rsidRPr="009D7639">
        <w:rPr>
          <w:b/>
          <w:sz w:val="24"/>
          <w:szCs w:val="24"/>
        </w:rPr>
        <w:t>ОБЩЕКУЛЬТУРНОЕ НАПРАВЛЕНИЕ</w:t>
      </w:r>
    </w:p>
    <w:p w:rsidR="00573213" w:rsidRPr="009D7639" w:rsidRDefault="00573213" w:rsidP="00573213">
      <w:pPr>
        <w:shd w:val="clear" w:color="auto" w:fill="FFFFFF"/>
        <w:autoSpaceDE w:val="0"/>
        <w:autoSpaceDN w:val="0"/>
        <w:adjustRightInd w:val="0"/>
        <w:spacing w:after="0" w:line="240" w:lineRule="auto"/>
        <w:jc w:val="both"/>
        <w:rPr>
          <w:sz w:val="24"/>
          <w:szCs w:val="24"/>
        </w:rPr>
      </w:pPr>
      <w:r w:rsidRPr="009D7639">
        <w:rPr>
          <w:sz w:val="24"/>
          <w:szCs w:val="24"/>
        </w:rPr>
        <w:t xml:space="preserve"> 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Основными задачами являются:</w:t>
      </w:r>
    </w:p>
    <w:p w:rsidR="00573213" w:rsidRPr="009D7639" w:rsidRDefault="00573213" w:rsidP="00573213">
      <w:pPr>
        <w:shd w:val="clear" w:color="auto" w:fill="FFFFFF"/>
        <w:autoSpaceDE w:val="0"/>
        <w:autoSpaceDN w:val="0"/>
        <w:adjustRightInd w:val="0"/>
        <w:spacing w:after="0" w:line="240" w:lineRule="auto"/>
        <w:jc w:val="both"/>
        <w:rPr>
          <w:sz w:val="24"/>
          <w:szCs w:val="24"/>
        </w:rPr>
      </w:pPr>
      <w:r w:rsidRPr="009D7639">
        <w:rPr>
          <w:sz w:val="24"/>
          <w:szCs w:val="24"/>
        </w:rPr>
        <w:t xml:space="preserve"> </w:t>
      </w:r>
      <w:r w:rsidRPr="009D7639">
        <w:rPr>
          <w:sz w:val="24"/>
          <w:szCs w:val="24"/>
        </w:rPr>
        <w:sym w:font="Symbol" w:char="F02D"/>
      </w:r>
      <w:r w:rsidRPr="009D7639">
        <w:rPr>
          <w:sz w:val="24"/>
          <w:szCs w:val="24"/>
        </w:rPr>
        <w:t xml:space="preserve"> формирование ценностных ориентаций общечеловеческого содержания; </w:t>
      </w:r>
    </w:p>
    <w:p w:rsidR="00573213" w:rsidRPr="009D7639" w:rsidRDefault="00573213" w:rsidP="00573213">
      <w:pPr>
        <w:shd w:val="clear" w:color="auto" w:fill="FFFFFF"/>
        <w:autoSpaceDE w:val="0"/>
        <w:autoSpaceDN w:val="0"/>
        <w:adjustRightInd w:val="0"/>
        <w:spacing w:after="0" w:line="240" w:lineRule="auto"/>
        <w:jc w:val="both"/>
        <w:rPr>
          <w:sz w:val="24"/>
          <w:szCs w:val="24"/>
        </w:rPr>
      </w:pPr>
      <w:r w:rsidRPr="009D7639">
        <w:rPr>
          <w:sz w:val="24"/>
          <w:szCs w:val="24"/>
        </w:rPr>
        <w:sym w:font="Symbol" w:char="F02D"/>
      </w:r>
      <w:r w:rsidRPr="009D7639">
        <w:rPr>
          <w:sz w:val="24"/>
          <w:szCs w:val="24"/>
        </w:rPr>
        <w:t xml:space="preserve"> становление активной жизненной позиции; </w:t>
      </w:r>
    </w:p>
    <w:p w:rsidR="00573213" w:rsidRPr="009D7639" w:rsidRDefault="00573213" w:rsidP="00573213">
      <w:pPr>
        <w:shd w:val="clear" w:color="auto" w:fill="FFFFFF"/>
        <w:autoSpaceDE w:val="0"/>
        <w:autoSpaceDN w:val="0"/>
        <w:adjustRightInd w:val="0"/>
        <w:spacing w:after="0" w:line="240" w:lineRule="auto"/>
        <w:jc w:val="both"/>
        <w:rPr>
          <w:sz w:val="24"/>
          <w:szCs w:val="24"/>
        </w:rPr>
      </w:pPr>
      <w:r w:rsidRPr="009D7639">
        <w:rPr>
          <w:sz w:val="24"/>
          <w:szCs w:val="24"/>
        </w:rPr>
        <w:sym w:font="Symbol" w:char="F02D"/>
      </w:r>
      <w:r w:rsidRPr="009D7639">
        <w:rPr>
          <w:sz w:val="24"/>
          <w:szCs w:val="24"/>
        </w:rPr>
        <w:t xml:space="preserve"> воспитание основ правовой, эстетической, физической и экологической культуры. </w:t>
      </w:r>
    </w:p>
    <w:p w:rsidR="00573213" w:rsidRPr="009D7639" w:rsidRDefault="00573213" w:rsidP="00573213">
      <w:pPr>
        <w:shd w:val="clear" w:color="auto" w:fill="FFFFFF"/>
        <w:autoSpaceDE w:val="0"/>
        <w:autoSpaceDN w:val="0"/>
        <w:adjustRightInd w:val="0"/>
        <w:spacing w:after="0" w:line="240" w:lineRule="auto"/>
        <w:jc w:val="both"/>
        <w:rPr>
          <w:sz w:val="24"/>
          <w:szCs w:val="24"/>
        </w:rPr>
      </w:pPr>
      <w:r w:rsidRPr="009D7639">
        <w:rPr>
          <w:sz w:val="24"/>
          <w:szCs w:val="24"/>
        </w:rPr>
        <w:t xml:space="preserve">Данное направление реализуется занятиями через посещения учреждений культуры, ДДТ, участие в фестивалях, выставках, концертах на уровне школы, района План реализует индивидуальный подход в процессе внеурочной деятельности, позволяя учащимся раскрыть свои творческие способности и интересы. Занятия групп проводятся на базе школы в кабинетах информатики, кабинетах математики, русского языка, английского языка, в спортивном зале. </w:t>
      </w:r>
    </w:p>
    <w:p w:rsidR="00573213" w:rsidRPr="009D7639" w:rsidRDefault="00573213" w:rsidP="00573213">
      <w:pPr>
        <w:shd w:val="clear" w:color="auto" w:fill="FFFFFF"/>
        <w:autoSpaceDE w:val="0"/>
        <w:autoSpaceDN w:val="0"/>
        <w:adjustRightInd w:val="0"/>
        <w:spacing w:after="0" w:line="240" w:lineRule="auto"/>
        <w:jc w:val="both"/>
        <w:rPr>
          <w:sz w:val="24"/>
          <w:szCs w:val="24"/>
        </w:rPr>
      </w:pPr>
      <w:r w:rsidRPr="009D7639">
        <w:rPr>
          <w:sz w:val="24"/>
          <w:szCs w:val="24"/>
        </w:rPr>
        <w:t>Данное направление реализуется программами:</w:t>
      </w:r>
    </w:p>
    <w:p w:rsidR="00573213" w:rsidRPr="009D7639" w:rsidRDefault="00573213" w:rsidP="00573213">
      <w:pPr>
        <w:spacing w:after="0" w:line="242" w:lineRule="auto"/>
        <w:ind w:left="10" w:hanging="10"/>
        <w:jc w:val="both"/>
        <w:rPr>
          <w:rFonts w:eastAsia="Times New Roman"/>
          <w:color w:val="000000"/>
          <w:sz w:val="24"/>
          <w:lang w:eastAsia="ru-RU"/>
        </w:rPr>
      </w:pPr>
      <w:r w:rsidRPr="009D7639">
        <w:rPr>
          <w:rFonts w:eastAsia="Times New Roman"/>
          <w:b/>
          <w:sz w:val="24"/>
          <w:lang w:eastAsia="ru-RU"/>
        </w:rPr>
        <w:t>«Ритмика»</w:t>
      </w:r>
      <w:r w:rsidRPr="009D7639">
        <w:rPr>
          <w:rFonts w:eastAsia="Times New Roman"/>
          <w:color w:val="000000"/>
          <w:sz w:val="24"/>
          <w:lang w:eastAsia="ru-RU"/>
        </w:rPr>
        <w:t xml:space="preserve"> 1-4 классы составлена на основе программ по хореографии для общеобразовательных школ: программа «Ритмика и танец» 1-8 классы, утвержденная Министерством образования 06.03.2001г. Хореография обладает огромными возможностями для полноценного эстетического совершенствования ребёнка, для его гармоничного духовного и физического развития. </w:t>
      </w:r>
    </w:p>
    <w:p w:rsidR="00573213" w:rsidRPr="009D7639" w:rsidRDefault="00573213" w:rsidP="00573213">
      <w:pPr>
        <w:spacing w:after="0" w:line="242" w:lineRule="auto"/>
        <w:ind w:left="10" w:hanging="10"/>
        <w:jc w:val="both"/>
        <w:rPr>
          <w:rFonts w:eastAsia="Times New Roman"/>
          <w:color w:val="000000"/>
          <w:sz w:val="24"/>
          <w:lang w:eastAsia="ru-RU"/>
        </w:rPr>
      </w:pPr>
      <w:r w:rsidRPr="009D7639">
        <w:rPr>
          <w:rFonts w:eastAsia="Times New Roman"/>
          <w:color w:val="000000"/>
          <w:sz w:val="24"/>
          <w:lang w:eastAsia="ru-RU"/>
        </w:rPr>
        <w:t xml:space="preserve">Занятия танцем формируют правильную осанку, прививают основы этикета и грамотной манеры поведения в обществе, дают представление об актёрском мастерстве. </w:t>
      </w:r>
    </w:p>
    <w:p w:rsidR="00573213" w:rsidRPr="009D7639" w:rsidRDefault="00573213" w:rsidP="00573213">
      <w:pPr>
        <w:spacing w:after="0" w:line="242" w:lineRule="auto"/>
        <w:ind w:left="10" w:hanging="10"/>
        <w:jc w:val="both"/>
        <w:rPr>
          <w:rFonts w:eastAsia="Times New Roman"/>
          <w:color w:val="000000"/>
          <w:sz w:val="24"/>
          <w:lang w:eastAsia="ru-RU"/>
        </w:rPr>
      </w:pPr>
      <w:r w:rsidRPr="009D7639">
        <w:rPr>
          <w:rFonts w:eastAsia="Times New Roman"/>
          <w:color w:val="000000"/>
          <w:sz w:val="24"/>
          <w:lang w:eastAsia="ru-RU"/>
        </w:rPr>
        <w:t xml:space="preserve">Танец имеет огромное значение как средство воспитания национального самосознания. Получение сведений о танцах разных народов и различных эпох необходимо, т.к. каждый народ имеет свои, только ему присущие танцы, в которых отражены его душа, его история, его обычаи и характер. </w:t>
      </w:r>
    </w:p>
    <w:p w:rsidR="00573213" w:rsidRPr="009D7639" w:rsidRDefault="00573213" w:rsidP="00573213">
      <w:pPr>
        <w:spacing w:after="0" w:line="242" w:lineRule="auto"/>
        <w:ind w:left="10" w:hanging="10"/>
        <w:jc w:val="both"/>
        <w:rPr>
          <w:rFonts w:eastAsia="Times New Roman"/>
          <w:color w:val="000000"/>
          <w:sz w:val="24"/>
          <w:lang w:eastAsia="ru-RU"/>
        </w:rPr>
      </w:pPr>
      <w:r w:rsidRPr="009D7639">
        <w:rPr>
          <w:rFonts w:eastAsia="Times New Roman"/>
          <w:color w:val="000000"/>
          <w:sz w:val="24"/>
          <w:lang w:eastAsia="ru-RU"/>
        </w:rPr>
        <w:t xml:space="preserve">Программа «Ритмика» предназначена для преподавания основ хореографического искусства со второго по четвертый класс в режиме учебных занятий. Программа является основой занятий на уроке. Она предусматривает систематическое и последовательное обучение. Однако, учитель, придерживаясь содержания программы, может творчески подходить к проведению занятий. Это зависит от уровня общего и музыкального развития детей, мастерства педагога, условий работы. </w:t>
      </w:r>
    </w:p>
    <w:p w:rsidR="00573213" w:rsidRPr="009D7639" w:rsidRDefault="00573213" w:rsidP="00573213">
      <w:pPr>
        <w:spacing w:after="0" w:line="242" w:lineRule="auto"/>
        <w:ind w:left="10" w:hanging="10"/>
        <w:jc w:val="both"/>
        <w:rPr>
          <w:rFonts w:eastAsia="Times New Roman"/>
          <w:color w:val="000000"/>
          <w:sz w:val="24"/>
          <w:lang w:eastAsia="ru-RU"/>
        </w:rPr>
      </w:pPr>
      <w:r w:rsidRPr="009D7639">
        <w:rPr>
          <w:rFonts w:eastAsia="Times New Roman"/>
          <w:color w:val="000000"/>
          <w:sz w:val="24"/>
          <w:lang w:eastAsia="ru-RU"/>
        </w:rPr>
        <w:lastRenderedPageBreak/>
        <w:t xml:space="preserve">Данная программа сориентирована на работу с детьми, независимо от наличия у них специальных физических данных, на воспитание хореографической культуры и привитие начальных навыков в искусстве танца. </w:t>
      </w:r>
    </w:p>
    <w:p w:rsidR="00573213" w:rsidRPr="009D7639" w:rsidRDefault="00573213" w:rsidP="00573213">
      <w:pPr>
        <w:spacing w:after="0" w:line="242" w:lineRule="auto"/>
        <w:ind w:left="10" w:hanging="10"/>
        <w:jc w:val="both"/>
        <w:rPr>
          <w:rFonts w:eastAsia="Times New Roman"/>
          <w:color w:val="000000"/>
          <w:sz w:val="24"/>
          <w:lang w:eastAsia="ru-RU"/>
        </w:rPr>
      </w:pPr>
      <w:r w:rsidRPr="009D7639">
        <w:rPr>
          <w:rFonts w:eastAsia="Times New Roman"/>
          <w:color w:val="000000"/>
          <w:sz w:val="24"/>
          <w:lang w:eastAsia="ru-RU"/>
        </w:rPr>
        <w:t xml:space="preserve">Программа предполагает освоение азов ритмики, азбуки классического танца, изучение танцевальных элементов, исполнение детских бальных и народных танцев и воспитание способности к танцевально-музыкальной импровизации. </w:t>
      </w:r>
    </w:p>
    <w:p w:rsidR="00573213" w:rsidRPr="009D7639" w:rsidRDefault="00573213" w:rsidP="00573213">
      <w:pPr>
        <w:spacing w:after="0" w:line="242" w:lineRule="auto"/>
        <w:ind w:left="10" w:hanging="10"/>
        <w:jc w:val="both"/>
        <w:rPr>
          <w:rFonts w:eastAsia="Times New Roman"/>
          <w:color w:val="000000"/>
          <w:sz w:val="24"/>
          <w:lang w:eastAsia="ru-RU"/>
        </w:rPr>
      </w:pPr>
      <w:r w:rsidRPr="009D7639">
        <w:rPr>
          <w:rFonts w:eastAsia="Times New Roman"/>
          <w:color w:val="000000"/>
          <w:sz w:val="24"/>
          <w:lang w:eastAsia="ru-RU"/>
        </w:rPr>
        <w:t xml:space="preserve">В программу ритмики включены упражнения и движения классического, народного и бального танцев, доступные детям 7-10 летнего возраста, обеспечивающие формирование осанки учащихся, правильную постановку корпуса, ног, рук, головы, развивающие физические данные, координацию движений, тренирующие дыхание, воспитывающие эмоции, вырабатывающие навык ориентации в пространстве. </w:t>
      </w:r>
    </w:p>
    <w:p w:rsidR="00573213" w:rsidRPr="009D7639" w:rsidRDefault="00573213" w:rsidP="00573213">
      <w:pPr>
        <w:spacing w:after="0" w:line="242" w:lineRule="auto"/>
        <w:ind w:left="10" w:hanging="10"/>
        <w:jc w:val="both"/>
        <w:rPr>
          <w:rFonts w:eastAsia="Times New Roman"/>
          <w:color w:val="000000"/>
          <w:sz w:val="24"/>
          <w:lang w:eastAsia="ru-RU"/>
        </w:rPr>
      </w:pPr>
      <w:r w:rsidRPr="009D7639">
        <w:rPr>
          <w:rFonts w:eastAsia="Times New Roman"/>
          <w:color w:val="000000"/>
          <w:sz w:val="24"/>
          <w:lang w:eastAsia="ru-RU"/>
        </w:rPr>
        <w:t xml:space="preserve">Образовательная цель программы: приобщение детей ко всем видам танцевального искусства: от историко-бытового до современного танца, от детской пляски до балетного спектакля. </w:t>
      </w:r>
    </w:p>
    <w:p w:rsidR="00573213" w:rsidRPr="009D7639" w:rsidRDefault="00573213" w:rsidP="00573213">
      <w:pPr>
        <w:spacing w:after="0" w:line="242" w:lineRule="auto"/>
        <w:ind w:left="10" w:hanging="10"/>
        <w:jc w:val="both"/>
        <w:rPr>
          <w:rFonts w:eastAsia="Times New Roman"/>
          <w:color w:val="000000"/>
          <w:sz w:val="24"/>
          <w:lang w:eastAsia="ru-RU"/>
        </w:rPr>
      </w:pPr>
      <w:r w:rsidRPr="009D7639">
        <w:rPr>
          <w:rFonts w:eastAsia="Times New Roman"/>
          <w:color w:val="000000"/>
          <w:sz w:val="24"/>
          <w:lang w:eastAsia="ru-RU"/>
        </w:rPr>
        <w:t xml:space="preserve">Развивающая цель программы: воспитание единого комплекса физических и духовных качеств: гармоническое телосложение, хорошее здоровье и выносливость, артистизм и благородство; Воспитательная цель программы: профессиональная ориентация и самоопределение ребёнка. </w:t>
      </w:r>
    </w:p>
    <w:p w:rsidR="00573213" w:rsidRPr="009D7639" w:rsidRDefault="00573213" w:rsidP="00573213">
      <w:pPr>
        <w:spacing w:after="0" w:line="242" w:lineRule="auto"/>
        <w:ind w:left="339" w:right="381" w:hanging="339"/>
        <w:jc w:val="both"/>
        <w:rPr>
          <w:rFonts w:eastAsia="Times New Roman"/>
          <w:color w:val="000000"/>
          <w:sz w:val="24"/>
          <w:lang w:eastAsia="ru-RU"/>
        </w:rPr>
      </w:pPr>
      <w:r w:rsidRPr="009D7639">
        <w:rPr>
          <w:rFonts w:eastAsia="Times New Roman"/>
          <w:color w:val="000000"/>
          <w:sz w:val="24"/>
          <w:lang w:eastAsia="ru-RU"/>
        </w:rPr>
        <w:t>Задачи курса: 1.</w:t>
      </w:r>
      <w:r w:rsidRPr="009D7639">
        <w:rPr>
          <w:rFonts w:ascii="Arial" w:eastAsia="Arial" w:hAnsi="Arial" w:cs="Arial"/>
          <w:color w:val="000000"/>
          <w:sz w:val="24"/>
          <w:lang w:eastAsia="ru-RU"/>
        </w:rPr>
        <w:t xml:space="preserve"> </w:t>
      </w:r>
      <w:r w:rsidRPr="009D7639">
        <w:rPr>
          <w:rFonts w:eastAsia="Times New Roman"/>
          <w:color w:val="000000"/>
          <w:sz w:val="24"/>
          <w:lang w:eastAsia="ru-RU"/>
        </w:rPr>
        <w:t xml:space="preserve">дать детям представление об общих закономерностях отражения действительности в хореографическом искусстве, конкретно выражающихся в связи форм и линий движений с жизненным содержанием, смыслом, чувством и настроением музыки; дать представление о танцевальном образе.  Зная общее, дети сами смогут разобраться в том танцевальном материале, который может встретиться в их жизненной практике; </w:t>
      </w:r>
    </w:p>
    <w:p w:rsidR="00573213" w:rsidRPr="009D7639" w:rsidRDefault="00573213" w:rsidP="00573213">
      <w:pPr>
        <w:shd w:val="clear" w:color="auto" w:fill="FFFFFF"/>
        <w:spacing w:after="0" w:line="240" w:lineRule="auto"/>
        <w:rPr>
          <w:b/>
          <w:sz w:val="24"/>
          <w:szCs w:val="24"/>
        </w:rPr>
      </w:pPr>
      <w:r w:rsidRPr="009D7639">
        <w:rPr>
          <w:b/>
          <w:sz w:val="24"/>
          <w:szCs w:val="24"/>
        </w:rPr>
        <w:t xml:space="preserve">- «В гостях у сказки» </w:t>
      </w:r>
    </w:p>
    <w:p w:rsidR="00573213" w:rsidRPr="009D7639" w:rsidRDefault="00573213" w:rsidP="00573213">
      <w:pPr>
        <w:shd w:val="clear" w:color="auto" w:fill="FFFFFF"/>
        <w:spacing w:after="0" w:line="240" w:lineRule="auto"/>
        <w:jc w:val="both"/>
        <w:rPr>
          <w:rFonts w:eastAsia="Times New Roman"/>
          <w:sz w:val="24"/>
          <w:szCs w:val="24"/>
          <w:lang w:eastAsia="ru-RU"/>
        </w:rPr>
      </w:pPr>
      <w:r w:rsidRPr="009D7639">
        <w:rPr>
          <w:rFonts w:eastAsia="Times New Roman"/>
          <w:bCs/>
          <w:sz w:val="24"/>
          <w:szCs w:val="24"/>
          <w:lang w:eastAsia="ru-RU"/>
        </w:rPr>
        <w:t>Цель:   </w:t>
      </w:r>
      <w:r w:rsidRPr="009D7639">
        <w:rPr>
          <w:rFonts w:eastAsia="Times New Roman"/>
          <w:sz w:val="24"/>
          <w:szCs w:val="24"/>
          <w:lang w:eastAsia="ru-RU"/>
        </w:rPr>
        <w:t>формирование первоклассников как квалифицированных читателей, формирование интереса к сказкам и книгам, в которых их можно найти;  расширение читательского кругозора первоклассников.</w:t>
      </w:r>
    </w:p>
    <w:p w:rsidR="00573213" w:rsidRPr="009D7639" w:rsidRDefault="00573213" w:rsidP="00573213">
      <w:pPr>
        <w:shd w:val="clear" w:color="auto" w:fill="FFFFFF"/>
        <w:spacing w:after="0" w:line="240" w:lineRule="auto"/>
        <w:jc w:val="both"/>
        <w:rPr>
          <w:rFonts w:eastAsia="Times New Roman"/>
          <w:sz w:val="24"/>
          <w:szCs w:val="24"/>
          <w:lang w:eastAsia="ru-RU"/>
        </w:rPr>
      </w:pPr>
      <w:r w:rsidRPr="009D7639">
        <w:rPr>
          <w:rFonts w:eastAsia="Times New Roman"/>
          <w:bCs/>
          <w:sz w:val="24"/>
          <w:szCs w:val="24"/>
          <w:lang w:eastAsia="ru-RU"/>
        </w:rPr>
        <w:t> Задачи:  </w:t>
      </w:r>
    </w:p>
    <w:p w:rsidR="00573213" w:rsidRPr="009D7639" w:rsidRDefault="00573213" w:rsidP="00573213">
      <w:pPr>
        <w:shd w:val="clear" w:color="auto" w:fill="FFFFFF"/>
        <w:spacing w:after="0" w:line="240" w:lineRule="auto"/>
        <w:jc w:val="both"/>
        <w:rPr>
          <w:rFonts w:eastAsia="Times New Roman"/>
          <w:sz w:val="24"/>
          <w:szCs w:val="24"/>
          <w:lang w:eastAsia="ru-RU"/>
        </w:rPr>
      </w:pPr>
      <w:r w:rsidRPr="009D7639">
        <w:rPr>
          <w:rFonts w:eastAsia="Times New Roman"/>
          <w:sz w:val="24"/>
          <w:szCs w:val="24"/>
          <w:lang w:eastAsia="ru-RU"/>
        </w:rPr>
        <w:t>-открыть мир народной мысли, народных чувств, народной жизни;</w:t>
      </w:r>
    </w:p>
    <w:p w:rsidR="00573213" w:rsidRPr="009D7639" w:rsidRDefault="00573213" w:rsidP="00573213">
      <w:pPr>
        <w:shd w:val="clear" w:color="auto" w:fill="FFFFFF"/>
        <w:spacing w:after="0" w:line="240" w:lineRule="auto"/>
        <w:jc w:val="both"/>
        <w:rPr>
          <w:rFonts w:eastAsia="Times New Roman"/>
          <w:sz w:val="24"/>
          <w:szCs w:val="24"/>
          <w:lang w:eastAsia="ru-RU"/>
        </w:rPr>
      </w:pPr>
      <w:r w:rsidRPr="009D7639">
        <w:rPr>
          <w:rFonts w:eastAsia="Times New Roman"/>
          <w:sz w:val="24"/>
          <w:szCs w:val="24"/>
          <w:lang w:eastAsia="ru-RU"/>
        </w:rPr>
        <w:t>-используя сказки о животных вселять уверенность в свои силы, оптимистический взгляд на жизнь, надежду на победу добра;</w:t>
      </w:r>
    </w:p>
    <w:p w:rsidR="00573213" w:rsidRPr="009D7639" w:rsidRDefault="00573213" w:rsidP="00573213">
      <w:pPr>
        <w:shd w:val="clear" w:color="auto" w:fill="FFFFFF"/>
        <w:spacing w:after="0" w:line="240" w:lineRule="auto"/>
        <w:jc w:val="both"/>
        <w:rPr>
          <w:rFonts w:eastAsia="Times New Roman"/>
          <w:sz w:val="24"/>
          <w:szCs w:val="24"/>
          <w:lang w:eastAsia="ru-RU"/>
        </w:rPr>
      </w:pPr>
      <w:r w:rsidRPr="009D7639">
        <w:rPr>
          <w:rFonts w:eastAsia="Times New Roman"/>
          <w:sz w:val="24"/>
          <w:szCs w:val="24"/>
          <w:lang w:eastAsia="ru-RU"/>
        </w:rPr>
        <w:t>-развитие эмоционально – чувственной сферы;</w:t>
      </w:r>
    </w:p>
    <w:p w:rsidR="00573213" w:rsidRPr="009D7639" w:rsidRDefault="00573213" w:rsidP="00573213">
      <w:pPr>
        <w:shd w:val="clear" w:color="auto" w:fill="FFFFFF"/>
        <w:spacing w:after="0" w:line="240" w:lineRule="auto"/>
        <w:jc w:val="both"/>
        <w:rPr>
          <w:rFonts w:eastAsia="Times New Roman"/>
          <w:sz w:val="24"/>
          <w:szCs w:val="24"/>
          <w:lang w:eastAsia="ru-RU"/>
        </w:rPr>
      </w:pPr>
      <w:r w:rsidRPr="009D7639">
        <w:rPr>
          <w:rFonts w:eastAsia="Times New Roman"/>
          <w:sz w:val="24"/>
          <w:szCs w:val="24"/>
          <w:lang w:eastAsia="ru-RU"/>
        </w:rPr>
        <w:t>-обучение чтению – рассматриванию;</w:t>
      </w:r>
    </w:p>
    <w:p w:rsidR="00573213" w:rsidRPr="009D7639" w:rsidRDefault="00573213" w:rsidP="00573213">
      <w:pPr>
        <w:shd w:val="clear" w:color="auto" w:fill="FFFFFF"/>
        <w:spacing w:after="0" w:line="240" w:lineRule="auto"/>
        <w:jc w:val="both"/>
        <w:rPr>
          <w:rFonts w:eastAsia="Times New Roman"/>
          <w:sz w:val="24"/>
          <w:szCs w:val="24"/>
          <w:lang w:eastAsia="ru-RU"/>
        </w:rPr>
      </w:pPr>
      <w:r w:rsidRPr="009D7639">
        <w:rPr>
          <w:rFonts w:eastAsia="Times New Roman"/>
          <w:sz w:val="24"/>
          <w:szCs w:val="24"/>
          <w:lang w:eastAsia="ru-RU"/>
        </w:rPr>
        <w:t>-формирование навыка чтения.</w:t>
      </w:r>
    </w:p>
    <w:p w:rsidR="00573213" w:rsidRPr="009D7639" w:rsidRDefault="00573213" w:rsidP="00573213">
      <w:pPr>
        <w:shd w:val="clear" w:color="auto" w:fill="FFFFFF"/>
        <w:spacing w:after="0" w:line="240" w:lineRule="auto"/>
        <w:ind w:right="300"/>
        <w:jc w:val="both"/>
        <w:rPr>
          <w:rFonts w:eastAsia="Times New Roman"/>
          <w:sz w:val="24"/>
          <w:szCs w:val="24"/>
          <w:lang w:eastAsia="ru-RU"/>
        </w:rPr>
      </w:pPr>
      <w:r w:rsidRPr="009D7639">
        <w:rPr>
          <w:rFonts w:eastAsia="Times New Roman"/>
          <w:bCs/>
          <w:sz w:val="24"/>
          <w:szCs w:val="24"/>
          <w:lang w:eastAsia="ru-RU"/>
        </w:rPr>
        <w:t>Предполагаемые результаты реализации программы.</w:t>
      </w:r>
    </w:p>
    <w:p w:rsidR="00573213" w:rsidRPr="009D7639" w:rsidRDefault="00573213" w:rsidP="00573213">
      <w:pPr>
        <w:shd w:val="clear" w:color="auto" w:fill="FFFFFF"/>
        <w:spacing w:after="0" w:line="240" w:lineRule="auto"/>
        <w:ind w:right="300"/>
        <w:jc w:val="both"/>
        <w:rPr>
          <w:rFonts w:eastAsia="Times New Roman"/>
          <w:sz w:val="24"/>
          <w:szCs w:val="24"/>
          <w:lang w:eastAsia="ru-RU"/>
        </w:rPr>
      </w:pPr>
      <w:r w:rsidRPr="009D7639">
        <w:rPr>
          <w:rFonts w:eastAsia="Times New Roman"/>
          <w:bCs/>
          <w:sz w:val="24"/>
          <w:szCs w:val="24"/>
          <w:lang w:eastAsia="ru-RU"/>
        </w:rPr>
        <w:t>Личностными результатами</w:t>
      </w:r>
      <w:r w:rsidRPr="009D7639">
        <w:rPr>
          <w:rFonts w:eastAsia="Times New Roman"/>
          <w:sz w:val="24"/>
          <w:szCs w:val="24"/>
          <w:lang w:eastAsia="ru-RU"/>
        </w:rPr>
        <w:t> являются следующие умения:</w:t>
      </w:r>
    </w:p>
    <w:p w:rsidR="00573213" w:rsidRPr="009D7639" w:rsidRDefault="00573213" w:rsidP="00573213">
      <w:pPr>
        <w:shd w:val="clear" w:color="auto" w:fill="FFFFFF"/>
        <w:spacing w:after="0" w:line="240" w:lineRule="auto"/>
        <w:jc w:val="both"/>
        <w:rPr>
          <w:rFonts w:eastAsia="Times New Roman"/>
          <w:sz w:val="24"/>
          <w:szCs w:val="24"/>
          <w:lang w:eastAsia="ru-RU"/>
        </w:rPr>
      </w:pPr>
      <w:r w:rsidRPr="009D7639">
        <w:rPr>
          <w:rFonts w:eastAsia="Times New Roman"/>
          <w:iCs/>
          <w:sz w:val="24"/>
          <w:szCs w:val="24"/>
          <w:lang w:eastAsia="ru-RU"/>
        </w:rPr>
        <w:t>-оценивать</w:t>
      </w:r>
      <w:r w:rsidRPr="009D7639">
        <w:rPr>
          <w:rFonts w:eastAsia="Times New Roman"/>
          <w:sz w:val="24"/>
          <w:szCs w:val="24"/>
          <w:lang w:eastAsia="ru-RU"/>
        </w:rPr>
        <w:t> поступки людей, жизненные ситуации с точки зрения общепринятых норм и ценностей; оценивать конкретные поступки как хорошие или плохие;</w:t>
      </w:r>
    </w:p>
    <w:p w:rsidR="00573213" w:rsidRPr="009D7639" w:rsidRDefault="00573213" w:rsidP="00573213">
      <w:pPr>
        <w:shd w:val="clear" w:color="auto" w:fill="FFFFFF"/>
        <w:spacing w:after="0" w:line="240" w:lineRule="auto"/>
        <w:jc w:val="both"/>
        <w:rPr>
          <w:rFonts w:eastAsia="Times New Roman"/>
          <w:sz w:val="24"/>
          <w:szCs w:val="24"/>
          <w:lang w:eastAsia="ru-RU"/>
        </w:rPr>
      </w:pPr>
      <w:r w:rsidRPr="009D7639">
        <w:rPr>
          <w:rFonts w:eastAsia="Times New Roman"/>
          <w:iCs/>
          <w:sz w:val="24"/>
          <w:szCs w:val="24"/>
          <w:lang w:eastAsia="ru-RU"/>
        </w:rPr>
        <w:t>-эмоционально «проживать»</w:t>
      </w:r>
      <w:r w:rsidRPr="009D7639">
        <w:rPr>
          <w:rFonts w:eastAsia="Times New Roman"/>
          <w:sz w:val="24"/>
          <w:szCs w:val="24"/>
          <w:lang w:eastAsia="ru-RU"/>
        </w:rPr>
        <w:t> текст, выражать свои эмоции;</w:t>
      </w:r>
    </w:p>
    <w:p w:rsidR="00573213" w:rsidRPr="009D7639" w:rsidRDefault="00573213" w:rsidP="00573213">
      <w:pPr>
        <w:shd w:val="clear" w:color="auto" w:fill="FFFFFF"/>
        <w:spacing w:after="0" w:line="240" w:lineRule="auto"/>
        <w:jc w:val="both"/>
        <w:rPr>
          <w:rFonts w:eastAsia="Times New Roman"/>
          <w:sz w:val="24"/>
          <w:szCs w:val="24"/>
          <w:lang w:eastAsia="ru-RU"/>
        </w:rPr>
      </w:pPr>
      <w:r w:rsidRPr="009D7639">
        <w:rPr>
          <w:rFonts w:eastAsia="Times New Roman"/>
          <w:iCs/>
          <w:sz w:val="24"/>
          <w:szCs w:val="24"/>
          <w:lang w:eastAsia="ru-RU"/>
        </w:rPr>
        <w:t>-понимать</w:t>
      </w:r>
      <w:r w:rsidRPr="009D7639">
        <w:rPr>
          <w:rFonts w:eastAsia="Times New Roman"/>
          <w:sz w:val="24"/>
          <w:szCs w:val="24"/>
          <w:lang w:eastAsia="ru-RU"/>
        </w:rPr>
        <w:t> эмоции других людей, сочувствовать, сопереживать;</w:t>
      </w:r>
    </w:p>
    <w:p w:rsidR="00573213" w:rsidRPr="009D7639" w:rsidRDefault="00573213" w:rsidP="00573213">
      <w:pPr>
        <w:shd w:val="clear" w:color="auto" w:fill="FFFFFF"/>
        <w:spacing w:after="0" w:line="240" w:lineRule="auto"/>
        <w:jc w:val="both"/>
        <w:rPr>
          <w:rFonts w:eastAsia="Times New Roman"/>
          <w:sz w:val="24"/>
          <w:szCs w:val="24"/>
          <w:lang w:eastAsia="ru-RU"/>
        </w:rPr>
      </w:pPr>
      <w:r w:rsidRPr="009D7639">
        <w:rPr>
          <w:rFonts w:eastAsia="Times New Roman"/>
          <w:iCs/>
          <w:sz w:val="24"/>
          <w:szCs w:val="24"/>
          <w:lang w:eastAsia="ru-RU"/>
        </w:rPr>
        <w:t>-высказывать</w:t>
      </w:r>
      <w:r w:rsidRPr="009D7639">
        <w:rPr>
          <w:rFonts w:eastAsia="Times New Roman"/>
          <w:sz w:val="24"/>
          <w:szCs w:val="24"/>
          <w:lang w:eastAsia="ru-RU"/>
        </w:rPr>
        <w:t> 5своё отношение к героям прочитанных произведений, к их поступкам.</w:t>
      </w:r>
    </w:p>
    <w:p w:rsidR="00573213" w:rsidRPr="009D7639" w:rsidRDefault="00573213" w:rsidP="00573213">
      <w:pPr>
        <w:shd w:val="clear" w:color="auto" w:fill="FFFFFF"/>
        <w:spacing w:after="0" w:line="240" w:lineRule="auto"/>
        <w:ind w:right="300"/>
        <w:jc w:val="both"/>
        <w:rPr>
          <w:rFonts w:eastAsia="Times New Roman"/>
          <w:sz w:val="24"/>
          <w:szCs w:val="24"/>
          <w:lang w:eastAsia="ru-RU"/>
        </w:rPr>
      </w:pPr>
      <w:r w:rsidRPr="009D7639">
        <w:rPr>
          <w:rFonts w:eastAsia="Times New Roman"/>
          <w:sz w:val="24"/>
          <w:szCs w:val="24"/>
          <w:lang w:eastAsia="ru-RU"/>
        </w:rPr>
        <w:t>Средство достижения этих результатов – тексты литературных произведений, вопросы и задания к ним, тексты авторов (диалоги постоянно действующих героев), обеспечивающие 4-ю линию развития – эмоционально-оценочное отношение к прочитанному.</w:t>
      </w:r>
    </w:p>
    <w:p w:rsidR="00573213" w:rsidRPr="009D7639" w:rsidRDefault="00573213" w:rsidP="00573213">
      <w:pPr>
        <w:spacing w:after="0" w:line="240" w:lineRule="auto"/>
        <w:ind w:firstLine="709"/>
        <w:jc w:val="both"/>
        <w:rPr>
          <w:rFonts w:eastAsia="Times New Roman"/>
          <w:b/>
          <w:bCs/>
          <w:sz w:val="24"/>
          <w:szCs w:val="24"/>
          <w:lang w:eastAsia="zh-CN"/>
        </w:rPr>
      </w:pPr>
      <w:r w:rsidRPr="009D7639">
        <w:rPr>
          <w:rFonts w:eastAsia="Times New Roman"/>
          <w:b/>
          <w:bCs/>
          <w:sz w:val="24"/>
          <w:szCs w:val="24"/>
          <w:lang w:eastAsia="zh-CN"/>
        </w:rPr>
        <w:t>«Музыкальный караван».</w:t>
      </w:r>
    </w:p>
    <w:p w:rsidR="00573213" w:rsidRPr="009D7639" w:rsidRDefault="00573213" w:rsidP="00573213">
      <w:pPr>
        <w:spacing w:after="0" w:line="240" w:lineRule="auto"/>
        <w:ind w:firstLine="709"/>
        <w:jc w:val="both"/>
        <w:rPr>
          <w:rFonts w:eastAsia="Times New Roman"/>
          <w:sz w:val="24"/>
          <w:szCs w:val="24"/>
          <w:lang w:eastAsia="zh-CN"/>
        </w:rPr>
      </w:pPr>
      <w:r w:rsidRPr="009D7639">
        <w:rPr>
          <w:rFonts w:eastAsia="Times New Roman"/>
          <w:bCs/>
          <w:sz w:val="24"/>
          <w:szCs w:val="24"/>
          <w:lang w:eastAsia="zh-CN"/>
        </w:rPr>
        <w:t>– развитие музыкальной культуры учащихся как части их общей духовной культуры в процессе целенаправленного и системного обогащения</w:t>
      </w:r>
      <w:r w:rsidRPr="009D7639">
        <w:rPr>
          <w:rFonts w:eastAsia="Times New Roman"/>
          <w:sz w:val="24"/>
          <w:szCs w:val="24"/>
          <w:lang w:eastAsia="zh-CN"/>
        </w:rPr>
        <w:t xml:space="preserve"> на уроках музыки опыта личностно-окрашенного эмоционально-образного общения детей с высокохудожественным народным, классическим, современным музыкальным искусством различных жанров и стилей в разнообразных видах практической музыкальной деятельности;</w:t>
      </w:r>
    </w:p>
    <w:p w:rsidR="00573213" w:rsidRPr="009D7639" w:rsidRDefault="00573213" w:rsidP="00573213">
      <w:pPr>
        <w:spacing w:after="0" w:line="240" w:lineRule="auto"/>
        <w:ind w:firstLine="709"/>
        <w:jc w:val="both"/>
        <w:rPr>
          <w:rFonts w:eastAsia="Times New Roman"/>
          <w:i/>
          <w:sz w:val="24"/>
          <w:szCs w:val="24"/>
          <w:lang w:eastAsia="zh-CN"/>
        </w:rPr>
      </w:pPr>
      <w:r w:rsidRPr="009D7639">
        <w:rPr>
          <w:rFonts w:eastAsia="Times New Roman"/>
          <w:sz w:val="24"/>
          <w:szCs w:val="24"/>
          <w:lang w:eastAsia="zh-CN"/>
        </w:rPr>
        <w:lastRenderedPageBreak/>
        <w:t>– пробуждение у учащихся потребности в участии в музыкальной жизни школы, в которой они учатся, а также региона их проживания и страны в соответствии с их индивидуальными возможностями и интересами</w:t>
      </w:r>
      <w:r w:rsidRPr="009D7639">
        <w:rPr>
          <w:rFonts w:eastAsia="Times New Roman"/>
          <w:i/>
          <w:sz w:val="24"/>
          <w:szCs w:val="24"/>
          <w:lang w:eastAsia="zh-CN"/>
        </w:rPr>
        <w:t>.</w:t>
      </w:r>
    </w:p>
    <w:p w:rsidR="00573213" w:rsidRPr="009D7639" w:rsidRDefault="00573213" w:rsidP="00573213">
      <w:pPr>
        <w:spacing w:after="0" w:line="240" w:lineRule="auto"/>
        <w:ind w:firstLine="709"/>
        <w:jc w:val="both"/>
        <w:rPr>
          <w:rFonts w:eastAsia="Times New Roman"/>
          <w:sz w:val="24"/>
          <w:szCs w:val="24"/>
          <w:lang w:eastAsia="zh-CN"/>
        </w:rPr>
      </w:pPr>
      <w:r w:rsidRPr="009D7639">
        <w:rPr>
          <w:rFonts w:eastAsia="Times New Roman"/>
          <w:sz w:val="24"/>
          <w:szCs w:val="24"/>
          <w:lang w:eastAsia="zh-CN"/>
        </w:rPr>
        <w:t>Такая целевая направленность находит выражение в содержании музыкального образования: опыте эмоционально-ценностного отношения учащихся к музыке, осваиваемых ими знаниях музыки и знаниях о музыке, музыкальных умений и навыков; опыте музыкально-творческой деятельности.</w:t>
      </w:r>
    </w:p>
    <w:p w:rsidR="00573213" w:rsidRPr="009D7639" w:rsidRDefault="00573213" w:rsidP="00573213">
      <w:pPr>
        <w:spacing w:after="0" w:line="240" w:lineRule="auto"/>
        <w:ind w:firstLine="709"/>
        <w:jc w:val="both"/>
        <w:rPr>
          <w:rFonts w:eastAsia="Times New Roman"/>
          <w:sz w:val="24"/>
          <w:szCs w:val="24"/>
          <w:lang w:eastAsia="zh-CN"/>
        </w:rPr>
      </w:pPr>
      <w:r w:rsidRPr="009D7639">
        <w:rPr>
          <w:rFonts w:eastAsia="Times New Roman"/>
          <w:sz w:val="24"/>
          <w:szCs w:val="24"/>
          <w:lang w:eastAsia="zh-CN"/>
        </w:rPr>
        <w:t xml:space="preserve">Приобретение младшими школьниками под руководством учителя </w:t>
      </w:r>
      <w:r w:rsidRPr="009D7639">
        <w:rPr>
          <w:rFonts w:eastAsia="Times New Roman"/>
          <w:i/>
          <w:spacing w:val="50"/>
          <w:sz w:val="24"/>
          <w:szCs w:val="24"/>
          <w:lang w:eastAsia="zh-CN"/>
        </w:rPr>
        <w:t>опыта эмоционально-ценностного отношения к музыке, развития художественного вкуса</w:t>
      </w:r>
      <w:r w:rsidRPr="009D7639">
        <w:rPr>
          <w:rFonts w:eastAsia="Times New Roman"/>
          <w:sz w:val="24"/>
          <w:szCs w:val="24"/>
          <w:lang w:eastAsia="zh-CN"/>
        </w:rPr>
        <w:t xml:space="preserve"> и накопление </w:t>
      </w:r>
      <w:r w:rsidRPr="009D7639">
        <w:rPr>
          <w:rFonts w:eastAsia="Times New Roman"/>
          <w:i/>
          <w:spacing w:val="50"/>
          <w:sz w:val="24"/>
          <w:szCs w:val="24"/>
          <w:lang w:eastAsia="zh-CN"/>
        </w:rPr>
        <w:t>знаний музыки</w:t>
      </w:r>
      <w:r w:rsidRPr="009D7639">
        <w:rPr>
          <w:rFonts w:eastAsia="Times New Roman"/>
          <w:sz w:val="24"/>
          <w:szCs w:val="24"/>
          <w:lang w:eastAsia="zh-CN"/>
        </w:rPr>
        <w:t xml:space="preserve"> происходит в первую очередь на основе личностно-окрашенного эмоционально-образного общения с образцами народной музыкальной культуры, произведениями отечественных и зарубежных композиторов в процессе различных видов музыкальной деятельности; выявления связей музыки с жизнью, приобретения практического музыкально-исполнительского опыта, прежде всего, в хоровом пении и коллективном инструментальном музицировании.</w:t>
      </w:r>
    </w:p>
    <w:p w:rsidR="00573213" w:rsidRPr="009D7639" w:rsidRDefault="00573213" w:rsidP="00573213">
      <w:pPr>
        <w:spacing w:after="0" w:line="240" w:lineRule="auto"/>
        <w:ind w:firstLine="709"/>
        <w:jc w:val="both"/>
        <w:rPr>
          <w:rFonts w:eastAsia="Times New Roman"/>
          <w:sz w:val="24"/>
          <w:szCs w:val="24"/>
          <w:lang w:eastAsia="zh-CN"/>
        </w:rPr>
      </w:pPr>
      <w:r w:rsidRPr="009D7639">
        <w:rPr>
          <w:rFonts w:eastAsia="Times New Roman"/>
          <w:sz w:val="24"/>
          <w:szCs w:val="24"/>
          <w:lang w:eastAsia="zh-CN"/>
        </w:rPr>
        <w:t xml:space="preserve">Приоритетное значение в ряду </w:t>
      </w:r>
      <w:r w:rsidRPr="009D7639">
        <w:rPr>
          <w:rFonts w:eastAsia="Times New Roman"/>
          <w:i/>
          <w:spacing w:val="50"/>
          <w:sz w:val="24"/>
          <w:szCs w:val="24"/>
          <w:lang w:eastAsia="zh-CN"/>
        </w:rPr>
        <w:t>знаний о музыке</w:t>
      </w:r>
      <w:r w:rsidRPr="009D7639">
        <w:rPr>
          <w:rFonts w:eastAsia="Times New Roman"/>
          <w:sz w:val="24"/>
          <w:szCs w:val="24"/>
          <w:lang w:eastAsia="zh-CN"/>
        </w:rPr>
        <w:t xml:space="preserve"> в начальной школе приобретают знания и понимание ребенком песни, танца и марша как жанровой основы музыки; особенностей деятельности композитора, исполнителя, слушателя; выразительности и изобразительности музыкальной интонации, представлений об основных элементах музыкальной речи.</w:t>
      </w:r>
    </w:p>
    <w:p w:rsidR="00573213" w:rsidRPr="009D7639" w:rsidRDefault="00573213" w:rsidP="00573213">
      <w:pPr>
        <w:shd w:val="clear" w:color="auto" w:fill="FFFFFF"/>
        <w:autoSpaceDE w:val="0"/>
        <w:autoSpaceDN w:val="0"/>
        <w:adjustRightInd w:val="0"/>
        <w:spacing w:after="0" w:line="240" w:lineRule="auto"/>
        <w:jc w:val="both"/>
        <w:rPr>
          <w:sz w:val="24"/>
          <w:szCs w:val="24"/>
        </w:rPr>
      </w:pPr>
      <w:r w:rsidRPr="009D7639">
        <w:rPr>
          <w:sz w:val="24"/>
          <w:szCs w:val="24"/>
        </w:rPr>
        <w:t>Таким образом, план внеурочной деятельности на 2017-2018 учебный год создаёт условия для повышения качества образования, обеспечивает развитие личности учащихся.</w:t>
      </w:r>
    </w:p>
    <w:p w:rsidR="00573213" w:rsidRPr="000F5FFA" w:rsidRDefault="00573213" w:rsidP="00573213">
      <w:pPr>
        <w:shd w:val="clear" w:color="auto" w:fill="FFFFFF"/>
        <w:autoSpaceDE w:val="0"/>
        <w:autoSpaceDN w:val="0"/>
        <w:adjustRightInd w:val="0"/>
        <w:spacing w:after="0" w:line="240" w:lineRule="auto"/>
        <w:jc w:val="center"/>
        <w:rPr>
          <w:b/>
          <w:sz w:val="24"/>
          <w:szCs w:val="24"/>
        </w:rPr>
      </w:pPr>
      <w:r w:rsidRPr="000F5FFA">
        <w:rPr>
          <w:b/>
          <w:sz w:val="24"/>
          <w:szCs w:val="24"/>
        </w:rPr>
        <w:t>Учебный план начального звена на 2017-2018 учебный год.</w:t>
      </w:r>
    </w:p>
    <w:p w:rsidR="00573213" w:rsidRPr="000F5FFA" w:rsidRDefault="00573213" w:rsidP="00573213">
      <w:pPr>
        <w:spacing w:after="0" w:line="240" w:lineRule="auto"/>
        <w:jc w:val="center"/>
        <w:rPr>
          <w:b/>
          <w:sz w:val="24"/>
          <w:szCs w:val="24"/>
        </w:rPr>
      </w:pPr>
      <w:r w:rsidRPr="000F5FFA">
        <w:rPr>
          <w:b/>
          <w:sz w:val="24"/>
          <w:szCs w:val="24"/>
        </w:rPr>
        <w:t>1-4 классы.  БУП РФ ФГОС НОО (вариант1).</w:t>
      </w:r>
    </w:p>
    <w:p w:rsidR="00573213" w:rsidRPr="00573213" w:rsidRDefault="00573213" w:rsidP="00573213">
      <w:pPr>
        <w:spacing w:after="0" w:line="240" w:lineRule="auto"/>
        <w:jc w:val="center"/>
        <w:rPr>
          <w:sz w:val="24"/>
          <w:szCs w:val="24"/>
        </w:rPr>
      </w:pPr>
    </w:p>
    <w:tbl>
      <w:tblPr>
        <w:tblW w:w="10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8"/>
        <w:gridCol w:w="2248"/>
        <w:gridCol w:w="868"/>
        <w:gridCol w:w="567"/>
        <w:gridCol w:w="709"/>
        <w:gridCol w:w="567"/>
        <w:gridCol w:w="709"/>
        <w:gridCol w:w="567"/>
        <w:gridCol w:w="708"/>
        <w:gridCol w:w="567"/>
        <w:gridCol w:w="975"/>
      </w:tblGrid>
      <w:tr w:rsidR="00573213" w:rsidRPr="00573213" w:rsidTr="009D7639">
        <w:trPr>
          <w:trHeight w:val="483"/>
          <w:jc w:val="center"/>
        </w:trPr>
        <w:tc>
          <w:tcPr>
            <w:tcW w:w="10763" w:type="dxa"/>
            <w:gridSpan w:val="11"/>
            <w:tcBorders>
              <w:top w:val="single" w:sz="4" w:space="0" w:color="auto"/>
              <w:left w:val="single" w:sz="4" w:space="0" w:color="auto"/>
              <w:bottom w:val="nil"/>
              <w:right w:val="single" w:sz="4" w:space="0" w:color="auto"/>
            </w:tcBorders>
            <w:vAlign w:val="center"/>
          </w:tcPr>
          <w:p w:rsidR="00573213" w:rsidRPr="00573213"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573213">
              <w:rPr>
                <w:rFonts w:eastAsia="Times New Roman"/>
                <w:b/>
                <w:lang w:eastAsia="ru-RU"/>
              </w:rPr>
              <w:br w:type="column"/>
              <w:t>У</w:t>
            </w:r>
            <w:r w:rsidRPr="00573213">
              <w:rPr>
                <w:rFonts w:eastAsia="Times New Roman"/>
                <w:bCs/>
                <w:sz w:val="24"/>
                <w:szCs w:val="24"/>
                <w:lang w:eastAsia="ru-RU"/>
              </w:rPr>
              <w:t xml:space="preserve">чебный план </w:t>
            </w:r>
          </w:p>
          <w:p w:rsidR="00573213" w:rsidRPr="00573213"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573213">
              <w:rPr>
                <w:rFonts w:eastAsia="Times New Roman"/>
                <w:bCs/>
                <w:sz w:val="24"/>
                <w:szCs w:val="24"/>
                <w:lang w:eastAsia="ru-RU"/>
              </w:rPr>
              <w:t>начального общего образования (5-дневная  неделя)</w:t>
            </w:r>
          </w:p>
        </w:tc>
      </w:tr>
      <w:tr w:rsidR="00573213" w:rsidRPr="00573213" w:rsidTr="009D7639">
        <w:trPr>
          <w:trHeight w:val="375"/>
          <w:jc w:val="center"/>
        </w:trPr>
        <w:tc>
          <w:tcPr>
            <w:tcW w:w="2278" w:type="dxa"/>
            <w:vMerge w:val="restart"/>
            <w:tcBorders>
              <w:top w:val="single" w:sz="4" w:space="0" w:color="auto"/>
              <w:left w:val="single" w:sz="4" w:space="0" w:color="auto"/>
              <w:bottom w:val="single" w:sz="4" w:space="0" w:color="auto"/>
              <w:right w:val="single" w:sz="4" w:space="0" w:color="auto"/>
            </w:tcBorders>
            <w:vAlign w:val="center"/>
          </w:tcPr>
          <w:p w:rsidR="00573213" w:rsidRPr="00573213" w:rsidRDefault="00573213" w:rsidP="009D7639">
            <w:pPr>
              <w:tabs>
                <w:tab w:val="left" w:pos="4500"/>
                <w:tab w:val="left" w:pos="9180"/>
                <w:tab w:val="left" w:pos="9360"/>
              </w:tabs>
              <w:spacing w:after="0" w:line="288" w:lineRule="auto"/>
              <w:rPr>
                <w:rFonts w:eastAsia="Times New Roman"/>
                <w:bCs/>
                <w:sz w:val="24"/>
                <w:szCs w:val="24"/>
                <w:lang w:eastAsia="ru-RU"/>
              </w:rPr>
            </w:pPr>
            <w:r w:rsidRPr="00573213">
              <w:rPr>
                <w:rFonts w:eastAsia="Times New Roman"/>
                <w:bCs/>
                <w:sz w:val="24"/>
                <w:szCs w:val="24"/>
                <w:lang w:eastAsia="ru-RU"/>
              </w:rPr>
              <w:t>Предметные области</w:t>
            </w:r>
          </w:p>
        </w:tc>
        <w:tc>
          <w:tcPr>
            <w:tcW w:w="2248" w:type="dxa"/>
            <w:vMerge w:val="restart"/>
            <w:tcBorders>
              <w:top w:val="single" w:sz="4" w:space="0" w:color="auto"/>
              <w:left w:val="single" w:sz="4" w:space="0" w:color="auto"/>
              <w:bottom w:val="single" w:sz="4" w:space="0" w:color="auto"/>
              <w:right w:val="single" w:sz="4" w:space="0" w:color="auto"/>
            </w:tcBorders>
            <w:vAlign w:val="center"/>
          </w:tcPr>
          <w:p w:rsidR="00573213" w:rsidRPr="00573213" w:rsidRDefault="00CB1CAB" w:rsidP="009D7639">
            <w:pPr>
              <w:tabs>
                <w:tab w:val="left" w:pos="4500"/>
                <w:tab w:val="left" w:pos="9180"/>
                <w:tab w:val="left" w:pos="9360"/>
              </w:tabs>
              <w:spacing w:after="0" w:line="288" w:lineRule="auto"/>
              <w:rPr>
                <w:rFonts w:eastAsia="Times New Roman"/>
                <w:bCs/>
                <w:sz w:val="24"/>
                <w:szCs w:val="24"/>
                <w:lang w:eastAsia="ru-RU"/>
              </w:rPr>
            </w:pPr>
            <w:r w:rsidRPr="00CB1CAB">
              <w:rPr>
                <w:noProof/>
              </w:rPr>
              <w:pict>
                <v:line id="Прямая соединительная линия 165834" o:spid="_x0000_s1029" style="position:absolute;flip:y;z-index:251665408;visibility:visible;mso-position-horizontal-relative:text;mso-position-vertical-relative:text" from="-4.5pt,2.5pt" to="111.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"/>
              </w:pict>
            </w:r>
            <w:r w:rsidR="00573213" w:rsidRPr="00573213">
              <w:rPr>
                <w:rFonts w:eastAsia="Times New Roman"/>
                <w:bCs/>
                <w:sz w:val="24"/>
                <w:szCs w:val="24"/>
                <w:lang w:eastAsia="ru-RU"/>
              </w:rPr>
              <w:t xml:space="preserve">Учебные предметы </w:t>
            </w:r>
          </w:p>
          <w:p w:rsidR="00573213" w:rsidRPr="00573213" w:rsidRDefault="00573213" w:rsidP="009D7639">
            <w:pPr>
              <w:spacing w:after="0" w:line="288" w:lineRule="auto"/>
              <w:jc w:val="right"/>
              <w:rPr>
                <w:rFonts w:eastAsia="Times New Roman"/>
                <w:sz w:val="24"/>
                <w:szCs w:val="24"/>
                <w:lang w:eastAsia="ru-RU"/>
              </w:rPr>
            </w:pPr>
            <w:r w:rsidRPr="00573213">
              <w:rPr>
                <w:rFonts w:eastAsia="Times New Roman"/>
                <w:b/>
                <w:sz w:val="24"/>
                <w:szCs w:val="24"/>
                <w:lang w:eastAsia="ru-RU"/>
              </w:rPr>
              <w:t xml:space="preserve"> </w:t>
            </w:r>
            <w:r w:rsidRPr="00573213">
              <w:rPr>
                <w:rFonts w:eastAsia="Times New Roman"/>
                <w:sz w:val="24"/>
                <w:szCs w:val="24"/>
                <w:lang w:eastAsia="ru-RU"/>
              </w:rPr>
              <w:t>классы</w:t>
            </w:r>
          </w:p>
        </w:tc>
        <w:tc>
          <w:tcPr>
            <w:tcW w:w="5262" w:type="dxa"/>
            <w:gridSpan w:val="8"/>
            <w:tcBorders>
              <w:top w:val="single" w:sz="4" w:space="0" w:color="auto"/>
              <w:left w:val="single" w:sz="4" w:space="0" w:color="auto"/>
              <w:bottom w:val="single" w:sz="4" w:space="0" w:color="auto"/>
              <w:right w:val="single" w:sz="4" w:space="0" w:color="auto"/>
            </w:tcBorders>
            <w:vAlign w:val="center"/>
          </w:tcPr>
          <w:p w:rsidR="00573213" w:rsidRPr="00573213"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573213">
              <w:rPr>
                <w:rFonts w:eastAsia="Times New Roman"/>
                <w:bCs/>
                <w:sz w:val="24"/>
                <w:szCs w:val="24"/>
                <w:lang w:eastAsia="ru-RU"/>
              </w:rPr>
              <w:t>Количество часов в неделю</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573213" w:rsidRPr="00573213"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573213">
              <w:rPr>
                <w:rFonts w:eastAsia="Times New Roman"/>
                <w:bCs/>
                <w:sz w:val="24"/>
                <w:szCs w:val="24"/>
                <w:lang w:eastAsia="ru-RU"/>
              </w:rPr>
              <w:t>Всего</w:t>
            </w:r>
          </w:p>
        </w:tc>
      </w:tr>
      <w:tr w:rsidR="00573213" w:rsidRPr="00573213" w:rsidTr="009D7639">
        <w:trPr>
          <w:trHeight w:val="375"/>
          <w:jc w:val="center"/>
        </w:trPr>
        <w:tc>
          <w:tcPr>
            <w:tcW w:w="2278" w:type="dxa"/>
            <w:vMerge/>
            <w:tcBorders>
              <w:top w:val="single" w:sz="4" w:space="0" w:color="auto"/>
              <w:left w:val="single" w:sz="4" w:space="0" w:color="auto"/>
              <w:bottom w:val="single" w:sz="4" w:space="0" w:color="auto"/>
              <w:right w:val="single" w:sz="4" w:space="0" w:color="auto"/>
            </w:tcBorders>
            <w:vAlign w:val="center"/>
          </w:tcPr>
          <w:p w:rsidR="00573213" w:rsidRPr="00573213" w:rsidRDefault="00573213" w:rsidP="009D7639">
            <w:pPr>
              <w:spacing w:after="0" w:line="288" w:lineRule="auto"/>
              <w:rPr>
                <w:rFonts w:eastAsia="Times New Roman"/>
                <w:sz w:val="24"/>
                <w:szCs w:val="24"/>
                <w:lang w:eastAsia="ru-RU"/>
              </w:rPr>
            </w:pPr>
          </w:p>
        </w:tc>
        <w:tc>
          <w:tcPr>
            <w:tcW w:w="2248" w:type="dxa"/>
            <w:vMerge/>
            <w:tcBorders>
              <w:top w:val="single" w:sz="4" w:space="0" w:color="auto"/>
              <w:left w:val="single" w:sz="4" w:space="0" w:color="auto"/>
              <w:bottom w:val="single" w:sz="4" w:space="0" w:color="auto"/>
              <w:right w:val="single" w:sz="4" w:space="0" w:color="auto"/>
            </w:tcBorders>
            <w:vAlign w:val="center"/>
          </w:tcPr>
          <w:p w:rsidR="00573213" w:rsidRPr="00573213" w:rsidRDefault="00573213" w:rsidP="009D7639">
            <w:pPr>
              <w:spacing w:after="0" w:line="288" w:lineRule="auto"/>
              <w:rPr>
                <w:rFonts w:eastAsia="Times New Roman"/>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vAlign w:val="bottom"/>
          </w:tcPr>
          <w:p w:rsidR="00573213" w:rsidRPr="00573213"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573213">
              <w:rPr>
                <w:rFonts w:eastAsia="Times New Roman"/>
                <w:bCs/>
                <w:sz w:val="24"/>
                <w:szCs w:val="24"/>
                <w:lang w:eastAsia="ru-RU"/>
              </w:rPr>
              <w:t>1а</w:t>
            </w:r>
          </w:p>
        </w:tc>
        <w:tc>
          <w:tcPr>
            <w:tcW w:w="567" w:type="dxa"/>
            <w:tcBorders>
              <w:top w:val="single" w:sz="4" w:space="0" w:color="auto"/>
              <w:left w:val="single" w:sz="4" w:space="0" w:color="auto"/>
              <w:bottom w:val="single" w:sz="4" w:space="0" w:color="auto"/>
              <w:right w:val="single" w:sz="4" w:space="0" w:color="auto"/>
            </w:tcBorders>
            <w:vAlign w:val="bottom"/>
          </w:tcPr>
          <w:p w:rsidR="00573213" w:rsidRPr="00573213"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573213">
              <w:rPr>
                <w:rFonts w:eastAsia="Times New Roman"/>
                <w:bCs/>
                <w:sz w:val="24"/>
                <w:szCs w:val="24"/>
                <w:lang w:eastAsia="ru-RU"/>
              </w:rPr>
              <w:t>1б</w:t>
            </w:r>
          </w:p>
        </w:tc>
        <w:tc>
          <w:tcPr>
            <w:tcW w:w="709" w:type="dxa"/>
            <w:tcBorders>
              <w:top w:val="single" w:sz="4" w:space="0" w:color="auto"/>
              <w:left w:val="single" w:sz="4" w:space="0" w:color="auto"/>
              <w:bottom w:val="single" w:sz="4" w:space="0" w:color="auto"/>
              <w:right w:val="single" w:sz="4" w:space="0" w:color="auto"/>
            </w:tcBorders>
            <w:vAlign w:val="bottom"/>
          </w:tcPr>
          <w:p w:rsidR="00573213" w:rsidRPr="00573213"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573213">
              <w:rPr>
                <w:rFonts w:eastAsia="Times New Roman"/>
                <w:bCs/>
                <w:sz w:val="24"/>
                <w:szCs w:val="24"/>
                <w:lang w:eastAsia="ru-RU"/>
              </w:rPr>
              <w:t>2а</w:t>
            </w:r>
          </w:p>
        </w:tc>
        <w:tc>
          <w:tcPr>
            <w:tcW w:w="567" w:type="dxa"/>
            <w:tcBorders>
              <w:top w:val="single" w:sz="4" w:space="0" w:color="auto"/>
              <w:left w:val="single" w:sz="4" w:space="0" w:color="auto"/>
              <w:bottom w:val="single" w:sz="4" w:space="0" w:color="auto"/>
              <w:right w:val="single" w:sz="4" w:space="0" w:color="auto"/>
            </w:tcBorders>
            <w:vAlign w:val="bottom"/>
          </w:tcPr>
          <w:p w:rsidR="00573213" w:rsidRPr="00573213"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573213">
              <w:rPr>
                <w:rFonts w:eastAsia="Times New Roman"/>
                <w:bCs/>
                <w:sz w:val="24"/>
                <w:szCs w:val="24"/>
                <w:lang w:eastAsia="ru-RU"/>
              </w:rPr>
              <w:t>2б</w:t>
            </w:r>
          </w:p>
        </w:tc>
        <w:tc>
          <w:tcPr>
            <w:tcW w:w="709" w:type="dxa"/>
            <w:tcBorders>
              <w:top w:val="single" w:sz="4" w:space="0" w:color="auto"/>
              <w:left w:val="single" w:sz="4" w:space="0" w:color="auto"/>
              <w:bottom w:val="single" w:sz="4" w:space="0" w:color="auto"/>
              <w:right w:val="single" w:sz="4" w:space="0" w:color="auto"/>
            </w:tcBorders>
            <w:vAlign w:val="bottom"/>
          </w:tcPr>
          <w:p w:rsidR="00573213" w:rsidRPr="00573213"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573213">
              <w:rPr>
                <w:rFonts w:eastAsia="Times New Roman"/>
                <w:bCs/>
                <w:sz w:val="24"/>
                <w:szCs w:val="24"/>
                <w:lang w:eastAsia="ru-RU"/>
              </w:rPr>
              <w:t>3а</w:t>
            </w:r>
          </w:p>
        </w:tc>
        <w:tc>
          <w:tcPr>
            <w:tcW w:w="567" w:type="dxa"/>
            <w:tcBorders>
              <w:top w:val="single" w:sz="4" w:space="0" w:color="auto"/>
              <w:left w:val="single" w:sz="4" w:space="0" w:color="auto"/>
              <w:bottom w:val="single" w:sz="4" w:space="0" w:color="auto"/>
              <w:right w:val="single" w:sz="4" w:space="0" w:color="auto"/>
            </w:tcBorders>
            <w:vAlign w:val="bottom"/>
          </w:tcPr>
          <w:p w:rsidR="00573213" w:rsidRPr="00573213"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573213">
              <w:rPr>
                <w:rFonts w:eastAsia="Times New Roman"/>
                <w:bCs/>
                <w:sz w:val="24"/>
                <w:szCs w:val="24"/>
                <w:lang w:eastAsia="ru-RU"/>
              </w:rPr>
              <w:t>3б</w:t>
            </w:r>
          </w:p>
        </w:tc>
        <w:tc>
          <w:tcPr>
            <w:tcW w:w="708" w:type="dxa"/>
            <w:tcBorders>
              <w:top w:val="single" w:sz="4" w:space="0" w:color="auto"/>
              <w:left w:val="single" w:sz="4" w:space="0" w:color="auto"/>
              <w:bottom w:val="single" w:sz="4" w:space="0" w:color="auto"/>
              <w:right w:val="single" w:sz="4" w:space="0" w:color="auto"/>
            </w:tcBorders>
            <w:vAlign w:val="bottom"/>
          </w:tcPr>
          <w:p w:rsidR="00573213" w:rsidRPr="00573213"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573213">
              <w:rPr>
                <w:rFonts w:eastAsia="Times New Roman"/>
                <w:bCs/>
                <w:sz w:val="24"/>
                <w:szCs w:val="24"/>
                <w:lang w:eastAsia="ru-RU"/>
              </w:rPr>
              <w:t>4а</w:t>
            </w:r>
          </w:p>
        </w:tc>
        <w:tc>
          <w:tcPr>
            <w:tcW w:w="567" w:type="dxa"/>
            <w:tcBorders>
              <w:top w:val="single" w:sz="4" w:space="0" w:color="auto"/>
              <w:left w:val="single" w:sz="4" w:space="0" w:color="auto"/>
              <w:bottom w:val="single" w:sz="4" w:space="0" w:color="auto"/>
              <w:right w:val="single" w:sz="4" w:space="0" w:color="auto"/>
            </w:tcBorders>
            <w:vAlign w:val="bottom"/>
          </w:tcPr>
          <w:p w:rsidR="00573213" w:rsidRPr="00573213"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573213">
              <w:rPr>
                <w:rFonts w:eastAsia="Times New Roman"/>
                <w:bCs/>
                <w:sz w:val="24"/>
                <w:szCs w:val="24"/>
                <w:lang w:eastAsia="ru-RU"/>
              </w:rPr>
              <w:t>4б</w:t>
            </w:r>
          </w:p>
        </w:tc>
        <w:tc>
          <w:tcPr>
            <w:tcW w:w="975" w:type="dxa"/>
            <w:vMerge/>
            <w:tcBorders>
              <w:top w:val="single" w:sz="4" w:space="0" w:color="auto"/>
              <w:left w:val="single" w:sz="4" w:space="0" w:color="auto"/>
              <w:bottom w:val="single" w:sz="4" w:space="0" w:color="auto"/>
              <w:right w:val="single" w:sz="4" w:space="0" w:color="auto"/>
            </w:tcBorders>
            <w:vAlign w:val="center"/>
          </w:tcPr>
          <w:p w:rsidR="00573213" w:rsidRPr="00573213" w:rsidRDefault="00573213" w:rsidP="009D7639">
            <w:pPr>
              <w:spacing w:after="0" w:line="360" w:lineRule="auto"/>
              <w:rPr>
                <w:rFonts w:eastAsia="Times New Roman"/>
                <w:bCs/>
                <w:sz w:val="24"/>
                <w:szCs w:val="24"/>
                <w:lang w:eastAsia="ru-RU"/>
              </w:rPr>
            </w:pPr>
          </w:p>
        </w:tc>
      </w:tr>
      <w:tr w:rsidR="00573213" w:rsidRPr="00573213" w:rsidTr="009D7639">
        <w:trPr>
          <w:trHeight w:val="375"/>
          <w:jc w:val="center"/>
        </w:trPr>
        <w:tc>
          <w:tcPr>
            <w:tcW w:w="2278" w:type="dxa"/>
            <w:tcBorders>
              <w:top w:val="single" w:sz="4" w:space="0" w:color="auto"/>
              <w:left w:val="single" w:sz="4" w:space="0" w:color="auto"/>
              <w:bottom w:val="single" w:sz="4" w:space="0" w:color="auto"/>
              <w:right w:val="single" w:sz="4" w:space="0" w:color="auto"/>
            </w:tcBorders>
            <w:vAlign w:val="center"/>
          </w:tcPr>
          <w:p w:rsidR="00573213" w:rsidRPr="00573213" w:rsidRDefault="00573213" w:rsidP="009D7639">
            <w:pPr>
              <w:tabs>
                <w:tab w:val="left" w:pos="4500"/>
                <w:tab w:val="left" w:pos="9180"/>
                <w:tab w:val="left" w:pos="9360"/>
              </w:tabs>
              <w:spacing w:after="0" w:line="288" w:lineRule="auto"/>
              <w:rPr>
                <w:rFonts w:eastAsia="Times New Roman"/>
                <w:bCs/>
                <w:i/>
                <w:sz w:val="24"/>
                <w:szCs w:val="24"/>
                <w:lang w:eastAsia="ru-RU"/>
              </w:rPr>
            </w:pPr>
          </w:p>
        </w:tc>
        <w:tc>
          <w:tcPr>
            <w:tcW w:w="8485" w:type="dxa"/>
            <w:gridSpan w:val="10"/>
            <w:tcBorders>
              <w:top w:val="single" w:sz="4" w:space="0" w:color="auto"/>
              <w:left w:val="single" w:sz="4" w:space="0" w:color="auto"/>
              <w:bottom w:val="single" w:sz="4" w:space="0" w:color="auto"/>
              <w:right w:val="single" w:sz="4" w:space="0" w:color="auto"/>
            </w:tcBorders>
            <w:vAlign w:val="center"/>
          </w:tcPr>
          <w:p w:rsidR="00573213" w:rsidRPr="00573213"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573213">
              <w:rPr>
                <w:rFonts w:eastAsia="Times New Roman"/>
                <w:bCs/>
                <w:sz w:val="24"/>
                <w:szCs w:val="24"/>
                <w:lang w:eastAsia="ru-RU"/>
              </w:rPr>
              <w:t>Обязательная часть</w:t>
            </w:r>
          </w:p>
        </w:tc>
      </w:tr>
      <w:tr w:rsidR="00573213" w:rsidRPr="00573213" w:rsidTr="009D7639">
        <w:trPr>
          <w:trHeight w:val="375"/>
          <w:jc w:val="center"/>
        </w:trPr>
        <w:tc>
          <w:tcPr>
            <w:tcW w:w="2278" w:type="dxa"/>
            <w:vMerge w:val="restart"/>
            <w:tcBorders>
              <w:top w:val="single" w:sz="4" w:space="0" w:color="auto"/>
              <w:left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t xml:space="preserve"> Русский язык и литературное чтение                </w:t>
            </w:r>
          </w:p>
        </w:tc>
        <w:tc>
          <w:tcPr>
            <w:tcW w:w="2248" w:type="dxa"/>
            <w:tcBorders>
              <w:top w:val="single" w:sz="4" w:space="0" w:color="auto"/>
              <w:left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t>Русский язык</w:t>
            </w:r>
          </w:p>
        </w:tc>
        <w:tc>
          <w:tcPr>
            <w:tcW w:w="86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4</w:t>
            </w:r>
          </w:p>
        </w:tc>
        <w:tc>
          <w:tcPr>
            <w:tcW w:w="975"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32</w:t>
            </w:r>
          </w:p>
        </w:tc>
      </w:tr>
      <w:tr w:rsidR="00573213" w:rsidRPr="00573213" w:rsidTr="009D7639">
        <w:trPr>
          <w:trHeight w:val="375"/>
          <w:jc w:val="center"/>
        </w:trPr>
        <w:tc>
          <w:tcPr>
            <w:tcW w:w="2278" w:type="dxa"/>
            <w:vMerge/>
            <w:tcBorders>
              <w:left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p>
        </w:tc>
        <w:tc>
          <w:tcPr>
            <w:tcW w:w="2248" w:type="dxa"/>
            <w:tcBorders>
              <w:left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t>Литературное чтение</w:t>
            </w:r>
          </w:p>
        </w:tc>
        <w:tc>
          <w:tcPr>
            <w:tcW w:w="86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3</w:t>
            </w:r>
          </w:p>
        </w:tc>
        <w:tc>
          <w:tcPr>
            <w:tcW w:w="975"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30</w:t>
            </w:r>
          </w:p>
        </w:tc>
      </w:tr>
      <w:tr w:rsidR="00573213" w:rsidRPr="00573213" w:rsidTr="009D7639">
        <w:trPr>
          <w:trHeight w:val="375"/>
          <w:jc w:val="center"/>
        </w:trPr>
        <w:tc>
          <w:tcPr>
            <w:tcW w:w="2278" w:type="dxa"/>
            <w:tcBorders>
              <w:left w:val="single" w:sz="4" w:space="0" w:color="auto"/>
              <w:bottom w:val="single" w:sz="4" w:space="0" w:color="auto"/>
              <w:right w:val="single" w:sz="4" w:space="0" w:color="auto"/>
            </w:tcBorders>
            <w:vAlign w:val="bottom"/>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t>Иностранный язык</w:t>
            </w:r>
          </w:p>
        </w:tc>
        <w:tc>
          <w:tcPr>
            <w:tcW w:w="2248" w:type="dxa"/>
            <w:tcBorders>
              <w:left w:val="single" w:sz="4" w:space="0" w:color="auto"/>
              <w:bottom w:val="single" w:sz="4" w:space="0" w:color="auto"/>
              <w:right w:val="single" w:sz="4" w:space="0" w:color="auto"/>
            </w:tcBorders>
            <w:vAlign w:val="bottom"/>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t>Английский язык</w:t>
            </w:r>
          </w:p>
        </w:tc>
        <w:tc>
          <w:tcPr>
            <w:tcW w:w="86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w:t>
            </w:r>
          </w:p>
        </w:tc>
        <w:tc>
          <w:tcPr>
            <w:tcW w:w="975"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12</w:t>
            </w:r>
          </w:p>
        </w:tc>
      </w:tr>
      <w:tr w:rsidR="00573213" w:rsidRPr="00573213" w:rsidTr="009D7639">
        <w:trPr>
          <w:trHeight w:val="375"/>
          <w:jc w:val="center"/>
        </w:trPr>
        <w:tc>
          <w:tcPr>
            <w:tcW w:w="2278" w:type="dxa"/>
            <w:tcBorders>
              <w:top w:val="single" w:sz="4" w:space="0" w:color="auto"/>
              <w:left w:val="single" w:sz="4" w:space="0" w:color="auto"/>
              <w:bottom w:val="single" w:sz="4" w:space="0" w:color="auto"/>
              <w:right w:val="single" w:sz="4" w:space="0" w:color="auto"/>
            </w:tcBorders>
            <w:vAlign w:val="bottom"/>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t>Математика и информатика</w:t>
            </w:r>
          </w:p>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p>
        </w:tc>
        <w:tc>
          <w:tcPr>
            <w:tcW w:w="2248" w:type="dxa"/>
            <w:tcBorders>
              <w:top w:val="single" w:sz="4" w:space="0" w:color="auto"/>
              <w:left w:val="single" w:sz="4" w:space="0" w:color="auto"/>
              <w:bottom w:val="single" w:sz="4" w:space="0" w:color="auto"/>
              <w:right w:val="single" w:sz="4" w:space="0" w:color="auto"/>
            </w:tcBorders>
            <w:vAlign w:val="bottom"/>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t>Математика</w:t>
            </w:r>
          </w:p>
        </w:tc>
        <w:tc>
          <w:tcPr>
            <w:tcW w:w="86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4</w:t>
            </w:r>
          </w:p>
        </w:tc>
        <w:tc>
          <w:tcPr>
            <w:tcW w:w="975"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32</w:t>
            </w:r>
          </w:p>
        </w:tc>
      </w:tr>
      <w:tr w:rsidR="00573213" w:rsidRPr="00573213" w:rsidTr="009D7639">
        <w:trPr>
          <w:trHeight w:val="375"/>
          <w:jc w:val="center"/>
        </w:trPr>
        <w:tc>
          <w:tcPr>
            <w:tcW w:w="2278" w:type="dxa"/>
            <w:tcBorders>
              <w:top w:val="single" w:sz="4" w:space="0" w:color="auto"/>
              <w:left w:val="single" w:sz="4" w:space="0" w:color="auto"/>
              <w:bottom w:val="single" w:sz="4" w:space="0" w:color="auto"/>
              <w:right w:val="single" w:sz="4" w:space="0" w:color="auto"/>
            </w:tcBorders>
            <w:vAlign w:val="bottom"/>
          </w:tcPr>
          <w:p w:rsid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t>Обществознание и естествознание</w:t>
            </w:r>
          </w:p>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t>(Окружающий мир)</w:t>
            </w:r>
          </w:p>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p>
        </w:tc>
        <w:tc>
          <w:tcPr>
            <w:tcW w:w="2248" w:type="dxa"/>
            <w:tcBorders>
              <w:top w:val="single" w:sz="4" w:space="0" w:color="auto"/>
              <w:left w:val="single" w:sz="4" w:space="0" w:color="auto"/>
              <w:bottom w:val="single" w:sz="4" w:space="0" w:color="auto"/>
              <w:right w:val="single" w:sz="4" w:space="0" w:color="auto"/>
            </w:tcBorders>
            <w:vAlign w:val="bottom"/>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t>Окружающий мир</w:t>
            </w:r>
          </w:p>
        </w:tc>
        <w:tc>
          <w:tcPr>
            <w:tcW w:w="86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w:t>
            </w:r>
          </w:p>
        </w:tc>
        <w:tc>
          <w:tcPr>
            <w:tcW w:w="975"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16</w:t>
            </w:r>
          </w:p>
        </w:tc>
      </w:tr>
      <w:tr w:rsidR="00573213" w:rsidRPr="00573213" w:rsidTr="009D7639">
        <w:trPr>
          <w:trHeight w:val="375"/>
          <w:jc w:val="center"/>
        </w:trPr>
        <w:tc>
          <w:tcPr>
            <w:tcW w:w="2278" w:type="dxa"/>
            <w:tcBorders>
              <w:top w:val="single" w:sz="4" w:space="0" w:color="auto"/>
              <w:left w:val="single" w:sz="4" w:space="0" w:color="auto"/>
              <w:bottom w:val="single" w:sz="4" w:space="0" w:color="auto"/>
              <w:right w:val="single" w:sz="4" w:space="0" w:color="auto"/>
            </w:tcBorders>
            <w:vAlign w:val="bottom"/>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t xml:space="preserve">Основы </w:t>
            </w:r>
            <w:r w:rsidRPr="009D7639">
              <w:rPr>
                <w:rFonts w:eastAsia="@Arial Unicode MS"/>
                <w:sz w:val="24"/>
                <w:szCs w:val="24"/>
                <w:lang w:eastAsia="ru-RU"/>
              </w:rPr>
              <w:t xml:space="preserve">религиозной культуры и </w:t>
            </w:r>
            <w:r w:rsidRPr="009D7639">
              <w:rPr>
                <w:rFonts w:eastAsia="@Arial Unicode MS"/>
                <w:sz w:val="24"/>
                <w:szCs w:val="24"/>
                <w:lang w:eastAsia="ru-RU"/>
              </w:rPr>
              <w:lastRenderedPageBreak/>
              <w:t>светской этики</w:t>
            </w:r>
          </w:p>
          <w:p w:rsidR="00573213" w:rsidRPr="009D7639" w:rsidRDefault="00573213" w:rsidP="009D7639">
            <w:pPr>
              <w:tabs>
                <w:tab w:val="left" w:pos="4500"/>
                <w:tab w:val="left" w:pos="9180"/>
                <w:tab w:val="left" w:pos="9360"/>
              </w:tabs>
              <w:spacing w:after="0" w:line="288" w:lineRule="auto"/>
              <w:rPr>
                <w:rFonts w:eastAsia="Times New Roman"/>
                <w:bCs/>
                <w:sz w:val="24"/>
                <w:szCs w:val="24"/>
                <w:vertAlign w:val="superscript"/>
                <w:lang w:eastAsia="ru-RU"/>
              </w:rPr>
            </w:pPr>
          </w:p>
        </w:tc>
        <w:tc>
          <w:tcPr>
            <w:tcW w:w="2248" w:type="dxa"/>
            <w:tcBorders>
              <w:top w:val="single" w:sz="4" w:space="0" w:color="auto"/>
              <w:left w:val="single" w:sz="4" w:space="0" w:color="auto"/>
              <w:bottom w:val="single" w:sz="4" w:space="0" w:color="auto"/>
              <w:right w:val="single" w:sz="4" w:space="0" w:color="auto"/>
            </w:tcBorders>
            <w:vAlign w:val="bottom"/>
          </w:tcPr>
          <w:p w:rsidR="00573213" w:rsidRPr="009D7639" w:rsidRDefault="00573213" w:rsidP="009D7639">
            <w:pPr>
              <w:tabs>
                <w:tab w:val="left" w:pos="4500"/>
                <w:tab w:val="left" w:pos="9180"/>
                <w:tab w:val="left" w:pos="9360"/>
              </w:tabs>
              <w:spacing w:after="0" w:line="288" w:lineRule="auto"/>
              <w:rPr>
                <w:rFonts w:eastAsia="Times New Roman"/>
                <w:bCs/>
                <w:sz w:val="24"/>
                <w:szCs w:val="24"/>
                <w:vertAlign w:val="superscript"/>
                <w:lang w:eastAsia="ru-RU"/>
              </w:rPr>
            </w:pPr>
            <w:r w:rsidRPr="009D7639">
              <w:rPr>
                <w:rFonts w:eastAsia="Times New Roman"/>
                <w:bCs/>
                <w:sz w:val="24"/>
                <w:szCs w:val="24"/>
                <w:lang w:eastAsia="ru-RU"/>
              </w:rPr>
              <w:lastRenderedPageBreak/>
              <w:t xml:space="preserve">Основы </w:t>
            </w:r>
            <w:r w:rsidRPr="009D7639">
              <w:rPr>
                <w:rFonts w:eastAsia="@Arial Unicode MS"/>
                <w:sz w:val="24"/>
                <w:szCs w:val="24"/>
                <w:lang w:eastAsia="ru-RU"/>
              </w:rPr>
              <w:t xml:space="preserve">религиозной культуры и </w:t>
            </w:r>
            <w:r w:rsidRPr="009D7639">
              <w:rPr>
                <w:rFonts w:eastAsia="@Arial Unicode MS"/>
                <w:sz w:val="24"/>
                <w:szCs w:val="24"/>
                <w:lang w:eastAsia="ru-RU"/>
              </w:rPr>
              <w:lastRenderedPageBreak/>
              <w:t>светской этики</w:t>
            </w:r>
          </w:p>
        </w:tc>
        <w:tc>
          <w:tcPr>
            <w:tcW w:w="86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w:t>
            </w:r>
          </w:p>
        </w:tc>
      </w:tr>
      <w:tr w:rsidR="00573213" w:rsidRPr="00573213" w:rsidTr="009D7639">
        <w:trPr>
          <w:trHeight w:val="375"/>
          <w:jc w:val="center"/>
        </w:trPr>
        <w:tc>
          <w:tcPr>
            <w:tcW w:w="2278" w:type="dxa"/>
            <w:vMerge w:val="restart"/>
            <w:tcBorders>
              <w:top w:val="single" w:sz="4" w:space="0" w:color="auto"/>
              <w:left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lastRenderedPageBreak/>
              <w:t>Искусство</w:t>
            </w:r>
          </w:p>
        </w:tc>
        <w:tc>
          <w:tcPr>
            <w:tcW w:w="224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t>Музыка</w:t>
            </w:r>
          </w:p>
        </w:tc>
        <w:tc>
          <w:tcPr>
            <w:tcW w:w="86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8</w:t>
            </w:r>
          </w:p>
        </w:tc>
      </w:tr>
      <w:tr w:rsidR="00573213" w:rsidRPr="00573213" w:rsidTr="009D7639">
        <w:trPr>
          <w:trHeight w:val="375"/>
          <w:jc w:val="center"/>
        </w:trPr>
        <w:tc>
          <w:tcPr>
            <w:tcW w:w="2278" w:type="dxa"/>
            <w:vMerge/>
            <w:tcBorders>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p>
        </w:tc>
        <w:tc>
          <w:tcPr>
            <w:tcW w:w="224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t>Изобразительное искусство</w:t>
            </w:r>
          </w:p>
        </w:tc>
        <w:tc>
          <w:tcPr>
            <w:tcW w:w="86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8</w:t>
            </w:r>
          </w:p>
        </w:tc>
      </w:tr>
      <w:tr w:rsidR="00573213" w:rsidRPr="00573213" w:rsidTr="009D7639">
        <w:trPr>
          <w:trHeight w:val="375"/>
          <w:jc w:val="center"/>
        </w:trPr>
        <w:tc>
          <w:tcPr>
            <w:tcW w:w="2278" w:type="dxa"/>
            <w:tcBorders>
              <w:top w:val="single" w:sz="4" w:space="0" w:color="auto"/>
              <w:left w:val="single" w:sz="4" w:space="0" w:color="auto"/>
              <w:bottom w:val="single" w:sz="4" w:space="0" w:color="auto"/>
              <w:right w:val="single" w:sz="4" w:space="0" w:color="auto"/>
            </w:tcBorders>
            <w:vAlign w:val="bottom"/>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t xml:space="preserve">Технология </w:t>
            </w:r>
          </w:p>
        </w:tc>
        <w:tc>
          <w:tcPr>
            <w:tcW w:w="2248" w:type="dxa"/>
            <w:tcBorders>
              <w:top w:val="single" w:sz="4" w:space="0" w:color="auto"/>
              <w:left w:val="single" w:sz="4" w:space="0" w:color="auto"/>
              <w:bottom w:val="single" w:sz="4" w:space="0" w:color="auto"/>
              <w:right w:val="single" w:sz="4" w:space="0" w:color="auto"/>
            </w:tcBorders>
            <w:vAlign w:val="bottom"/>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t xml:space="preserve">Технология </w:t>
            </w:r>
          </w:p>
        </w:tc>
        <w:tc>
          <w:tcPr>
            <w:tcW w:w="86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8</w:t>
            </w:r>
          </w:p>
        </w:tc>
      </w:tr>
      <w:tr w:rsidR="00573213" w:rsidRPr="00573213" w:rsidTr="009D7639">
        <w:trPr>
          <w:trHeight w:val="375"/>
          <w:jc w:val="center"/>
        </w:trPr>
        <w:tc>
          <w:tcPr>
            <w:tcW w:w="2278" w:type="dxa"/>
            <w:tcBorders>
              <w:top w:val="single" w:sz="4" w:space="0" w:color="auto"/>
              <w:left w:val="single" w:sz="4" w:space="0" w:color="auto"/>
              <w:bottom w:val="single" w:sz="4" w:space="0" w:color="auto"/>
              <w:right w:val="single" w:sz="4" w:space="0" w:color="auto"/>
            </w:tcBorders>
            <w:vAlign w:val="bottom"/>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t>Физическая культура</w:t>
            </w:r>
          </w:p>
        </w:tc>
        <w:tc>
          <w:tcPr>
            <w:tcW w:w="2248" w:type="dxa"/>
            <w:tcBorders>
              <w:top w:val="single" w:sz="4" w:space="0" w:color="auto"/>
              <w:left w:val="single" w:sz="4" w:space="0" w:color="auto"/>
              <w:bottom w:val="single" w:sz="4" w:space="0" w:color="auto"/>
              <w:right w:val="single" w:sz="4" w:space="0" w:color="auto"/>
            </w:tcBorders>
            <w:vAlign w:val="bottom"/>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t>Физическая культура</w:t>
            </w:r>
          </w:p>
        </w:tc>
        <w:tc>
          <w:tcPr>
            <w:tcW w:w="86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3</w:t>
            </w:r>
          </w:p>
        </w:tc>
        <w:tc>
          <w:tcPr>
            <w:tcW w:w="975"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24</w:t>
            </w:r>
          </w:p>
        </w:tc>
      </w:tr>
      <w:tr w:rsidR="00573213" w:rsidRPr="00573213" w:rsidTr="009D7639">
        <w:trPr>
          <w:trHeight w:val="375"/>
          <w:jc w:val="center"/>
        </w:trPr>
        <w:tc>
          <w:tcPr>
            <w:tcW w:w="4526" w:type="dxa"/>
            <w:gridSpan w:val="2"/>
            <w:tcBorders>
              <w:top w:val="single" w:sz="4" w:space="0" w:color="auto"/>
              <w:left w:val="single" w:sz="4" w:space="0" w:color="auto"/>
              <w:bottom w:val="single" w:sz="4" w:space="0" w:color="auto"/>
              <w:right w:val="single" w:sz="4" w:space="0" w:color="auto"/>
            </w:tcBorders>
            <w:vAlign w:val="bottom"/>
          </w:tcPr>
          <w:p w:rsidR="00573213" w:rsidRPr="009D7639" w:rsidRDefault="00573213" w:rsidP="009D7639">
            <w:pPr>
              <w:tabs>
                <w:tab w:val="left" w:pos="4500"/>
                <w:tab w:val="left" w:pos="9180"/>
                <w:tab w:val="left" w:pos="9360"/>
              </w:tabs>
              <w:spacing w:after="0" w:line="288" w:lineRule="auto"/>
              <w:rPr>
                <w:rFonts w:eastAsia="Times New Roman"/>
                <w:bCs/>
                <w:sz w:val="24"/>
                <w:szCs w:val="24"/>
                <w:lang w:eastAsia="ru-RU"/>
              </w:rPr>
            </w:pPr>
            <w:r w:rsidRPr="009D7639">
              <w:rPr>
                <w:rFonts w:eastAsia="Times New Roman"/>
                <w:bCs/>
                <w:sz w:val="24"/>
                <w:szCs w:val="24"/>
                <w:lang w:eastAsia="ru-RU"/>
              </w:rPr>
              <w:t>Итого</w:t>
            </w:r>
          </w:p>
        </w:tc>
        <w:tc>
          <w:tcPr>
            <w:tcW w:w="86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9D7639">
              <w:rPr>
                <w:rFonts w:eastAsia="Times New Roman"/>
                <w:bCs/>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22</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22</w:t>
            </w:r>
          </w:p>
        </w:tc>
        <w:tc>
          <w:tcPr>
            <w:tcW w:w="708"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22</w:t>
            </w:r>
          </w:p>
        </w:tc>
        <w:tc>
          <w:tcPr>
            <w:tcW w:w="975" w:type="dxa"/>
            <w:tcBorders>
              <w:top w:val="single" w:sz="4" w:space="0" w:color="auto"/>
              <w:left w:val="single" w:sz="4" w:space="0" w:color="auto"/>
              <w:bottom w:val="single" w:sz="4" w:space="0" w:color="auto"/>
              <w:right w:val="single" w:sz="4" w:space="0" w:color="auto"/>
            </w:tcBorders>
            <w:vAlign w:val="center"/>
          </w:tcPr>
          <w:p w:rsidR="00573213" w:rsidRPr="009D7639"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9D7639">
              <w:rPr>
                <w:rFonts w:eastAsia="Times New Roman"/>
                <w:bCs/>
                <w:sz w:val="24"/>
                <w:szCs w:val="24"/>
                <w:lang w:eastAsia="ru-RU"/>
              </w:rPr>
              <w:t>172</w:t>
            </w:r>
          </w:p>
        </w:tc>
      </w:tr>
      <w:tr w:rsidR="00573213" w:rsidRPr="00573213" w:rsidTr="009D7639">
        <w:trPr>
          <w:trHeight w:val="375"/>
          <w:jc w:val="center"/>
        </w:trPr>
        <w:tc>
          <w:tcPr>
            <w:tcW w:w="10763" w:type="dxa"/>
            <w:gridSpan w:val="11"/>
            <w:tcBorders>
              <w:top w:val="single" w:sz="4" w:space="0" w:color="auto"/>
              <w:left w:val="single" w:sz="4" w:space="0" w:color="auto"/>
              <w:bottom w:val="single" w:sz="4" w:space="0" w:color="auto"/>
              <w:right w:val="single" w:sz="4" w:space="0" w:color="auto"/>
            </w:tcBorders>
            <w:vAlign w:val="bottom"/>
          </w:tcPr>
          <w:p w:rsidR="00573213" w:rsidRPr="00573213"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573213">
              <w:rPr>
                <w:rFonts w:eastAsia="Times New Roman"/>
                <w:bCs/>
                <w:sz w:val="24"/>
                <w:szCs w:val="24"/>
                <w:lang w:eastAsia="ru-RU"/>
              </w:rPr>
              <w:t>Часть, формируемая участниками образовательных отношений</w:t>
            </w:r>
          </w:p>
        </w:tc>
      </w:tr>
      <w:tr w:rsidR="00573213" w:rsidRPr="00573213" w:rsidTr="009D7639">
        <w:trPr>
          <w:trHeight w:val="570"/>
          <w:jc w:val="center"/>
        </w:trPr>
        <w:tc>
          <w:tcPr>
            <w:tcW w:w="4526" w:type="dxa"/>
            <w:gridSpan w:val="2"/>
            <w:tcBorders>
              <w:top w:val="single" w:sz="4" w:space="0" w:color="auto"/>
              <w:left w:val="single" w:sz="4" w:space="0" w:color="auto"/>
              <w:bottom w:val="single" w:sz="4" w:space="0" w:color="auto"/>
              <w:right w:val="single" w:sz="4" w:space="0" w:color="auto"/>
            </w:tcBorders>
          </w:tcPr>
          <w:p w:rsidR="00573213" w:rsidRPr="00E77B1B" w:rsidRDefault="00573213" w:rsidP="009D7639">
            <w:pPr>
              <w:tabs>
                <w:tab w:val="left" w:pos="4500"/>
                <w:tab w:val="left" w:pos="9180"/>
                <w:tab w:val="left" w:pos="9360"/>
              </w:tabs>
              <w:spacing w:after="0" w:line="288" w:lineRule="auto"/>
              <w:rPr>
                <w:rFonts w:eastAsia="Times New Roman"/>
                <w:bCs/>
                <w:sz w:val="24"/>
                <w:szCs w:val="24"/>
                <w:lang w:eastAsia="ru-RU"/>
              </w:rPr>
            </w:pPr>
            <w:r w:rsidRPr="00E77B1B">
              <w:rPr>
                <w:rFonts w:eastAsia="Times New Roman"/>
                <w:bCs/>
                <w:sz w:val="24"/>
                <w:szCs w:val="24"/>
                <w:lang w:eastAsia="ru-RU"/>
              </w:rPr>
              <w:t>Русский язык</w:t>
            </w:r>
          </w:p>
        </w:tc>
        <w:tc>
          <w:tcPr>
            <w:tcW w:w="868" w:type="dxa"/>
            <w:tcBorders>
              <w:top w:val="single" w:sz="4" w:space="0" w:color="auto"/>
              <w:left w:val="single" w:sz="4" w:space="0" w:color="auto"/>
              <w:bottom w:val="single" w:sz="4" w:space="0" w:color="auto"/>
              <w:right w:val="single" w:sz="4" w:space="0" w:color="auto"/>
            </w:tcBorders>
            <w:vAlign w:val="center"/>
          </w:tcPr>
          <w:p w:rsidR="00573213" w:rsidRPr="00E77B1B"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E77B1B">
              <w:rPr>
                <w:rFonts w:eastAsia="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E77B1B"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E77B1B">
              <w:rPr>
                <w:rFonts w:eastAsia="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E77B1B"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E77B1B">
              <w:rPr>
                <w:rFonts w:eastAsia="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E77B1B"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E77B1B">
              <w:rPr>
                <w:rFonts w:eastAsia="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E77B1B"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E77B1B">
              <w:rPr>
                <w:rFonts w:eastAsia="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E77B1B"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E77B1B">
              <w:rPr>
                <w:rFonts w:eastAsia="Times New Roman"/>
                <w:bCs/>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573213" w:rsidRPr="00E77B1B"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E77B1B">
              <w:rPr>
                <w:rFonts w:eastAsia="Times New Roman"/>
                <w:bCs/>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E77B1B"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E77B1B">
              <w:rPr>
                <w:rFonts w:eastAsia="Times New Roman"/>
                <w:bCs/>
                <w:sz w:val="24"/>
                <w:szCs w:val="24"/>
                <w:lang w:eastAsia="ru-RU"/>
              </w:rPr>
              <w:t>1</w:t>
            </w:r>
          </w:p>
        </w:tc>
        <w:tc>
          <w:tcPr>
            <w:tcW w:w="975" w:type="dxa"/>
            <w:tcBorders>
              <w:top w:val="single" w:sz="4" w:space="0" w:color="auto"/>
              <w:left w:val="single" w:sz="4" w:space="0" w:color="auto"/>
              <w:bottom w:val="single" w:sz="4" w:space="0" w:color="auto"/>
              <w:right w:val="single" w:sz="4" w:space="0" w:color="auto"/>
            </w:tcBorders>
            <w:vAlign w:val="center"/>
          </w:tcPr>
          <w:p w:rsidR="00573213" w:rsidRPr="00E77B1B"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E77B1B">
              <w:rPr>
                <w:rFonts w:eastAsia="Times New Roman"/>
                <w:bCs/>
                <w:sz w:val="24"/>
                <w:szCs w:val="24"/>
                <w:lang w:eastAsia="ru-RU"/>
              </w:rPr>
              <w:t>8</w:t>
            </w:r>
          </w:p>
        </w:tc>
      </w:tr>
      <w:tr w:rsidR="00573213" w:rsidRPr="00573213" w:rsidTr="009D7639">
        <w:trPr>
          <w:trHeight w:val="499"/>
          <w:jc w:val="center"/>
        </w:trPr>
        <w:tc>
          <w:tcPr>
            <w:tcW w:w="4526" w:type="dxa"/>
            <w:gridSpan w:val="2"/>
            <w:tcBorders>
              <w:top w:val="single" w:sz="4" w:space="0" w:color="auto"/>
              <w:left w:val="single" w:sz="4" w:space="0" w:color="auto"/>
              <w:bottom w:val="single" w:sz="4" w:space="0" w:color="auto"/>
              <w:right w:val="single" w:sz="4" w:space="0" w:color="auto"/>
            </w:tcBorders>
          </w:tcPr>
          <w:p w:rsidR="00573213" w:rsidRPr="00E77B1B" w:rsidRDefault="00573213" w:rsidP="009D7639">
            <w:pPr>
              <w:tabs>
                <w:tab w:val="left" w:pos="4500"/>
                <w:tab w:val="left" w:pos="9180"/>
                <w:tab w:val="left" w:pos="9360"/>
              </w:tabs>
              <w:spacing w:after="0" w:line="288" w:lineRule="auto"/>
              <w:rPr>
                <w:rFonts w:eastAsia="Times New Roman"/>
                <w:bCs/>
                <w:sz w:val="24"/>
                <w:szCs w:val="24"/>
                <w:lang w:eastAsia="ru-RU"/>
              </w:rPr>
            </w:pPr>
            <w:r w:rsidRPr="00E77B1B">
              <w:rPr>
                <w:rFonts w:eastAsia="Times New Roman"/>
                <w:bCs/>
                <w:sz w:val="24"/>
                <w:szCs w:val="24"/>
                <w:lang w:eastAsia="ru-RU"/>
              </w:rPr>
              <w:t xml:space="preserve">Максимально допустимая недельная нагрузка </w:t>
            </w:r>
          </w:p>
        </w:tc>
        <w:tc>
          <w:tcPr>
            <w:tcW w:w="868" w:type="dxa"/>
            <w:tcBorders>
              <w:top w:val="single" w:sz="4" w:space="0" w:color="auto"/>
              <w:left w:val="single" w:sz="4" w:space="0" w:color="auto"/>
              <w:bottom w:val="single" w:sz="4" w:space="0" w:color="auto"/>
              <w:right w:val="single" w:sz="4" w:space="0" w:color="auto"/>
            </w:tcBorders>
            <w:vAlign w:val="center"/>
          </w:tcPr>
          <w:p w:rsidR="00573213" w:rsidRPr="00E77B1B"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E77B1B">
              <w:rPr>
                <w:rFonts w:eastAsia="Times New Roman"/>
                <w:bCs/>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E77B1B" w:rsidRDefault="00573213" w:rsidP="009D7639">
            <w:pPr>
              <w:tabs>
                <w:tab w:val="left" w:pos="4500"/>
                <w:tab w:val="left" w:pos="9180"/>
                <w:tab w:val="left" w:pos="9360"/>
              </w:tabs>
              <w:spacing w:after="0" w:line="288" w:lineRule="auto"/>
              <w:jc w:val="center"/>
              <w:rPr>
                <w:rFonts w:eastAsia="Times New Roman"/>
                <w:bCs/>
                <w:sz w:val="24"/>
                <w:szCs w:val="24"/>
                <w:lang w:eastAsia="ru-RU"/>
              </w:rPr>
            </w:pPr>
            <w:r w:rsidRPr="00E77B1B">
              <w:rPr>
                <w:rFonts w:eastAsia="Times New Roman"/>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E77B1B"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E77B1B">
              <w:rPr>
                <w:rFonts w:eastAsia="Times New Roman"/>
                <w:bCs/>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E77B1B"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E77B1B">
              <w:rPr>
                <w:rFonts w:eastAsia="Times New Roman"/>
                <w:bCs/>
                <w:sz w:val="24"/>
                <w:szCs w:val="24"/>
                <w:lang w:eastAsia="ru-RU"/>
              </w:rPr>
              <w:t>23</w:t>
            </w:r>
          </w:p>
        </w:tc>
        <w:tc>
          <w:tcPr>
            <w:tcW w:w="709" w:type="dxa"/>
            <w:tcBorders>
              <w:top w:val="single" w:sz="4" w:space="0" w:color="auto"/>
              <w:left w:val="single" w:sz="4" w:space="0" w:color="auto"/>
              <w:bottom w:val="single" w:sz="4" w:space="0" w:color="auto"/>
              <w:right w:val="single" w:sz="4" w:space="0" w:color="auto"/>
            </w:tcBorders>
            <w:vAlign w:val="center"/>
          </w:tcPr>
          <w:p w:rsidR="00573213" w:rsidRPr="00E77B1B"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E77B1B">
              <w:rPr>
                <w:rFonts w:eastAsia="Times New Roman"/>
                <w:bCs/>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E77B1B"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E77B1B">
              <w:rPr>
                <w:rFonts w:eastAsia="Times New Roman"/>
                <w:bCs/>
                <w:sz w:val="24"/>
                <w:szCs w:val="24"/>
                <w:lang w:eastAsia="ru-RU"/>
              </w:rPr>
              <w:t>23</w:t>
            </w:r>
          </w:p>
        </w:tc>
        <w:tc>
          <w:tcPr>
            <w:tcW w:w="708" w:type="dxa"/>
            <w:tcBorders>
              <w:top w:val="single" w:sz="4" w:space="0" w:color="auto"/>
              <w:left w:val="single" w:sz="4" w:space="0" w:color="auto"/>
              <w:bottom w:val="single" w:sz="4" w:space="0" w:color="auto"/>
              <w:right w:val="single" w:sz="4" w:space="0" w:color="auto"/>
            </w:tcBorders>
            <w:vAlign w:val="center"/>
          </w:tcPr>
          <w:p w:rsidR="00573213" w:rsidRPr="00E77B1B"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E77B1B">
              <w:rPr>
                <w:rFonts w:eastAsia="Times New Roman"/>
                <w:bCs/>
                <w:sz w:val="24"/>
                <w:szCs w:val="24"/>
                <w:lang w:eastAsia="ru-RU"/>
              </w:rPr>
              <w:t>23</w:t>
            </w:r>
          </w:p>
        </w:tc>
        <w:tc>
          <w:tcPr>
            <w:tcW w:w="567" w:type="dxa"/>
            <w:tcBorders>
              <w:top w:val="single" w:sz="4" w:space="0" w:color="auto"/>
              <w:left w:val="single" w:sz="4" w:space="0" w:color="auto"/>
              <w:bottom w:val="single" w:sz="4" w:space="0" w:color="auto"/>
              <w:right w:val="single" w:sz="4" w:space="0" w:color="auto"/>
            </w:tcBorders>
            <w:vAlign w:val="center"/>
          </w:tcPr>
          <w:p w:rsidR="00573213" w:rsidRPr="00E77B1B"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E77B1B">
              <w:rPr>
                <w:rFonts w:eastAsia="Times New Roman"/>
                <w:bCs/>
                <w:sz w:val="24"/>
                <w:szCs w:val="24"/>
                <w:lang w:eastAsia="ru-RU"/>
              </w:rPr>
              <w:t>23</w:t>
            </w:r>
          </w:p>
        </w:tc>
        <w:tc>
          <w:tcPr>
            <w:tcW w:w="975" w:type="dxa"/>
            <w:tcBorders>
              <w:top w:val="single" w:sz="4" w:space="0" w:color="auto"/>
              <w:left w:val="single" w:sz="4" w:space="0" w:color="auto"/>
              <w:bottom w:val="single" w:sz="4" w:space="0" w:color="auto"/>
              <w:right w:val="single" w:sz="4" w:space="0" w:color="auto"/>
            </w:tcBorders>
            <w:vAlign w:val="center"/>
          </w:tcPr>
          <w:p w:rsidR="00573213" w:rsidRPr="00E77B1B" w:rsidRDefault="00573213" w:rsidP="009D7639">
            <w:pPr>
              <w:tabs>
                <w:tab w:val="left" w:pos="4500"/>
                <w:tab w:val="left" w:pos="9180"/>
                <w:tab w:val="left" w:pos="9360"/>
              </w:tabs>
              <w:spacing w:after="0" w:line="360" w:lineRule="auto"/>
              <w:jc w:val="center"/>
              <w:rPr>
                <w:rFonts w:eastAsia="Times New Roman"/>
                <w:bCs/>
                <w:sz w:val="24"/>
                <w:szCs w:val="24"/>
                <w:lang w:eastAsia="ru-RU"/>
              </w:rPr>
            </w:pPr>
            <w:r w:rsidRPr="00E77B1B">
              <w:rPr>
                <w:rFonts w:eastAsia="Times New Roman"/>
                <w:bCs/>
                <w:sz w:val="24"/>
                <w:szCs w:val="24"/>
                <w:lang w:eastAsia="ru-RU"/>
              </w:rPr>
              <w:t>180</w:t>
            </w:r>
          </w:p>
        </w:tc>
      </w:tr>
    </w:tbl>
    <w:p w:rsidR="00573213" w:rsidRPr="009D7639" w:rsidRDefault="00573213" w:rsidP="00573213">
      <w:pPr>
        <w:shd w:val="clear" w:color="auto" w:fill="FFFFFF"/>
        <w:autoSpaceDE w:val="0"/>
        <w:autoSpaceDN w:val="0"/>
        <w:adjustRightInd w:val="0"/>
        <w:spacing w:after="0" w:line="240" w:lineRule="auto"/>
        <w:jc w:val="both"/>
        <w:rPr>
          <w:rFonts w:eastAsia="Times New Roman"/>
          <w:bCs/>
          <w:iCs/>
          <w:spacing w:val="-2"/>
          <w:sz w:val="24"/>
          <w:szCs w:val="24"/>
          <w:lang w:eastAsia="ru-RU"/>
        </w:rPr>
      </w:pPr>
      <w:r w:rsidRPr="009D7639">
        <w:rPr>
          <w:rFonts w:eastAsia="Times New Roman"/>
          <w:bCs/>
          <w:iCs/>
          <w:spacing w:val="-2"/>
          <w:sz w:val="24"/>
          <w:szCs w:val="24"/>
          <w:lang w:eastAsia="ru-RU"/>
        </w:rPr>
        <w:t>По пяти дневному режиму работы аудиторная нагрузка составляет в 1-х классах 21 часов, 2-х классах 23 часа, 3-х классах 23 часа, в 4-х классах 23часа.</w:t>
      </w:r>
    </w:p>
    <w:p w:rsidR="00573213" w:rsidRPr="009D7639" w:rsidRDefault="00573213" w:rsidP="00573213">
      <w:pPr>
        <w:shd w:val="clear" w:color="auto" w:fill="FFFFFF"/>
        <w:autoSpaceDE w:val="0"/>
        <w:autoSpaceDN w:val="0"/>
        <w:adjustRightInd w:val="0"/>
        <w:spacing w:after="0" w:line="240" w:lineRule="auto"/>
        <w:jc w:val="both"/>
        <w:rPr>
          <w:rFonts w:eastAsia="Times New Roman"/>
          <w:bCs/>
          <w:iCs/>
          <w:spacing w:val="-2"/>
          <w:sz w:val="24"/>
          <w:szCs w:val="24"/>
          <w:lang w:eastAsia="ru-RU"/>
        </w:rPr>
      </w:pPr>
      <w:r w:rsidRPr="009D7639">
        <w:rPr>
          <w:rFonts w:eastAsia="Times New Roman"/>
          <w:bCs/>
          <w:iCs/>
          <w:spacing w:val="-2"/>
          <w:sz w:val="24"/>
          <w:szCs w:val="24"/>
          <w:lang w:eastAsia="ru-RU"/>
        </w:rPr>
        <w:t>Образовательное учреждение МБОУ «Кысыл-Сырская средняя общеобразовательная школа» выбрала вариант №2 учебного плана начального общего образования (5-дневная неделя).  Одобренного Федеральным учебно-методическим объединением по общему образованию (Протокол заседания от 8 апреля 2015г.№1/15) примерная основная общеобразовательная программа основного общего образования, в связи с тем, что школа работает в режиме пяти дневной учебной недели.</w:t>
      </w:r>
    </w:p>
    <w:p w:rsidR="00573213" w:rsidRPr="009D7639" w:rsidRDefault="00573213" w:rsidP="00573213">
      <w:pPr>
        <w:shd w:val="clear" w:color="auto" w:fill="FFFFFF"/>
        <w:autoSpaceDE w:val="0"/>
        <w:autoSpaceDN w:val="0"/>
        <w:adjustRightInd w:val="0"/>
        <w:spacing w:after="0" w:line="240" w:lineRule="auto"/>
        <w:jc w:val="both"/>
        <w:rPr>
          <w:rFonts w:eastAsia="Times New Roman"/>
          <w:bCs/>
          <w:iCs/>
          <w:spacing w:val="-2"/>
          <w:sz w:val="24"/>
          <w:szCs w:val="24"/>
          <w:lang w:eastAsia="ru-RU"/>
        </w:rPr>
      </w:pPr>
      <w:r w:rsidRPr="009D7639">
        <w:rPr>
          <w:rFonts w:eastAsia="Times New Roman"/>
          <w:bCs/>
          <w:iCs/>
          <w:spacing w:val="-2"/>
          <w:sz w:val="24"/>
          <w:szCs w:val="24"/>
          <w:lang w:eastAsia="ru-RU"/>
        </w:rPr>
        <w:t xml:space="preserve">   В части, формируемой участниками образовательного процесса, вводится 1 час русского языка с 1-го по 4-ые классы, для качественного изучения и закрепления у младших школьников знаний, на основании решения родителей (законных представителей) учащихся (Протокол общешкольного родительского собрания за  №4 от 15.09.2017 г.) и педагогического совета №4 от 28.08.2017г.</w:t>
      </w:r>
    </w:p>
    <w:p w:rsidR="00573213" w:rsidRPr="00573213" w:rsidRDefault="00573213" w:rsidP="00573213">
      <w:pPr>
        <w:spacing w:after="0" w:line="240" w:lineRule="auto"/>
        <w:jc w:val="both"/>
        <w:rPr>
          <w:b/>
          <w:sz w:val="24"/>
          <w:szCs w:val="24"/>
        </w:rPr>
      </w:pPr>
    </w:p>
    <w:p w:rsidR="00573213" w:rsidRPr="00573213" w:rsidRDefault="00573213" w:rsidP="00573213">
      <w:pPr>
        <w:spacing w:after="0"/>
        <w:jc w:val="center"/>
        <w:rPr>
          <w:sz w:val="24"/>
          <w:szCs w:val="24"/>
        </w:rPr>
      </w:pPr>
      <w:r w:rsidRPr="00573213">
        <w:rPr>
          <w:sz w:val="24"/>
          <w:szCs w:val="24"/>
        </w:rPr>
        <w:t>Внеурочная деятельность.</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1984"/>
        <w:gridCol w:w="1843"/>
        <w:gridCol w:w="425"/>
        <w:gridCol w:w="567"/>
        <w:gridCol w:w="567"/>
        <w:gridCol w:w="709"/>
        <w:gridCol w:w="709"/>
        <w:gridCol w:w="567"/>
        <w:gridCol w:w="567"/>
        <w:gridCol w:w="567"/>
        <w:gridCol w:w="850"/>
      </w:tblGrid>
      <w:tr w:rsidR="00573213" w:rsidRPr="00573213" w:rsidTr="009D7639">
        <w:trPr>
          <w:trHeight w:val="227"/>
        </w:trPr>
        <w:tc>
          <w:tcPr>
            <w:tcW w:w="1986" w:type="dxa"/>
            <w:vMerge w:val="restart"/>
            <w:tcBorders>
              <w:right w:val="single" w:sz="4" w:space="0" w:color="auto"/>
            </w:tcBorders>
          </w:tcPr>
          <w:p w:rsidR="00573213" w:rsidRPr="00E77B1B" w:rsidRDefault="00573213" w:rsidP="009D7639">
            <w:pPr>
              <w:spacing w:after="0"/>
              <w:rPr>
                <w:sz w:val="18"/>
                <w:szCs w:val="18"/>
              </w:rPr>
            </w:pPr>
            <w:r w:rsidRPr="00E77B1B">
              <w:rPr>
                <w:sz w:val="18"/>
                <w:szCs w:val="18"/>
              </w:rPr>
              <w:t>Направления деятельности</w:t>
            </w:r>
          </w:p>
        </w:tc>
        <w:tc>
          <w:tcPr>
            <w:tcW w:w="3827" w:type="dxa"/>
            <w:gridSpan w:val="2"/>
            <w:vMerge w:val="restart"/>
            <w:tcBorders>
              <w:left w:val="single" w:sz="4" w:space="0" w:color="auto"/>
            </w:tcBorders>
          </w:tcPr>
          <w:p w:rsidR="00573213" w:rsidRPr="00E77B1B" w:rsidRDefault="00573213" w:rsidP="009D7639">
            <w:pPr>
              <w:jc w:val="center"/>
            </w:pPr>
            <w:r w:rsidRPr="00E77B1B">
              <w:t>Виды внеурочной деятельности</w:t>
            </w:r>
          </w:p>
        </w:tc>
        <w:tc>
          <w:tcPr>
            <w:tcW w:w="4678" w:type="dxa"/>
            <w:gridSpan w:val="8"/>
          </w:tcPr>
          <w:p w:rsidR="00573213" w:rsidRPr="00E77B1B" w:rsidRDefault="00573213" w:rsidP="009D7639">
            <w:pPr>
              <w:jc w:val="center"/>
              <w:rPr>
                <w:sz w:val="24"/>
                <w:szCs w:val="24"/>
              </w:rPr>
            </w:pPr>
            <w:r w:rsidRPr="00E77B1B">
              <w:rPr>
                <w:sz w:val="24"/>
                <w:szCs w:val="24"/>
              </w:rPr>
              <w:t>Внеурочная деятельность</w:t>
            </w:r>
          </w:p>
        </w:tc>
        <w:tc>
          <w:tcPr>
            <w:tcW w:w="850" w:type="dxa"/>
          </w:tcPr>
          <w:p w:rsidR="00573213" w:rsidRPr="00E77B1B" w:rsidRDefault="00573213" w:rsidP="009D7639">
            <w:pPr>
              <w:jc w:val="center"/>
              <w:rPr>
                <w:sz w:val="24"/>
                <w:szCs w:val="24"/>
              </w:rPr>
            </w:pPr>
            <w:r w:rsidRPr="00E77B1B">
              <w:rPr>
                <w:sz w:val="24"/>
                <w:szCs w:val="24"/>
              </w:rPr>
              <w:t>итого</w:t>
            </w:r>
          </w:p>
        </w:tc>
      </w:tr>
      <w:tr w:rsidR="00573213" w:rsidRPr="00573213" w:rsidTr="009D7639">
        <w:trPr>
          <w:trHeight w:val="227"/>
        </w:trPr>
        <w:tc>
          <w:tcPr>
            <w:tcW w:w="1986" w:type="dxa"/>
            <w:vMerge/>
            <w:tcBorders>
              <w:right w:val="single" w:sz="4" w:space="0" w:color="auto"/>
            </w:tcBorders>
          </w:tcPr>
          <w:p w:rsidR="00573213" w:rsidRPr="00E77B1B" w:rsidRDefault="00573213" w:rsidP="009D7639">
            <w:pPr>
              <w:rPr>
                <w:sz w:val="18"/>
                <w:szCs w:val="18"/>
              </w:rPr>
            </w:pPr>
          </w:p>
        </w:tc>
        <w:tc>
          <w:tcPr>
            <w:tcW w:w="3827" w:type="dxa"/>
            <w:gridSpan w:val="2"/>
            <w:vMerge/>
            <w:tcBorders>
              <w:left w:val="single" w:sz="4" w:space="0" w:color="auto"/>
            </w:tcBorders>
          </w:tcPr>
          <w:p w:rsidR="00573213" w:rsidRPr="00E77B1B" w:rsidRDefault="00573213" w:rsidP="009D7639">
            <w:pPr>
              <w:rPr>
                <w:sz w:val="18"/>
                <w:szCs w:val="18"/>
              </w:rPr>
            </w:pPr>
          </w:p>
        </w:tc>
        <w:tc>
          <w:tcPr>
            <w:tcW w:w="425" w:type="dxa"/>
            <w:vAlign w:val="center"/>
          </w:tcPr>
          <w:p w:rsidR="00573213" w:rsidRPr="00E77B1B" w:rsidRDefault="00573213" w:rsidP="009D7639">
            <w:pPr>
              <w:jc w:val="center"/>
              <w:rPr>
                <w:sz w:val="18"/>
                <w:szCs w:val="18"/>
              </w:rPr>
            </w:pPr>
            <w:r w:rsidRPr="00E77B1B">
              <w:rPr>
                <w:sz w:val="18"/>
                <w:szCs w:val="18"/>
              </w:rPr>
              <w:t>1а</w:t>
            </w:r>
          </w:p>
        </w:tc>
        <w:tc>
          <w:tcPr>
            <w:tcW w:w="567" w:type="dxa"/>
            <w:vAlign w:val="center"/>
          </w:tcPr>
          <w:p w:rsidR="00573213" w:rsidRPr="00E77B1B" w:rsidRDefault="00573213" w:rsidP="009D7639">
            <w:pPr>
              <w:jc w:val="center"/>
              <w:rPr>
                <w:sz w:val="18"/>
                <w:szCs w:val="18"/>
              </w:rPr>
            </w:pPr>
            <w:r w:rsidRPr="00E77B1B">
              <w:rPr>
                <w:sz w:val="18"/>
                <w:szCs w:val="18"/>
              </w:rPr>
              <w:t>1б</w:t>
            </w:r>
          </w:p>
        </w:tc>
        <w:tc>
          <w:tcPr>
            <w:tcW w:w="567" w:type="dxa"/>
            <w:vAlign w:val="center"/>
          </w:tcPr>
          <w:p w:rsidR="00573213" w:rsidRPr="00E77B1B" w:rsidRDefault="00573213" w:rsidP="009D7639">
            <w:pPr>
              <w:jc w:val="center"/>
              <w:rPr>
                <w:sz w:val="18"/>
                <w:szCs w:val="18"/>
              </w:rPr>
            </w:pPr>
            <w:r w:rsidRPr="00E77B1B">
              <w:rPr>
                <w:sz w:val="18"/>
                <w:szCs w:val="18"/>
              </w:rPr>
              <w:t>2а</w:t>
            </w:r>
          </w:p>
        </w:tc>
        <w:tc>
          <w:tcPr>
            <w:tcW w:w="709" w:type="dxa"/>
            <w:vAlign w:val="center"/>
          </w:tcPr>
          <w:p w:rsidR="00573213" w:rsidRPr="00E77B1B" w:rsidRDefault="00573213" w:rsidP="009D7639">
            <w:pPr>
              <w:jc w:val="center"/>
              <w:rPr>
                <w:sz w:val="18"/>
                <w:szCs w:val="18"/>
              </w:rPr>
            </w:pPr>
            <w:r w:rsidRPr="00E77B1B">
              <w:rPr>
                <w:sz w:val="18"/>
                <w:szCs w:val="18"/>
              </w:rPr>
              <w:t>2б</w:t>
            </w:r>
          </w:p>
        </w:tc>
        <w:tc>
          <w:tcPr>
            <w:tcW w:w="709" w:type="dxa"/>
            <w:vAlign w:val="center"/>
          </w:tcPr>
          <w:p w:rsidR="00573213" w:rsidRPr="00E77B1B" w:rsidRDefault="00573213" w:rsidP="009D7639">
            <w:pPr>
              <w:jc w:val="center"/>
              <w:rPr>
                <w:sz w:val="18"/>
                <w:szCs w:val="18"/>
              </w:rPr>
            </w:pPr>
            <w:r w:rsidRPr="00E77B1B">
              <w:rPr>
                <w:sz w:val="18"/>
                <w:szCs w:val="18"/>
              </w:rPr>
              <w:t>3а</w:t>
            </w:r>
          </w:p>
        </w:tc>
        <w:tc>
          <w:tcPr>
            <w:tcW w:w="567" w:type="dxa"/>
            <w:vAlign w:val="center"/>
          </w:tcPr>
          <w:p w:rsidR="00573213" w:rsidRPr="00E77B1B" w:rsidRDefault="00573213" w:rsidP="009D7639">
            <w:pPr>
              <w:jc w:val="center"/>
              <w:rPr>
                <w:sz w:val="18"/>
                <w:szCs w:val="18"/>
              </w:rPr>
            </w:pPr>
            <w:r w:rsidRPr="00E77B1B">
              <w:rPr>
                <w:sz w:val="18"/>
                <w:szCs w:val="18"/>
              </w:rPr>
              <w:t>3б</w:t>
            </w:r>
          </w:p>
        </w:tc>
        <w:tc>
          <w:tcPr>
            <w:tcW w:w="567" w:type="dxa"/>
            <w:vAlign w:val="center"/>
          </w:tcPr>
          <w:p w:rsidR="00573213" w:rsidRPr="00E77B1B" w:rsidRDefault="00573213" w:rsidP="009D7639">
            <w:pPr>
              <w:jc w:val="center"/>
              <w:rPr>
                <w:sz w:val="18"/>
                <w:szCs w:val="18"/>
              </w:rPr>
            </w:pPr>
            <w:r w:rsidRPr="00E77B1B">
              <w:rPr>
                <w:sz w:val="18"/>
                <w:szCs w:val="18"/>
              </w:rPr>
              <w:t>4а</w:t>
            </w:r>
          </w:p>
        </w:tc>
        <w:tc>
          <w:tcPr>
            <w:tcW w:w="567" w:type="dxa"/>
            <w:vAlign w:val="center"/>
          </w:tcPr>
          <w:p w:rsidR="00573213" w:rsidRPr="00E77B1B" w:rsidRDefault="00573213" w:rsidP="009D7639">
            <w:pPr>
              <w:jc w:val="center"/>
              <w:rPr>
                <w:sz w:val="18"/>
                <w:szCs w:val="18"/>
              </w:rPr>
            </w:pPr>
            <w:r w:rsidRPr="00E77B1B">
              <w:rPr>
                <w:sz w:val="18"/>
                <w:szCs w:val="18"/>
              </w:rPr>
              <w:t>4б</w:t>
            </w:r>
          </w:p>
        </w:tc>
        <w:tc>
          <w:tcPr>
            <w:tcW w:w="850" w:type="dxa"/>
            <w:vAlign w:val="center"/>
          </w:tcPr>
          <w:p w:rsidR="00573213" w:rsidRPr="00E77B1B" w:rsidRDefault="00573213" w:rsidP="009D7639">
            <w:pPr>
              <w:jc w:val="center"/>
              <w:rPr>
                <w:sz w:val="18"/>
                <w:szCs w:val="18"/>
              </w:rPr>
            </w:pPr>
            <w:r w:rsidRPr="00E77B1B">
              <w:rPr>
                <w:sz w:val="18"/>
                <w:szCs w:val="18"/>
              </w:rPr>
              <w:t>8</w:t>
            </w:r>
          </w:p>
        </w:tc>
      </w:tr>
      <w:tr w:rsidR="00573213" w:rsidRPr="00573213" w:rsidTr="009D7639">
        <w:trPr>
          <w:trHeight w:val="262"/>
        </w:trPr>
        <w:tc>
          <w:tcPr>
            <w:tcW w:w="1986" w:type="dxa"/>
            <w:vMerge w:val="restart"/>
          </w:tcPr>
          <w:p w:rsidR="00573213" w:rsidRPr="00E77B1B" w:rsidRDefault="00573213" w:rsidP="009D7639">
            <w:pPr>
              <w:spacing w:after="0"/>
              <w:jc w:val="center"/>
              <w:rPr>
                <w:sz w:val="18"/>
                <w:szCs w:val="18"/>
              </w:rPr>
            </w:pPr>
            <w:r w:rsidRPr="00E77B1B">
              <w:rPr>
                <w:sz w:val="18"/>
                <w:szCs w:val="18"/>
              </w:rPr>
              <w:t>Спортивно-оздоровительное</w:t>
            </w:r>
          </w:p>
        </w:tc>
        <w:tc>
          <w:tcPr>
            <w:tcW w:w="1984" w:type="dxa"/>
            <w:vMerge w:val="restart"/>
          </w:tcPr>
          <w:p w:rsidR="00573213" w:rsidRPr="00E77B1B" w:rsidRDefault="00573213" w:rsidP="009D7639">
            <w:pPr>
              <w:spacing w:after="0" w:line="240" w:lineRule="auto"/>
              <w:jc w:val="center"/>
            </w:pPr>
            <w:r w:rsidRPr="00E77B1B">
              <w:t>Спортивно- оздоровительная деятельность</w:t>
            </w:r>
          </w:p>
        </w:tc>
        <w:tc>
          <w:tcPr>
            <w:tcW w:w="1843" w:type="dxa"/>
          </w:tcPr>
          <w:p w:rsidR="00573213" w:rsidRPr="00E77B1B" w:rsidRDefault="00573213" w:rsidP="009D7639">
            <w:pPr>
              <w:spacing w:after="0"/>
              <w:rPr>
                <w:sz w:val="18"/>
                <w:szCs w:val="18"/>
              </w:rPr>
            </w:pPr>
            <w:r w:rsidRPr="00E77B1B">
              <w:rPr>
                <w:sz w:val="18"/>
                <w:szCs w:val="18"/>
              </w:rPr>
              <w:t>«Юный  шахматист» (ДИП»СОНОР»)</w:t>
            </w:r>
          </w:p>
        </w:tc>
        <w:tc>
          <w:tcPr>
            <w:tcW w:w="425"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709" w:type="dxa"/>
            <w:vAlign w:val="center"/>
          </w:tcPr>
          <w:p w:rsidR="00573213" w:rsidRPr="00E77B1B" w:rsidRDefault="00573213" w:rsidP="009D7639">
            <w:pPr>
              <w:spacing w:after="0"/>
              <w:jc w:val="center"/>
              <w:rPr>
                <w:sz w:val="18"/>
                <w:szCs w:val="18"/>
              </w:rPr>
            </w:pPr>
            <w:r w:rsidRPr="00E77B1B">
              <w:rPr>
                <w:sz w:val="18"/>
                <w:szCs w:val="18"/>
              </w:rPr>
              <w:t>1</w:t>
            </w:r>
          </w:p>
        </w:tc>
        <w:tc>
          <w:tcPr>
            <w:tcW w:w="709"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850" w:type="dxa"/>
            <w:vAlign w:val="center"/>
          </w:tcPr>
          <w:p w:rsidR="00573213" w:rsidRPr="00E77B1B" w:rsidRDefault="00573213" w:rsidP="009D7639">
            <w:pPr>
              <w:spacing w:after="0"/>
              <w:jc w:val="center"/>
              <w:rPr>
                <w:sz w:val="18"/>
                <w:szCs w:val="18"/>
              </w:rPr>
            </w:pPr>
            <w:r w:rsidRPr="00E77B1B">
              <w:rPr>
                <w:sz w:val="18"/>
                <w:szCs w:val="18"/>
              </w:rPr>
              <w:t>8</w:t>
            </w:r>
          </w:p>
        </w:tc>
      </w:tr>
      <w:tr w:rsidR="00573213" w:rsidRPr="00573213" w:rsidTr="009D7639">
        <w:trPr>
          <w:trHeight w:val="70"/>
        </w:trPr>
        <w:tc>
          <w:tcPr>
            <w:tcW w:w="1986" w:type="dxa"/>
            <w:vMerge/>
          </w:tcPr>
          <w:p w:rsidR="00573213" w:rsidRPr="00E77B1B" w:rsidRDefault="00573213" w:rsidP="009D7639">
            <w:pPr>
              <w:spacing w:after="0"/>
              <w:jc w:val="center"/>
              <w:rPr>
                <w:sz w:val="18"/>
                <w:szCs w:val="18"/>
              </w:rPr>
            </w:pPr>
          </w:p>
        </w:tc>
        <w:tc>
          <w:tcPr>
            <w:tcW w:w="1984" w:type="dxa"/>
            <w:vMerge/>
          </w:tcPr>
          <w:p w:rsidR="00573213" w:rsidRPr="00E77B1B" w:rsidRDefault="00573213" w:rsidP="009D7639">
            <w:pPr>
              <w:spacing w:line="240" w:lineRule="auto"/>
              <w:jc w:val="center"/>
            </w:pPr>
          </w:p>
        </w:tc>
        <w:tc>
          <w:tcPr>
            <w:tcW w:w="1843" w:type="dxa"/>
          </w:tcPr>
          <w:p w:rsidR="00573213" w:rsidRPr="00E77B1B" w:rsidRDefault="00573213" w:rsidP="009D7639">
            <w:pPr>
              <w:rPr>
                <w:sz w:val="18"/>
                <w:szCs w:val="18"/>
              </w:rPr>
            </w:pPr>
            <w:r w:rsidRPr="00E77B1B">
              <w:rPr>
                <w:sz w:val="18"/>
                <w:szCs w:val="18"/>
              </w:rPr>
              <w:t>«Подвижные игры»</w:t>
            </w:r>
          </w:p>
        </w:tc>
        <w:tc>
          <w:tcPr>
            <w:tcW w:w="425" w:type="dxa"/>
            <w:vAlign w:val="center"/>
          </w:tcPr>
          <w:p w:rsidR="00573213" w:rsidRPr="00E77B1B" w:rsidRDefault="00573213" w:rsidP="009D7639">
            <w:pPr>
              <w:jc w:val="center"/>
              <w:rPr>
                <w:sz w:val="18"/>
                <w:szCs w:val="18"/>
              </w:rPr>
            </w:pPr>
            <w:r w:rsidRPr="00E77B1B">
              <w:rPr>
                <w:sz w:val="18"/>
                <w:szCs w:val="18"/>
              </w:rPr>
              <w:t>1</w:t>
            </w:r>
          </w:p>
        </w:tc>
        <w:tc>
          <w:tcPr>
            <w:tcW w:w="567" w:type="dxa"/>
            <w:vAlign w:val="center"/>
          </w:tcPr>
          <w:p w:rsidR="00573213" w:rsidRPr="00E77B1B" w:rsidRDefault="00573213" w:rsidP="009D7639">
            <w:pPr>
              <w:jc w:val="center"/>
              <w:rPr>
                <w:sz w:val="18"/>
                <w:szCs w:val="18"/>
              </w:rPr>
            </w:pPr>
            <w:r w:rsidRPr="00E77B1B">
              <w:rPr>
                <w:sz w:val="18"/>
                <w:szCs w:val="18"/>
              </w:rPr>
              <w:t>1</w:t>
            </w:r>
          </w:p>
        </w:tc>
        <w:tc>
          <w:tcPr>
            <w:tcW w:w="567" w:type="dxa"/>
            <w:vAlign w:val="center"/>
          </w:tcPr>
          <w:p w:rsidR="00573213" w:rsidRPr="00E77B1B" w:rsidRDefault="00573213" w:rsidP="009D7639">
            <w:pPr>
              <w:jc w:val="center"/>
              <w:rPr>
                <w:sz w:val="18"/>
                <w:szCs w:val="18"/>
              </w:rPr>
            </w:pPr>
            <w:r w:rsidRPr="00E77B1B">
              <w:rPr>
                <w:sz w:val="18"/>
                <w:szCs w:val="18"/>
              </w:rPr>
              <w:t>1</w:t>
            </w:r>
          </w:p>
        </w:tc>
        <w:tc>
          <w:tcPr>
            <w:tcW w:w="709" w:type="dxa"/>
            <w:vAlign w:val="center"/>
          </w:tcPr>
          <w:p w:rsidR="00573213" w:rsidRPr="00E77B1B" w:rsidRDefault="00573213" w:rsidP="009D7639">
            <w:pPr>
              <w:jc w:val="center"/>
              <w:rPr>
                <w:sz w:val="18"/>
                <w:szCs w:val="18"/>
              </w:rPr>
            </w:pPr>
            <w:r w:rsidRPr="00E77B1B">
              <w:rPr>
                <w:sz w:val="18"/>
                <w:szCs w:val="18"/>
              </w:rPr>
              <w:t>1</w:t>
            </w:r>
          </w:p>
        </w:tc>
        <w:tc>
          <w:tcPr>
            <w:tcW w:w="709" w:type="dxa"/>
            <w:vAlign w:val="center"/>
          </w:tcPr>
          <w:p w:rsidR="00573213" w:rsidRPr="00E77B1B" w:rsidRDefault="00573213" w:rsidP="009D7639">
            <w:pPr>
              <w:jc w:val="center"/>
              <w:rPr>
                <w:sz w:val="18"/>
                <w:szCs w:val="18"/>
              </w:rPr>
            </w:pPr>
            <w:r w:rsidRPr="00E77B1B">
              <w:rPr>
                <w:sz w:val="18"/>
                <w:szCs w:val="18"/>
              </w:rPr>
              <w:t>1</w:t>
            </w:r>
          </w:p>
        </w:tc>
        <w:tc>
          <w:tcPr>
            <w:tcW w:w="567" w:type="dxa"/>
            <w:vAlign w:val="center"/>
          </w:tcPr>
          <w:p w:rsidR="00573213" w:rsidRPr="00E77B1B" w:rsidRDefault="00573213" w:rsidP="009D7639">
            <w:pPr>
              <w:jc w:val="center"/>
              <w:rPr>
                <w:sz w:val="18"/>
                <w:szCs w:val="18"/>
              </w:rPr>
            </w:pPr>
            <w:r w:rsidRPr="00E77B1B">
              <w:rPr>
                <w:sz w:val="18"/>
                <w:szCs w:val="18"/>
              </w:rPr>
              <w:t>1</w:t>
            </w:r>
          </w:p>
        </w:tc>
        <w:tc>
          <w:tcPr>
            <w:tcW w:w="567" w:type="dxa"/>
            <w:vAlign w:val="center"/>
          </w:tcPr>
          <w:p w:rsidR="00573213" w:rsidRPr="00E77B1B" w:rsidRDefault="00573213" w:rsidP="009D7639">
            <w:pPr>
              <w:jc w:val="center"/>
              <w:rPr>
                <w:sz w:val="18"/>
                <w:szCs w:val="18"/>
              </w:rPr>
            </w:pPr>
          </w:p>
        </w:tc>
        <w:tc>
          <w:tcPr>
            <w:tcW w:w="567" w:type="dxa"/>
            <w:vAlign w:val="center"/>
          </w:tcPr>
          <w:p w:rsidR="00573213" w:rsidRPr="00E77B1B" w:rsidRDefault="00573213" w:rsidP="009D7639">
            <w:pPr>
              <w:jc w:val="center"/>
              <w:rPr>
                <w:sz w:val="18"/>
                <w:szCs w:val="18"/>
              </w:rPr>
            </w:pPr>
            <w:r w:rsidRPr="00E77B1B">
              <w:rPr>
                <w:sz w:val="18"/>
                <w:szCs w:val="18"/>
              </w:rPr>
              <w:t>1</w:t>
            </w:r>
          </w:p>
        </w:tc>
        <w:tc>
          <w:tcPr>
            <w:tcW w:w="850" w:type="dxa"/>
            <w:vAlign w:val="center"/>
          </w:tcPr>
          <w:p w:rsidR="00573213" w:rsidRPr="00E77B1B" w:rsidRDefault="00573213" w:rsidP="009D7639">
            <w:pPr>
              <w:jc w:val="center"/>
              <w:rPr>
                <w:sz w:val="18"/>
                <w:szCs w:val="18"/>
              </w:rPr>
            </w:pPr>
            <w:r w:rsidRPr="00E77B1B">
              <w:rPr>
                <w:sz w:val="18"/>
                <w:szCs w:val="18"/>
              </w:rPr>
              <w:t>7</w:t>
            </w:r>
          </w:p>
        </w:tc>
      </w:tr>
      <w:tr w:rsidR="00573213" w:rsidRPr="00573213" w:rsidTr="009D7639">
        <w:trPr>
          <w:trHeight w:val="819"/>
        </w:trPr>
        <w:tc>
          <w:tcPr>
            <w:tcW w:w="1986" w:type="dxa"/>
            <w:vMerge w:val="restart"/>
          </w:tcPr>
          <w:p w:rsidR="00573213" w:rsidRPr="00E77B1B" w:rsidRDefault="00573213" w:rsidP="009D7639">
            <w:pPr>
              <w:jc w:val="center"/>
              <w:rPr>
                <w:sz w:val="18"/>
                <w:szCs w:val="18"/>
              </w:rPr>
            </w:pPr>
            <w:r w:rsidRPr="00E77B1B">
              <w:rPr>
                <w:sz w:val="18"/>
                <w:szCs w:val="18"/>
              </w:rPr>
              <w:t>Духовно-нравственное</w:t>
            </w:r>
          </w:p>
        </w:tc>
        <w:tc>
          <w:tcPr>
            <w:tcW w:w="1984" w:type="dxa"/>
            <w:vMerge w:val="restart"/>
          </w:tcPr>
          <w:p w:rsidR="00573213" w:rsidRPr="00E77B1B" w:rsidRDefault="00573213" w:rsidP="009D7639">
            <w:pPr>
              <w:spacing w:after="0" w:line="240" w:lineRule="auto"/>
              <w:jc w:val="center"/>
            </w:pPr>
            <w:r w:rsidRPr="00E77B1B">
              <w:t>Духовно-нравственная деятельность</w:t>
            </w:r>
          </w:p>
        </w:tc>
        <w:tc>
          <w:tcPr>
            <w:tcW w:w="1843" w:type="dxa"/>
          </w:tcPr>
          <w:p w:rsidR="00573213" w:rsidRPr="00E77B1B" w:rsidRDefault="00573213" w:rsidP="009D7639">
            <w:pPr>
              <w:spacing w:after="0"/>
              <w:rPr>
                <w:sz w:val="18"/>
                <w:szCs w:val="18"/>
              </w:rPr>
            </w:pPr>
            <w:r w:rsidRPr="00E77B1B">
              <w:rPr>
                <w:sz w:val="18"/>
                <w:szCs w:val="18"/>
              </w:rPr>
              <w:t>«Мир моих интересов»</w:t>
            </w:r>
          </w:p>
        </w:tc>
        <w:tc>
          <w:tcPr>
            <w:tcW w:w="425"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spacing w:after="0"/>
              <w:jc w:val="center"/>
              <w:rPr>
                <w:sz w:val="18"/>
                <w:szCs w:val="18"/>
              </w:rPr>
            </w:pPr>
          </w:p>
        </w:tc>
        <w:tc>
          <w:tcPr>
            <w:tcW w:w="709" w:type="dxa"/>
            <w:vAlign w:val="center"/>
          </w:tcPr>
          <w:p w:rsidR="00573213" w:rsidRPr="00E77B1B" w:rsidRDefault="00573213" w:rsidP="009D7639">
            <w:pPr>
              <w:spacing w:after="0"/>
              <w:jc w:val="center"/>
              <w:rPr>
                <w:sz w:val="18"/>
                <w:szCs w:val="18"/>
              </w:rPr>
            </w:pPr>
          </w:p>
        </w:tc>
        <w:tc>
          <w:tcPr>
            <w:tcW w:w="709"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spacing w:after="0"/>
              <w:jc w:val="center"/>
              <w:rPr>
                <w:sz w:val="18"/>
                <w:szCs w:val="18"/>
              </w:rPr>
            </w:pPr>
          </w:p>
        </w:tc>
        <w:tc>
          <w:tcPr>
            <w:tcW w:w="850" w:type="dxa"/>
            <w:vAlign w:val="center"/>
          </w:tcPr>
          <w:p w:rsidR="00573213" w:rsidRPr="00E77B1B" w:rsidRDefault="00573213" w:rsidP="009D7639">
            <w:pPr>
              <w:spacing w:after="0"/>
              <w:jc w:val="center"/>
              <w:rPr>
                <w:sz w:val="18"/>
                <w:szCs w:val="18"/>
              </w:rPr>
            </w:pPr>
            <w:r w:rsidRPr="00E77B1B">
              <w:rPr>
                <w:sz w:val="18"/>
                <w:szCs w:val="18"/>
              </w:rPr>
              <w:t>1</w:t>
            </w:r>
          </w:p>
        </w:tc>
      </w:tr>
      <w:tr w:rsidR="00573213" w:rsidRPr="00573213" w:rsidTr="009D7639">
        <w:trPr>
          <w:trHeight w:val="342"/>
        </w:trPr>
        <w:tc>
          <w:tcPr>
            <w:tcW w:w="1986" w:type="dxa"/>
            <w:vMerge/>
          </w:tcPr>
          <w:p w:rsidR="00573213" w:rsidRPr="00E77B1B" w:rsidRDefault="00573213" w:rsidP="009D7639">
            <w:pPr>
              <w:jc w:val="center"/>
              <w:rPr>
                <w:sz w:val="18"/>
                <w:szCs w:val="18"/>
              </w:rPr>
            </w:pPr>
          </w:p>
        </w:tc>
        <w:tc>
          <w:tcPr>
            <w:tcW w:w="1984" w:type="dxa"/>
            <w:vMerge/>
          </w:tcPr>
          <w:p w:rsidR="00573213" w:rsidRPr="00E77B1B" w:rsidRDefault="00573213" w:rsidP="009D7639">
            <w:pPr>
              <w:spacing w:after="0" w:line="240" w:lineRule="auto"/>
              <w:jc w:val="center"/>
            </w:pPr>
          </w:p>
        </w:tc>
        <w:tc>
          <w:tcPr>
            <w:tcW w:w="1843" w:type="dxa"/>
          </w:tcPr>
          <w:p w:rsidR="00573213" w:rsidRPr="00E77B1B" w:rsidRDefault="00573213" w:rsidP="009D7639">
            <w:pPr>
              <w:spacing w:after="0"/>
              <w:rPr>
                <w:sz w:val="18"/>
                <w:szCs w:val="18"/>
              </w:rPr>
            </w:pPr>
            <w:r w:rsidRPr="00E77B1B">
              <w:rPr>
                <w:sz w:val="18"/>
                <w:szCs w:val="18"/>
              </w:rPr>
              <w:t>Художественная  мастерская</w:t>
            </w:r>
          </w:p>
        </w:tc>
        <w:tc>
          <w:tcPr>
            <w:tcW w:w="425"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p>
        </w:tc>
        <w:tc>
          <w:tcPr>
            <w:tcW w:w="709" w:type="dxa"/>
            <w:vAlign w:val="center"/>
          </w:tcPr>
          <w:p w:rsidR="00573213" w:rsidRPr="00E77B1B" w:rsidRDefault="00573213" w:rsidP="009D7639">
            <w:pPr>
              <w:spacing w:after="0"/>
              <w:jc w:val="center"/>
              <w:rPr>
                <w:sz w:val="18"/>
                <w:szCs w:val="18"/>
              </w:rPr>
            </w:pPr>
            <w:r w:rsidRPr="00E77B1B">
              <w:rPr>
                <w:sz w:val="18"/>
                <w:szCs w:val="18"/>
              </w:rPr>
              <w:t>1</w:t>
            </w:r>
          </w:p>
        </w:tc>
        <w:tc>
          <w:tcPr>
            <w:tcW w:w="709"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850" w:type="dxa"/>
            <w:vAlign w:val="center"/>
          </w:tcPr>
          <w:p w:rsidR="00573213" w:rsidRPr="00E77B1B" w:rsidRDefault="00573213" w:rsidP="009D7639">
            <w:pPr>
              <w:spacing w:after="0"/>
              <w:jc w:val="center"/>
              <w:rPr>
                <w:sz w:val="18"/>
                <w:szCs w:val="18"/>
              </w:rPr>
            </w:pPr>
            <w:r w:rsidRPr="00E77B1B">
              <w:rPr>
                <w:sz w:val="18"/>
                <w:szCs w:val="18"/>
              </w:rPr>
              <w:t>7</w:t>
            </w:r>
          </w:p>
        </w:tc>
      </w:tr>
      <w:tr w:rsidR="00573213" w:rsidRPr="00573213" w:rsidTr="009D7639">
        <w:trPr>
          <w:trHeight w:val="428"/>
        </w:trPr>
        <w:tc>
          <w:tcPr>
            <w:tcW w:w="1986" w:type="dxa"/>
            <w:vMerge w:val="restart"/>
          </w:tcPr>
          <w:p w:rsidR="00573213" w:rsidRPr="00E77B1B" w:rsidRDefault="00573213" w:rsidP="009D7639">
            <w:pPr>
              <w:rPr>
                <w:sz w:val="18"/>
                <w:szCs w:val="18"/>
              </w:rPr>
            </w:pPr>
            <w:r w:rsidRPr="00E77B1B">
              <w:rPr>
                <w:sz w:val="18"/>
                <w:szCs w:val="18"/>
              </w:rPr>
              <w:t>Общеинтеллектуальное</w:t>
            </w:r>
          </w:p>
        </w:tc>
        <w:tc>
          <w:tcPr>
            <w:tcW w:w="1984" w:type="dxa"/>
            <w:vMerge w:val="restart"/>
          </w:tcPr>
          <w:p w:rsidR="00573213" w:rsidRPr="00E77B1B" w:rsidRDefault="00573213" w:rsidP="009D7639">
            <w:pPr>
              <w:spacing w:line="240" w:lineRule="auto"/>
            </w:pPr>
            <w:r w:rsidRPr="00E77B1B">
              <w:t>Учебно- познавательная деятельность</w:t>
            </w:r>
          </w:p>
        </w:tc>
        <w:tc>
          <w:tcPr>
            <w:tcW w:w="1843" w:type="dxa"/>
          </w:tcPr>
          <w:p w:rsidR="00573213" w:rsidRPr="00E77B1B" w:rsidRDefault="00573213" w:rsidP="009D7639">
            <w:pPr>
              <w:spacing w:after="0"/>
              <w:rPr>
                <w:sz w:val="18"/>
                <w:szCs w:val="18"/>
              </w:rPr>
            </w:pPr>
            <w:r w:rsidRPr="00E77B1B">
              <w:rPr>
                <w:sz w:val="18"/>
                <w:szCs w:val="18"/>
              </w:rPr>
              <w:t>«Веселая математика»</w:t>
            </w:r>
          </w:p>
        </w:tc>
        <w:tc>
          <w:tcPr>
            <w:tcW w:w="425" w:type="dxa"/>
            <w:vAlign w:val="center"/>
          </w:tcPr>
          <w:p w:rsidR="00573213" w:rsidRPr="00E77B1B" w:rsidRDefault="00573213" w:rsidP="009D7639">
            <w:pPr>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jc w:val="center"/>
              <w:rPr>
                <w:sz w:val="18"/>
                <w:szCs w:val="18"/>
              </w:rPr>
            </w:pPr>
            <w:r w:rsidRPr="00E77B1B">
              <w:rPr>
                <w:sz w:val="18"/>
                <w:szCs w:val="18"/>
              </w:rPr>
              <w:t>1</w:t>
            </w:r>
          </w:p>
        </w:tc>
        <w:tc>
          <w:tcPr>
            <w:tcW w:w="709" w:type="dxa"/>
            <w:vAlign w:val="center"/>
          </w:tcPr>
          <w:p w:rsidR="00573213" w:rsidRPr="00E77B1B" w:rsidRDefault="00573213" w:rsidP="009D7639">
            <w:pPr>
              <w:jc w:val="center"/>
              <w:rPr>
                <w:sz w:val="18"/>
                <w:szCs w:val="18"/>
              </w:rPr>
            </w:pPr>
            <w:r w:rsidRPr="00E77B1B">
              <w:rPr>
                <w:sz w:val="18"/>
                <w:szCs w:val="18"/>
              </w:rPr>
              <w:t>1</w:t>
            </w:r>
          </w:p>
        </w:tc>
        <w:tc>
          <w:tcPr>
            <w:tcW w:w="709"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850" w:type="dxa"/>
            <w:vAlign w:val="center"/>
          </w:tcPr>
          <w:p w:rsidR="00573213" w:rsidRPr="00E77B1B" w:rsidRDefault="00573213" w:rsidP="009D7639">
            <w:pPr>
              <w:jc w:val="center"/>
              <w:rPr>
                <w:sz w:val="18"/>
                <w:szCs w:val="18"/>
              </w:rPr>
            </w:pPr>
            <w:r w:rsidRPr="00E77B1B">
              <w:rPr>
                <w:sz w:val="18"/>
                <w:szCs w:val="18"/>
              </w:rPr>
              <w:t>7</w:t>
            </w:r>
          </w:p>
        </w:tc>
      </w:tr>
      <w:tr w:rsidR="00573213" w:rsidRPr="00573213" w:rsidTr="009D7639">
        <w:trPr>
          <w:trHeight w:val="75"/>
        </w:trPr>
        <w:tc>
          <w:tcPr>
            <w:tcW w:w="1986" w:type="dxa"/>
            <w:vMerge/>
          </w:tcPr>
          <w:p w:rsidR="00573213" w:rsidRPr="00E77B1B" w:rsidRDefault="00573213" w:rsidP="009D7639">
            <w:pPr>
              <w:rPr>
                <w:sz w:val="18"/>
                <w:szCs w:val="18"/>
              </w:rPr>
            </w:pPr>
          </w:p>
        </w:tc>
        <w:tc>
          <w:tcPr>
            <w:tcW w:w="1984" w:type="dxa"/>
            <w:vMerge/>
          </w:tcPr>
          <w:p w:rsidR="00573213" w:rsidRPr="00E77B1B" w:rsidRDefault="00573213" w:rsidP="009D7639"/>
        </w:tc>
        <w:tc>
          <w:tcPr>
            <w:tcW w:w="1843" w:type="dxa"/>
          </w:tcPr>
          <w:p w:rsidR="00573213" w:rsidRPr="00E77B1B" w:rsidRDefault="00573213" w:rsidP="009D7639">
            <w:pPr>
              <w:spacing w:after="0"/>
              <w:rPr>
                <w:sz w:val="18"/>
                <w:szCs w:val="18"/>
              </w:rPr>
            </w:pPr>
            <w:r w:rsidRPr="00E77B1B">
              <w:rPr>
                <w:sz w:val="18"/>
                <w:szCs w:val="18"/>
              </w:rPr>
              <w:t>«Инфознайка»</w:t>
            </w:r>
          </w:p>
        </w:tc>
        <w:tc>
          <w:tcPr>
            <w:tcW w:w="425" w:type="dxa"/>
            <w:vAlign w:val="center"/>
          </w:tcPr>
          <w:p w:rsidR="00573213" w:rsidRPr="00E77B1B" w:rsidRDefault="00573213" w:rsidP="009D7639">
            <w:pPr>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jc w:val="center"/>
              <w:rPr>
                <w:sz w:val="18"/>
                <w:szCs w:val="18"/>
              </w:rPr>
            </w:pPr>
            <w:r w:rsidRPr="00E77B1B">
              <w:rPr>
                <w:sz w:val="18"/>
                <w:szCs w:val="18"/>
              </w:rPr>
              <w:t>1</w:t>
            </w:r>
          </w:p>
        </w:tc>
        <w:tc>
          <w:tcPr>
            <w:tcW w:w="709" w:type="dxa"/>
            <w:vAlign w:val="center"/>
          </w:tcPr>
          <w:p w:rsidR="00573213" w:rsidRPr="00E77B1B" w:rsidRDefault="00573213" w:rsidP="009D7639">
            <w:pPr>
              <w:jc w:val="center"/>
              <w:rPr>
                <w:sz w:val="18"/>
                <w:szCs w:val="18"/>
              </w:rPr>
            </w:pPr>
            <w:r w:rsidRPr="00E77B1B">
              <w:rPr>
                <w:sz w:val="18"/>
                <w:szCs w:val="18"/>
              </w:rPr>
              <w:t>1</w:t>
            </w:r>
          </w:p>
        </w:tc>
        <w:tc>
          <w:tcPr>
            <w:tcW w:w="709"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850" w:type="dxa"/>
            <w:vAlign w:val="center"/>
          </w:tcPr>
          <w:p w:rsidR="00573213" w:rsidRPr="00E77B1B" w:rsidRDefault="00573213" w:rsidP="009D7639">
            <w:pPr>
              <w:jc w:val="center"/>
              <w:rPr>
                <w:sz w:val="18"/>
                <w:szCs w:val="18"/>
              </w:rPr>
            </w:pPr>
            <w:r w:rsidRPr="00E77B1B">
              <w:rPr>
                <w:sz w:val="18"/>
                <w:szCs w:val="18"/>
              </w:rPr>
              <w:t>8</w:t>
            </w:r>
          </w:p>
        </w:tc>
      </w:tr>
      <w:tr w:rsidR="00573213" w:rsidRPr="00573213" w:rsidTr="009D7639">
        <w:trPr>
          <w:trHeight w:val="210"/>
        </w:trPr>
        <w:tc>
          <w:tcPr>
            <w:tcW w:w="1986" w:type="dxa"/>
            <w:vMerge/>
          </w:tcPr>
          <w:p w:rsidR="00573213" w:rsidRPr="00E77B1B" w:rsidRDefault="00573213" w:rsidP="009D7639">
            <w:pPr>
              <w:rPr>
                <w:sz w:val="18"/>
                <w:szCs w:val="18"/>
              </w:rPr>
            </w:pPr>
          </w:p>
        </w:tc>
        <w:tc>
          <w:tcPr>
            <w:tcW w:w="1984" w:type="dxa"/>
            <w:vMerge/>
          </w:tcPr>
          <w:p w:rsidR="00573213" w:rsidRPr="00E77B1B" w:rsidRDefault="00573213" w:rsidP="009D7639"/>
        </w:tc>
        <w:tc>
          <w:tcPr>
            <w:tcW w:w="1843" w:type="dxa"/>
          </w:tcPr>
          <w:p w:rsidR="00573213" w:rsidRPr="00E77B1B" w:rsidRDefault="00573213" w:rsidP="009D7639">
            <w:pPr>
              <w:spacing w:after="0"/>
              <w:rPr>
                <w:sz w:val="18"/>
                <w:szCs w:val="18"/>
              </w:rPr>
            </w:pPr>
            <w:r w:rsidRPr="00E77B1B">
              <w:rPr>
                <w:sz w:val="18"/>
                <w:szCs w:val="18"/>
              </w:rPr>
              <w:t>«Всезнайка»</w:t>
            </w:r>
          </w:p>
        </w:tc>
        <w:tc>
          <w:tcPr>
            <w:tcW w:w="425" w:type="dxa"/>
            <w:vAlign w:val="center"/>
          </w:tcPr>
          <w:p w:rsidR="00573213" w:rsidRPr="00E77B1B" w:rsidRDefault="00573213" w:rsidP="009D7639">
            <w:pPr>
              <w:jc w:val="center"/>
              <w:rPr>
                <w:sz w:val="18"/>
                <w:szCs w:val="18"/>
              </w:rPr>
            </w:pPr>
          </w:p>
        </w:tc>
        <w:tc>
          <w:tcPr>
            <w:tcW w:w="567"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jc w:val="center"/>
              <w:rPr>
                <w:sz w:val="18"/>
                <w:szCs w:val="18"/>
              </w:rPr>
            </w:pPr>
          </w:p>
        </w:tc>
        <w:tc>
          <w:tcPr>
            <w:tcW w:w="709" w:type="dxa"/>
            <w:vAlign w:val="center"/>
          </w:tcPr>
          <w:p w:rsidR="00573213" w:rsidRPr="00E77B1B" w:rsidRDefault="00573213" w:rsidP="009D7639">
            <w:pPr>
              <w:jc w:val="center"/>
              <w:rPr>
                <w:sz w:val="18"/>
                <w:szCs w:val="18"/>
              </w:rPr>
            </w:pPr>
          </w:p>
        </w:tc>
        <w:tc>
          <w:tcPr>
            <w:tcW w:w="709"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spacing w:after="0"/>
              <w:jc w:val="center"/>
              <w:rPr>
                <w:sz w:val="18"/>
                <w:szCs w:val="18"/>
              </w:rPr>
            </w:pPr>
          </w:p>
        </w:tc>
        <w:tc>
          <w:tcPr>
            <w:tcW w:w="850" w:type="dxa"/>
            <w:vAlign w:val="center"/>
          </w:tcPr>
          <w:p w:rsidR="00573213" w:rsidRPr="00E77B1B" w:rsidRDefault="00573213" w:rsidP="009D7639">
            <w:pPr>
              <w:jc w:val="center"/>
              <w:rPr>
                <w:sz w:val="18"/>
                <w:szCs w:val="18"/>
              </w:rPr>
            </w:pPr>
            <w:r w:rsidRPr="00E77B1B">
              <w:rPr>
                <w:sz w:val="18"/>
                <w:szCs w:val="18"/>
              </w:rPr>
              <w:t>1</w:t>
            </w:r>
          </w:p>
        </w:tc>
      </w:tr>
      <w:tr w:rsidR="00573213" w:rsidRPr="00573213" w:rsidTr="009D7639">
        <w:trPr>
          <w:trHeight w:val="268"/>
        </w:trPr>
        <w:tc>
          <w:tcPr>
            <w:tcW w:w="1986" w:type="dxa"/>
            <w:vMerge/>
          </w:tcPr>
          <w:p w:rsidR="00573213" w:rsidRPr="00E77B1B" w:rsidRDefault="00573213" w:rsidP="009D7639">
            <w:pPr>
              <w:rPr>
                <w:sz w:val="18"/>
                <w:szCs w:val="18"/>
              </w:rPr>
            </w:pPr>
          </w:p>
        </w:tc>
        <w:tc>
          <w:tcPr>
            <w:tcW w:w="1984" w:type="dxa"/>
            <w:vMerge/>
          </w:tcPr>
          <w:p w:rsidR="00573213" w:rsidRPr="00E77B1B" w:rsidRDefault="00573213" w:rsidP="009D7639"/>
        </w:tc>
        <w:tc>
          <w:tcPr>
            <w:tcW w:w="1843" w:type="dxa"/>
          </w:tcPr>
          <w:p w:rsidR="00573213" w:rsidRPr="00E77B1B" w:rsidRDefault="00573213" w:rsidP="009D7639">
            <w:pPr>
              <w:rPr>
                <w:sz w:val="18"/>
                <w:szCs w:val="18"/>
              </w:rPr>
            </w:pPr>
            <w:r w:rsidRPr="00E77B1B">
              <w:rPr>
                <w:sz w:val="18"/>
                <w:szCs w:val="18"/>
              </w:rPr>
              <w:t>Веселая грамматика</w:t>
            </w:r>
          </w:p>
        </w:tc>
        <w:tc>
          <w:tcPr>
            <w:tcW w:w="425" w:type="dxa"/>
            <w:vAlign w:val="center"/>
          </w:tcPr>
          <w:p w:rsidR="00573213" w:rsidRPr="00E77B1B" w:rsidRDefault="00573213" w:rsidP="009D7639">
            <w:pPr>
              <w:jc w:val="center"/>
              <w:rPr>
                <w:sz w:val="18"/>
                <w:szCs w:val="18"/>
              </w:rPr>
            </w:pPr>
          </w:p>
        </w:tc>
        <w:tc>
          <w:tcPr>
            <w:tcW w:w="567"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jc w:val="center"/>
              <w:rPr>
                <w:sz w:val="18"/>
                <w:szCs w:val="18"/>
              </w:rPr>
            </w:pPr>
            <w:r w:rsidRPr="00E77B1B">
              <w:rPr>
                <w:sz w:val="18"/>
                <w:szCs w:val="18"/>
              </w:rPr>
              <w:t>1</w:t>
            </w:r>
          </w:p>
        </w:tc>
        <w:tc>
          <w:tcPr>
            <w:tcW w:w="709" w:type="dxa"/>
            <w:vAlign w:val="center"/>
          </w:tcPr>
          <w:p w:rsidR="00573213" w:rsidRPr="00E77B1B" w:rsidRDefault="00573213" w:rsidP="009D7639">
            <w:pPr>
              <w:jc w:val="center"/>
              <w:rPr>
                <w:sz w:val="18"/>
                <w:szCs w:val="18"/>
              </w:rPr>
            </w:pPr>
            <w:r w:rsidRPr="00E77B1B">
              <w:rPr>
                <w:sz w:val="18"/>
                <w:szCs w:val="18"/>
              </w:rPr>
              <w:t>1</w:t>
            </w:r>
          </w:p>
        </w:tc>
        <w:tc>
          <w:tcPr>
            <w:tcW w:w="709"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850" w:type="dxa"/>
            <w:vAlign w:val="center"/>
          </w:tcPr>
          <w:p w:rsidR="00573213" w:rsidRPr="00E77B1B" w:rsidRDefault="00573213" w:rsidP="009D7639">
            <w:pPr>
              <w:jc w:val="center"/>
              <w:rPr>
                <w:sz w:val="18"/>
                <w:szCs w:val="18"/>
              </w:rPr>
            </w:pPr>
            <w:r w:rsidRPr="00E77B1B">
              <w:rPr>
                <w:sz w:val="18"/>
                <w:szCs w:val="18"/>
              </w:rPr>
              <w:t>5</w:t>
            </w:r>
          </w:p>
        </w:tc>
      </w:tr>
      <w:tr w:rsidR="00573213" w:rsidRPr="00573213" w:rsidTr="009D7639">
        <w:trPr>
          <w:trHeight w:val="233"/>
        </w:trPr>
        <w:tc>
          <w:tcPr>
            <w:tcW w:w="1986" w:type="dxa"/>
            <w:vMerge/>
          </w:tcPr>
          <w:p w:rsidR="00573213" w:rsidRPr="00E77B1B" w:rsidRDefault="00573213" w:rsidP="009D7639">
            <w:pPr>
              <w:rPr>
                <w:sz w:val="18"/>
                <w:szCs w:val="18"/>
              </w:rPr>
            </w:pPr>
          </w:p>
        </w:tc>
        <w:tc>
          <w:tcPr>
            <w:tcW w:w="1984" w:type="dxa"/>
            <w:vMerge/>
          </w:tcPr>
          <w:p w:rsidR="00573213" w:rsidRPr="00E77B1B" w:rsidRDefault="00573213" w:rsidP="009D7639"/>
        </w:tc>
        <w:tc>
          <w:tcPr>
            <w:tcW w:w="1843" w:type="dxa"/>
          </w:tcPr>
          <w:p w:rsidR="00573213" w:rsidRPr="00E77B1B" w:rsidRDefault="00573213" w:rsidP="009D7639">
            <w:pPr>
              <w:rPr>
                <w:sz w:val="18"/>
                <w:szCs w:val="18"/>
              </w:rPr>
            </w:pPr>
            <w:r w:rsidRPr="00E77B1B">
              <w:rPr>
                <w:sz w:val="18"/>
                <w:szCs w:val="18"/>
              </w:rPr>
              <w:t>Робототехника</w:t>
            </w:r>
          </w:p>
        </w:tc>
        <w:tc>
          <w:tcPr>
            <w:tcW w:w="425" w:type="dxa"/>
            <w:vAlign w:val="center"/>
          </w:tcPr>
          <w:p w:rsidR="00573213" w:rsidRPr="00E77B1B" w:rsidRDefault="00573213" w:rsidP="009D7639">
            <w:pPr>
              <w:jc w:val="center"/>
              <w:rPr>
                <w:sz w:val="18"/>
                <w:szCs w:val="18"/>
              </w:rPr>
            </w:pPr>
          </w:p>
        </w:tc>
        <w:tc>
          <w:tcPr>
            <w:tcW w:w="567"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jc w:val="center"/>
              <w:rPr>
                <w:sz w:val="18"/>
                <w:szCs w:val="18"/>
              </w:rPr>
            </w:pPr>
          </w:p>
        </w:tc>
        <w:tc>
          <w:tcPr>
            <w:tcW w:w="709" w:type="dxa"/>
            <w:vAlign w:val="center"/>
          </w:tcPr>
          <w:p w:rsidR="00573213" w:rsidRPr="00E77B1B" w:rsidRDefault="00573213" w:rsidP="009D7639">
            <w:pPr>
              <w:jc w:val="center"/>
              <w:rPr>
                <w:sz w:val="18"/>
                <w:szCs w:val="18"/>
              </w:rPr>
            </w:pPr>
          </w:p>
        </w:tc>
        <w:tc>
          <w:tcPr>
            <w:tcW w:w="709"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850" w:type="dxa"/>
            <w:vAlign w:val="center"/>
          </w:tcPr>
          <w:p w:rsidR="00573213" w:rsidRPr="00E77B1B" w:rsidRDefault="00573213" w:rsidP="009D7639">
            <w:pPr>
              <w:jc w:val="center"/>
              <w:rPr>
                <w:sz w:val="18"/>
                <w:szCs w:val="18"/>
              </w:rPr>
            </w:pPr>
            <w:r w:rsidRPr="00E77B1B">
              <w:rPr>
                <w:sz w:val="18"/>
                <w:szCs w:val="18"/>
              </w:rPr>
              <w:t>4</w:t>
            </w:r>
          </w:p>
        </w:tc>
      </w:tr>
      <w:tr w:rsidR="00573213" w:rsidRPr="00573213" w:rsidTr="009D7639">
        <w:trPr>
          <w:trHeight w:val="233"/>
        </w:trPr>
        <w:tc>
          <w:tcPr>
            <w:tcW w:w="1986" w:type="dxa"/>
            <w:vMerge/>
          </w:tcPr>
          <w:p w:rsidR="00573213" w:rsidRPr="00E77B1B" w:rsidRDefault="00573213" w:rsidP="009D7639">
            <w:pPr>
              <w:rPr>
                <w:sz w:val="18"/>
                <w:szCs w:val="18"/>
              </w:rPr>
            </w:pPr>
          </w:p>
        </w:tc>
        <w:tc>
          <w:tcPr>
            <w:tcW w:w="1984" w:type="dxa"/>
            <w:vMerge/>
          </w:tcPr>
          <w:p w:rsidR="00573213" w:rsidRPr="00E77B1B" w:rsidRDefault="00573213" w:rsidP="009D7639"/>
        </w:tc>
        <w:tc>
          <w:tcPr>
            <w:tcW w:w="1843" w:type="dxa"/>
          </w:tcPr>
          <w:p w:rsidR="00573213" w:rsidRPr="00E77B1B" w:rsidRDefault="00573213" w:rsidP="009D7639">
            <w:pPr>
              <w:rPr>
                <w:sz w:val="18"/>
                <w:szCs w:val="18"/>
              </w:rPr>
            </w:pPr>
            <w:r w:rsidRPr="00E77B1B">
              <w:rPr>
                <w:sz w:val="18"/>
                <w:szCs w:val="18"/>
              </w:rPr>
              <w:t>Живой мир</w:t>
            </w:r>
          </w:p>
        </w:tc>
        <w:tc>
          <w:tcPr>
            <w:tcW w:w="425" w:type="dxa"/>
            <w:vAlign w:val="center"/>
          </w:tcPr>
          <w:p w:rsidR="00573213" w:rsidRPr="00E77B1B" w:rsidRDefault="00573213" w:rsidP="009D7639">
            <w:pPr>
              <w:jc w:val="center"/>
              <w:rPr>
                <w:sz w:val="18"/>
                <w:szCs w:val="18"/>
              </w:rPr>
            </w:pPr>
          </w:p>
        </w:tc>
        <w:tc>
          <w:tcPr>
            <w:tcW w:w="567"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jc w:val="center"/>
              <w:rPr>
                <w:sz w:val="18"/>
                <w:szCs w:val="18"/>
              </w:rPr>
            </w:pPr>
            <w:r w:rsidRPr="00E77B1B">
              <w:rPr>
                <w:sz w:val="18"/>
                <w:szCs w:val="18"/>
              </w:rPr>
              <w:t>1</w:t>
            </w:r>
          </w:p>
        </w:tc>
        <w:tc>
          <w:tcPr>
            <w:tcW w:w="709" w:type="dxa"/>
            <w:vAlign w:val="center"/>
          </w:tcPr>
          <w:p w:rsidR="00573213" w:rsidRPr="00E77B1B" w:rsidRDefault="00573213" w:rsidP="009D7639">
            <w:pPr>
              <w:jc w:val="center"/>
              <w:rPr>
                <w:sz w:val="18"/>
                <w:szCs w:val="18"/>
              </w:rPr>
            </w:pPr>
          </w:p>
        </w:tc>
        <w:tc>
          <w:tcPr>
            <w:tcW w:w="709"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spacing w:after="0"/>
              <w:jc w:val="center"/>
              <w:rPr>
                <w:sz w:val="18"/>
                <w:szCs w:val="18"/>
              </w:rPr>
            </w:pPr>
          </w:p>
        </w:tc>
        <w:tc>
          <w:tcPr>
            <w:tcW w:w="850" w:type="dxa"/>
            <w:vAlign w:val="center"/>
          </w:tcPr>
          <w:p w:rsidR="00573213" w:rsidRPr="00E77B1B" w:rsidRDefault="00573213" w:rsidP="009D7639">
            <w:pPr>
              <w:jc w:val="center"/>
              <w:rPr>
                <w:sz w:val="18"/>
                <w:szCs w:val="18"/>
              </w:rPr>
            </w:pPr>
            <w:r w:rsidRPr="00E77B1B">
              <w:rPr>
                <w:sz w:val="18"/>
                <w:szCs w:val="18"/>
              </w:rPr>
              <w:t>2</w:t>
            </w:r>
          </w:p>
        </w:tc>
      </w:tr>
      <w:tr w:rsidR="00573213" w:rsidRPr="00573213" w:rsidTr="009D7639">
        <w:trPr>
          <w:trHeight w:val="331"/>
        </w:trPr>
        <w:tc>
          <w:tcPr>
            <w:tcW w:w="1986" w:type="dxa"/>
            <w:vMerge w:val="restart"/>
          </w:tcPr>
          <w:p w:rsidR="00573213" w:rsidRPr="00E77B1B" w:rsidRDefault="00573213" w:rsidP="009D7639">
            <w:pPr>
              <w:spacing w:after="0"/>
              <w:jc w:val="center"/>
              <w:rPr>
                <w:sz w:val="18"/>
                <w:szCs w:val="18"/>
              </w:rPr>
            </w:pPr>
            <w:r w:rsidRPr="00E77B1B">
              <w:rPr>
                <w:sz w:val="18"/>
                <w:szCs w:val="18"/>
              </w:rPr>
              <w:t>Общекультурное</w:t>
            </w:r>
          </w:p>
        </w:tc>
        <w:tc>
          <w:tcPr>
            <w:tcW w:w="1984" w:type="dxa"/>
            <w:vMerge w:val="restart"/>
          </w:tcPr>
          <w:p w:rsidR="00573213" w:rsidRPr="00E77B1B" w:rsidRDefault="00573213" w:rsidP="009D7639">
            <w:pPr>
              <w:jc w:val="center"/>
            </w:pPr>
            <w:r w:rsidRPr="00E77B1B">
              <w:t>Художественное творчество</w:t>
            </w:r>
          </w:p>
        </w:tc>
        <w:tc>
          <w:tcPr>
            <w:tcW w:w="1843" w:type="dxa"/>
          </w:tcPr>
          <w:p w:rsidR="00573213" w:rsidRPr="00E77B1B" w:rsidRDefault="00573213" w:rsidP="009D7639">
            <w:pPr>
              <w:rPr>
                <w:sz w:val="18"/>
                <w:szCs w:val="18"/>
              </w:rPr>
            </w:pPr>
            <w:r w:rsidRPr="00E77B1B">
              <w:rPr>
                <w:sz w:val="18"/>
                <w:szCs w:val="18"/>
              </w:rPr>
              <w:t>Ритмика</w:t>
            </w:r>
          </w:p>
        </w:tc>
        <w:tc>
          <w:tcPr>
            <w:tcW w:w="425"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709" w:type="dxa"/>
            <w:vAlign w:val="center"/>
          </w:tcPr>
          <w:p w:rsidR="00573213" w:rsidRPr="00E77B1B" w:rsidRDefault="00573213" w:rsidP="009D7639">
            <w:pPr>
              <w:spacing w:after="0"/>
              <w:jc w:val="center"/>
              <w:rPr>
                <w:sz w:val="18"/>
                <w:szCs w:val="18"/>
              </w:rPr>
            </w:pPr>
            <w:r w:rsidRPr="00E77B1B">
              <w:rPr>
                <w:sz w:val="18"/>
                <w:szCs w:val="18"/>
              </w:rPr>
              <w:t>1</w:t>
            </w:r>
          </w:p>
        </w:tc>
        <w:tc>
          <w:tcPr>
            <w:tcW w:w="709"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850" w:type="dxa"/>
            <w:vAlign w:val="center"/>
          </w:tcPr>
          <w:p w:rsidR="00573213" w:rsidRPr="00E77B1B" w:rsidRDefault="00573213" w:rsidP="009D7639">
            <w:pPr>
              <w:spacing w:after="0"/>
              <w:jc w:val="center"/>
              <w:rPr>
                <w:sz w:val="18"/>
                <w:szCs w:val="18"/>
              </w:rPr>
            </w:pPr>
            <w:r w:rsidRPr="00E77B1B">
              <w:rPr>
                <w:sz w:val="18"/>
                <w:szCs w:val="18"/>
              </w:rPr>
              <w:t>7</w:t>
            </w:r>
          </w:p>
        </w:tc>
      </w:tr>
      <w:tr w:rsidR="00573213" w:rsidRPr="00573213" w:rsidTr="009D7639">
        <w:trPr>
          <w:trHeight w:val="240"/>
        </w:trPr>
        <w:tc>
          <w:tcPr>
            <w:tcW w:w="1986" w:type="dxa"/>
            <w:vMerge/>
          </w:tcPr>
          <w:p w:rsidR="00573213" w:rsidRPr="00E77B1B" w:rsidRDefault="00573213" w:rsidP="009D7639">
            <w:pPr>
              <w:spacing w:after="0"/>
              <w:jc w:val="center"/>
              <w:rPr>
                <w:sz w:val="18"/>
                <w:szCs w:val="18"/>
              </w:rPr>
            </w:pPr>
          </w:p>
        </w:tc>
        <w:tc>
          <w:tcPr>
            <w:tcW w:w="1984" w:type="dxa"/>
            <w:vMerge/>
          </w:tcPr>
          <w:p w:rsidR="00573213" w:rsidRPr="00E77B1B" w:rsidRDefault="00573213" w:rsidP="009D7639">
            <w:pPr>
              <w:spacing w:after="0"/>
              <w:jc w:val="center"/>
            </w:pPr>
          </w:p>
        </w:tc>
        <w:tc>
          <w:tcPr>
            <w:tcW w:w="1843" w:type="dxa"/>
          </w:tcPr>
          <w:p w:rsidR="00573213" w:rsidRPr="00E77B1B" w:rsidRDefault="00573213" w:rsidP="009D7639">
            <w:pPr>
              <w:spacing w:after="0"/>
              <w:rPr>
                <w:sz w:val="18"/>
                <w:szCs w:val="18"/>
              </w:rPr>
            </w:pPr>
            <w:r w:rsidRPr="00E77B1B">
              <w:rPr>
                <w:sz w:val="18"/>
                <w:szCs w:val="18"/>
              </w:rPr>
              <w:t>Музыкальный караван</w:t>
            </w:r>
          </w:p>
        </w:tc>
        <w:tc>
          <w:tcPr>
            <w:tcW w:w="425"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709" w:type="dxa"/>
            <w:vAlign w:val="center"/>
          </w:tcPr>
          <w:p w:rsidR="00573213" w:rsidRPr="00E77B1B" w:rsidRDefault="00573213" w:rsidP="009D7639">
            <w:pPr>
              <w:spacing w:after="0"/>
              <w:jc w:val="center"/>
              <w:rPr>
                <w:sz w:val="18"/>
                <w:szCs w:val="18"/>
              </w:rPr>
            </w:pPr>
            <w:r w:rsidRPr="00E77B1B">
              <w:rPr>
                <w:sz w:val="18"/>
                <w:szCs w:val="18"/>
              </w:rPr>
              <w:t>1</w:t>
            </w:r>
          </w:p>
        </w:tc>
        <w:tc>
          <w:tcPr>
            <w:tcW w:w="709"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p>
        </w:tc>
        <w:tc>
          <w:tcPr>
            <w:tcW w:w="850" w:type="dxa"/>
            <w:vAlign w:val="center"/>
          </w:tcPr>
          <w:p w:rsidR="00573213" w:rsidRPr="00E77B1B" w:rsidRDefault="00573213" w:rsidP="009D7639">
            <w:pPr>
              <w:spacing w:after="0"/>
              <w:jc w:val="center"/>
              <w:rPr>
                <w:sz w:val="18"/>
                <w:szCs w:val="18"/>
              </w:rPr>
            </w:pPr>
            <w:r w:rsidRPr="00E77B1B">
              <w:rPr>
                <w:sz w:val="18"/>
                <w:szCs w:val="18"/>
              </w:rPr>
              <w:t>6</w:t>
            </w:r>
          </w:p>
        </w:tc>
      </w:tr>
      <w:tr w:rsidR="00573213" w:rsidRPr="00573213" w:rsidTr="009D7639">
        <w:trPr>
          <w:trHeight w:val="462"/>
        </w:trPr>
        <w:tc>
          <w:tcPr>
            <w:tcW w:w="1986" w:type="dxa"/>
            <w:vMerge/>
          </w:tcPr>
          <w:p w:rsidR="00573213" w:rsidRPr="00E77B1B" w:rsidRDefault="00573213" w:rsidP="009D7639">
            <w:pPr>
              <w:spacing w:after="0"/>
              <w:jc w:val="center"/>
              <w:rPr>
                <w:sz w:val="18"/>
                <w:szCs w:val="18"/>
              </w:rPr>
            </w:pPr>
          </w:p>
        </w:tc>
        <w:tc>
          <w:tcPr>
            <w:tcW w:w="1984" w:type="dxa"/>
            <w:vMerge/>
          </w:tcPr>
          <w:p w:rsidR="00573213" w:rsidRPr="00E77B1B" w:rsidRDefault="00573213" w:rsidP="009D7639">
            <w:pPr>
              <w:spacing w:after="0"/>
              <w:jc w:val="center"/>
            </w:pPr>
          </w:p>
        </w:tc>
        <w:tc>
          <w:tcPr>
            <w:tcW w:w="1843" w:type="dxa"/>
          </w:tcPr>
          <w:p w:rsidR="00573213" w:rsidRPr="00E77B1B" w:rsidRDefault="00573213" w:rsidP="009D7639">
            <w:pPr>
              <w:ind w:left="162"/>
              <w:rPr>
                <w:sz w:val="18"/>
                <w:szCs w:val="18"/>
              </w:rPr>
            </w:pPr>
            <w:r w:rsidRPr="00E77B1B">
              <w:rPr>
                <w:sz w:val="18"/>
                <w:szCs w:val="18"/>
              </w:rPr>
              <w:t>В гостях у сказки</w:t>
            </w:r>
          </w:p>
        </w:tc>
        <w:tc>
          <w:tcPr>
            <w:tcW w:w="425" w:type="dxa"/>
            <w:vAlign w:val="center"/>
          </w:tcPr>
          <w:p w:rsidR="00573213" w:rsidRPr="00E77B1B" w:rsidRDefault="00573213" w:rsidP="009D7639">
            <w:pPr>
              <w:jc w:val="center"/>
              <w:rPr>
                <w:sz w:val="18"/>
                <w:szCs w:val="18"/>
              </w:rPr>
            </w:pPr>
            <w:r w:rsidRPr="00E77B1B">
              <w:rPr>
                <w:sz w:val="18"/>
                <w:szCs w:val="18"/>
              </w:rPr>
              <w:t>1</w:t>
            </w:r>
          </w:p>
        </w:tc>
        <w:tc>
          <w:tcPr>
            <w:tcW w:w="567" w:type="dxa"/>
            <w:vAlign w:val="center"/>
          </w:tcPr>
          <w:p w:rsidR="00573213" w:rsidRPr="00E77B1B" w:rsidRDefault="00573213" w:rsidP="009D7639">
            <w:pPr>
              <w:jc w:val="center"/>
              <w:rPr>
                <w:sz w:val="18"/>
                <w:szCs w:val="18"/>
              </w:rPr>
            </w:pPr>
            <w:r w:rsidRPr="00E77B1B">
              <w:rPr>
                <w:sz w:val="18"/>
                <w:szCs w:val="18"/>
              </w:rPr>
              <w:t>1</w:t>
            </w:r>
          </w:p>
        </w:tc>
        <w:tc>
          <w:tcPr>
            <w:tcW w:w="567" w:type="dxa"/>
            <w:vAlign w:val="center"/>
          </w:tcPr>
          <w:p w:rsidR="00573213" w:rsidRPr="00E77B1B" w:rsidRDefault="00573213" w:rsidP="009D7639">
            <w:pPr>
              <w:jc w:val="center"/>
              <w:rPr>
                <w:sz w:val="18"/>
                <w:szCs w:val="18"/>
              </w:rPr>
            </w:pPr>
            <w:r w:rsidRPr="00E77B1B">
              <w:rPr>
                <w:sz w:val="18"/>
                <w:szCs w:val="18"/>
              </w:rPr>
              <w:t>1</w:t>
            </w:r>
          </w:p>
        </w:tc>
        <w:tc>
          <w:tcPr>
            <w:tcW w:w="709" w:type="dxa"/>
            <w:vAlign w:val="center"/>
          </w:tcPr>
          <w:p w:rsidR="00573213" w:rsidRPr="00E77B1B" w:rsidRDefault="00573213" w:rsidP="009D7639">
            <w:pPr>
              <w:jc w:val="center"/>
              <w:rPr>
                <w:sz w:val="18"/>
                <w:szCs w:val="18"/>
              </w:rPr>
            </w:pPr>
          </w:p>
        </w:tc>
        <w:tc>
          <w:tcPr>
            <w:tcW w:w="709"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spacing w:after="0"/>
              <w:jc w:val="center"/>
              <w:rPr>
                <w:sz w:val="18"/>
                <w:szCs w:val="18"/>
              </w:rPr>
            </w:pPr>
          </w:p>
        </w:tc>
        <w:tc>
          <w:tcPr>
            <w:tcW w:w="850" w:type="dxa"/>
            <w:vAlign w:val="center"/>
          </w:tcPr>
          <w:p w:rsidR="00573213" w:rsidRPr="00E77B1B" w:rsidRDefault="00573213" w:rsidP="009D7639">
            <w:pPr>
              <w:jc w:val="center"/>
              <w:rPr>
                <w:sz w:val="18"/>
                <w:szCs w:val="18"/>
              </w:rPr>
            </w:pPr>
            <w:r w:rsidRPr="00E77B1B">
              <w:rPr>
                <w:sz w:val="18"/>
                <w:szCs w:val="18"/>
              </w:rPr>
              <w:t>3</w:t>
            </w:r>
          </w:p>
        </w:tc>
      </w:tr>
      <w:tr w:rsidR="00573213" w:rsidRPr="00573213" w:rsidTr="009D7639">
        <w:trPr>
          <w:trHeight w:val="218"/>
        </w:trPr>
        <w:tc>
          <w:tcPr>
            <w:tcW w:w="1986" w:type="dxa"/>
            <w:vMerge w:val="restart"/>
          </w:tcPr>
          <w:p w:rsidR="00573213" w:rsidRPr="00E77B1B" w:rsidRDefault="00573213" w:rsidP="009D7639">
            <w:pPr>
              <w:spacing w:after="0"/>
              <w:jc w:val="center"/>
              <w:rPr>
                <w:sz w:val="18"/>
                <w:szCs w:val="18"/>
              </w:rPr>
            </w:pPr>
            <w:r w:rsidRPr="00E77B1B">
              <w:rPr>
                <w:sz w:val="18"/>
                <w:szCs w:val="18"/>
              </w:rPr>
              <w:t>Социальное</w:t>
            </w:r>
          </w:p>
        </w:tc>
        <w:tc>
          <w:tcPr>
            <w:tcW w:w="1984" w:type="dxa"/>
            <w:vMerge w:val="restart"/>
          </w:tcPr>
          <w:p w:rsidR="00573213" w:rsidRPr="00E77B1B" w:rsidRDefault="00573213" w:rsidP="009D7639">
            <w:pPr>
              <w:jc w:val="center"/>
            </w:pPr>
            <w:r w:rsidRPr="00E77B1B">
              <w:t>Проблемно- ценностное общение</w:t>
            </w:r>
          </w:p>
        </w:tc>
        <w:tc>
          <w:tcPr>
            <w:tcW w:w="1843" w:type="dxa"/>
          </w:tcPr>
          <w:p w:rsidR="00573213" w:rsidRPr="00E77B1B" w:rsidRDefault="00573213" w:rsidP="009D7639">
            <w:pPr>
              <w:rPr>
                <w:sz w:val="18"/>
                <w:szCs w:val="18"/>
              </w:rPr>
            </w:pPr>
            <w:r w:rsidRPr="00E77B1B">
              <w:rPr>
                <w:sz w:val="18"/>
                <w:szCs w:val="18"/>
              </w:rPr>
              <w:t>Детское движение</w:t>
            </w:r>
          </w:p>
        </w:tc>
        <w:tc>
          <w:tcPr>
            <w:tcW w:w="425"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p>
        </w:tc>
        <w:tc>
          <w:tcPr>
            <w:tcW w:w="709" w:type="dxa"/>
            <w:vAlign w:val="center"/>
          </w:tcPr>
          <w:p w:rsidR="00573213" w:rsidRPr="00E77B1B" w:rsidRDefault="00573213" w:rsidP="009D7639">
            <w:pPr>
              <w:spacing w:after="0"/>
              <w:jc w:val="center"/>
              <w:rPr>
                <w:sz w:val="18"/>
                <w:szCs w:val="18"/>
              </w:rPr>
            </w:pPr>
            <w:r w:rsidRPr="00E77B1B">
              <w:rPr>
                <w:sz w:val="18"/>
                <w:szCs w:val="18"/>
              </w:rPr>
              <w:t>1</w:t>
            </w:r>
          </w:p>
        </w:tc>
        <w:tc>
          <w:tcPr>
            <w:tcW w:w="709"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spacing w:after="0"/>
              <w:jc w:val="center"/>
              <w:rPr>
                <w:sz w:val="18"/>
                <w:szCs w:val="18"/>
              </w:rPr>
            </w:pPr>
          </w:p>
        </w:tc>
        <w:tc>
          <w:tcPr>
            <w:tcW w:w="567" w:type="dxa"/>
            <w:vAlign w:val="center"/>
          </w:tcPr>
          <w:p w:rsidR="00573213" w:rsidRPr="00E77B1B" w:rsidRDefault="00573213" w:rsidP="009D7639">
            <w:pPr>
              <w:spacing w:after="0"/>
              <w:jc w:val="center"/>
              <w:rPr>
                <w:sz w:val="18"/>
                <w:szCs w:val="18"/>
              </w:rPr>
            </w:pPr>
          </w:p>
        </w:tc>
        <w:tc>
          <w:tcPr>
            <w:tcW w:w="850" w:type="dxa"/>
            <w:vAlign w:val="center"/>
          </w:tcPr>
          <w:p w:rsidR="00573213" w:rsidRPr="00E77B1B" w:rsidRDefault="00573213" w:rsidP="009D7639">
            <w:pPr>
              <w:spacing w:after="0"/>
              <w:jc w:val="center"/>
              <w:rPr>
                <w:sz w:val="18"/>
                <w:szCs w:val="18"/>
              </w:rPr>
            </w:pPr>
            <w:r w:rsidRPr="00E77B1B">
              <w:rPr>
                <w:sz w:val="18"/>
                <w:szCs w:val="18"/>
              </w:rPr>
              <w:t>3</w:t>
            </w:r>
          </w:p>
        </w:tc>
      </w:tr>
      <w:tr w:rsidR="00573213" w:rsidRPr="00573213" w:rsidTr="009D7639">
        <w:trPr>
          <w:trHeight w:val="240"/>
        </w:trPr>
        <w:tc>
          <w:tcPr>
            <w:tcW w:w="1986" w:type="dxa"/>
            <w:vMerge/>
          </w:tcPr>
          <w:p w:rsidR="00573213" w:rsidRPr="00E77B1B" w:rsidRDefault="00573213" w:rsidP="009D7639">
            <w:pPr>
              <w:spacing w:after="0"/>
              <w:rPr>
                <w:sz w:val="18"/>
                <w:szCs w:val="18"/>
              </w:rPr>
            </w:pPr>
          </w:p>
        </w:tc>
        <w:tc>
          <w:tcPr>
            <w:tcW w:w="1984" w:type="dxa"/>
            <w:vMerge/>
          </w:tcPr>
          <w:p w:rsidR="00573213" w:rsidRPr="00E77B1B" w:rsidRDefault="00573213" w:rsidP="009D7639">
            <w:pPr>
              <w:rPr>
                <w:sz w:val="18"/>
                <w:szCs w:val="18"/>
              </w:rPr>
            </w:pPr>
          </w:p>
        </w:tc>
        <w:tc>
          <w:tcPr>
            <w:tcW w:w="1843" w:type="dxa"/>
          </w:tcPr>
          <w:p w:rsidR="00573213" w:rsidRPr="00E77B1B" w:rsidRDefault="00573213" w:rsidP="009D7639">
            <w:pPr>
              <w:rPr>
                <w:sz w:val="18"/>
                <w:szCs w:val="18"/>
              </w:rPr>
            </w:pPr>
            <w:r w:rsidRPr="00E77B1B">
              <w:rPr>
                <w:sz w:val="18"/>
                <w:szCs w:val="18"/>
              </w:rPr>
              <w:t>Тропинка к своему «я» (психология).</w:t>
            </w:r>
          </w:p>
        </w:tc>
        <w:tc>
          <w:tcPr>
            <w:tcW w:w="425"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709" w:type="dxa"/>
            <w:vAlign w:val="center"/>
          </w:tcPr>
          <w:p w:rsidR="00573213" w:rsidRPr="00E77B1B" w:rsidRDefault="00573213" w:rsidP="009D7639">
            <w:pPr>
              <w:spacing w:after="0"/>
              <w:jc w:val="center"/>
              <w:rPr>
                <w:sz w:val="18"/>
                <w:szCs w:val="18"/>
              </w:rPr>
            </w:pPr>
            <w:r w:rsidRPr="00E77B1B">
              <w:rPr>
                <w:sz w:val="18"/>
                <w:szCs w:val="18"/>
              </w:rPr>
              <w:t>1</w:t>
            </w:r>
          </w:p>
        </w:tc>
        <w:tc>
          <w:tcPr>
            <w:tcW w:w="709"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850" w:type="dxa"/>
            <w:vAlign w:val="center"/>
          </w:tcPr>
          <w:p w:rsidR="00573213" w:rsidRPr="00E77B1B" w:rsidRDefault="00573213" w:rsidP="009D7639">
            <w:pPr>
              <w:spacing w:after="0"/>
              <w:jc w:val="center"/>
              <w:rPr>
                <w:sz w:val="18"/>
                <w:szCs w:val="18"/>
              </w:rPr>
            </w:pPr>
            <w:r w:rsidRPr="00E77B1B">
              <w:rPr>
                <w:sz w:val="18"/>
                <w:szCs w:val="18"/>
              </w:rPr>
              <w:t>8</w:t>
            </w:r>
          </w:p>
        </w:tc>
      </w:tr>
      <w:tr w:rsidR="00573213" w:rsidRPr="00573213" w:rsidTr="009D7639">
        <w:trPr>
          <w:trHeight w:val="421"/>
        </w:trPr>
        <w:tc>
          <w:tcPr>
            <w:tcW w:w="1986" w:type="dxa"/>
            <w:vMerge/>
          </w:tcPr>
          <w:p w:rsidR="00573213" w:rsidRPr="00E77B1B" w:rsidRDefault="00573213" w:rsidP="009D7639">
            <w:pPr>
              <w:spacing w:after="0"/>
              <w:rPr>
                <w:sz w:val="18"/>
                <w:szCs w:val="18"/>
              </w:rPr>
            </w:pPr>
          </w:p>
        </w:tc>
        <w:tc>
          <w:tcPr>
            <w:tcW w:w="1984" w:type="dxa"/>
            <w:vMerge/>
          </w:tcPr>
          <w:p w:rsidR="00573213" w:rsidRPr="00E77B1B" w:rsidRDefault="00573213" w:rsidP="009D7639">
            <w:pPr>
              <w:rPr>
                <w:sz w:val="18"/>
                <w:szCs w:val="18"/>
              </w:rPr>
            </w:pPr>
          </w:p>
        </w:tc>
        <w:tc>
          <w:tcPr>
            <w:tcW w:w="1843" w:type="dxa"/>
          </w:tcPr>
          <w:p w:rsidR="00573213" w:rsidRPr="00E77B1B" w:rsidRDefault="00573213" w:rsidP="009D7639">
            <w:pPr>
              <w:ind w:left="72"/>
              <w:rPr>
                <w:sz w:val="18"/>
                <w:szCs w:val="18"/>
              </w:rPr>
            </w:pPr>
            <w:r w:rsidRPr="00E77B1B">
              <w:rPr>
                <w:sz w:val="18"/>
                <w:szCs w:val="18"/>
              </w:rPr>
              <w:t xml:space="preserve"> ОРКиСЭ (Основы этики)</w:t>
            </w:r>
          </w:p>
        </w:tc>
        <w:tc>
          <w:tcPr>
            <w:tcW w:w="425" w:type="dxa"/>
            <w:vAlign w:val="center"/>
          </w:tcPr>
          <w:p w:rsidR="00573213" w:rsidRPr="00E77B1B" w:rsidRDefault="00573213" w:rsidP="009D7639">
            <w:pPr>
              <w:jc w:val="center"/>
              <w:rPr>
                <w:sz w:val="18"/>
                <w:szCs w:val="18"/>
              </w:rPr>
            </w:pPr>
          </w:p>
        </w:tc>
        <w:tc>
          <w:tcPr>
            <w:tcW w:w="567" w:type="dxa"/>
            <w:vAlign w:val="center"/>
          </w:tcPr>
          <w:p w:rsidR="00573213" w:rsidRPr="00E77B1B" w:rsidRDefault="00573213" w:rsidP="009D7639">
            <w:pPr>
              <w:jc w:val="center"/>
              <w:rPr>
                <w:sz w:val="18"/>
                <w:szCs w:val="18"/>
              </w:rPr>
            </w:pPr>
          </w:p>
        </w:tc>
        <w:tc>
          <w:tcPr>
            <w:tcW w:w="567" w:type="dxa"/>
            <w:vAlign w:val="center"/>
          </w:tcPr>
          <w:p w:rsidR="00573213" w:rsidRPr="00E77B1B" w:rsidRDefault="00573213" w:rsidP="009D7639">
            <w:pPr>
              <w:jc w:val="center"/>
              <w:rPr>
                <w:sz w:val="18"/>
                <w:szCs w:val="18"/>
              </w:rPr>
            </w:pPr>
          </w:p>
        </w:tc>
        <w:tc>
          <w:tcPr>
            <w:tcW w:w="709" w:type="dxa"/>
            <w:vAlign w:val="center"/>
          </w:tcPr>
          <w:p w:rsidR="00573213" w:rsidRPr="00E77B1B" w:rsidRDefault="00573213" w:rsidP="009D7639">
            <w:pPr>
              <w:jc w:val="center"/>
              <w:rPr>
                <w:sz w:val="18"/>
                <w:szCs w:val="18"/>
              </w:rPr>
            </w:pPr>
          </w:p>
        </w:tc>
        <w:tc>
          <w:tcPr>
            <w:tcW w:w="709" w:type="dxa"/>
            <w:vAlign w:val="center"/>
          </w:tcPr>
          <w:p w:rsidR="00573213" w:rsidRPr="00E77B1B" w:rsidRDefault="00573213" w:rsidP="009D7639">
            <w:pPr>
              <w:jc w:val="center"/>
              <w:rPr>
                <w:sz w:val="18"/>
                <w:szCs w:val="18"/>
              </w:rPr>
            </w:pPr>
          </w:p>
        </w:tc>
        <w:tc>
          <w:tcPr>
            <w:tcW w:w="567" w:type="dxa"/>
            <w:vAlign w:val="center"/>
          </w:tcPr>
          <w:p w:rsidR="00573213" w:rsidRPr="00E77B1B" w:rsidRDefault="00573213" w:rsidP="009D7639">
            <w:pPr>
              <w:jc w:val="center"/>
              <w:rPr>
                <w:sz w:val="18"/>
                <w:szCs w:val="18"/>
              </w:rPr>
            </w:pPr>
          </w:p>
        </w:tc>
        <w:tc>
          <w:tcPr>
            <w:tcW w:w="567" w:type="dxa"/>
            <w:vAlign w:val="center"/>
          </w:tcPr>
          <w:p w:rsidR="00573213" w:rsidRPr="00E77B1B" w:rsidRDefault="00573213" w:rsidP="009D7639">
            <w:pPr>
              <w:jc w:val="center"/>
              <w:rPr>
                <w:sz w:val="18"/>
                <w:szCs w:val="18"/>
              </w:rPr>
            </w:pPr>
            <w:r w:rsidRPr="00E77B1B">
              <w:rPr>
                <w:sz w:val="18"/>
                <w:szCs w:val="18"/>
              </w:rPr>
              <w:t>1</w:t>
            </w:r>
          </w:p>
        </w:tc>
        <w:tc>
          <w:tcPr>
            <w:tcW w:w="567" w:type="dxa"/>
            <w:vAlign w:val="center"/>
          </w:tcPr>
          <w:p w:rsidR="00573213" w:rsidRPr="00E77B1B" w:rsidRDefault="00573213" w:rsidP="009D7639">
            <w:pPr>
              <w:spacing w:after="0"/>
              <w:jc w:val="center"/>
              <w:rPr>
                <w:sz w:val="18"/>
                <w:szCs w:val="18"/>
              </w:rPr>
            </w:pPr>
            <w:r w:rsidRPr="00E77B1B">
              <w:rPr>
                <w:sz w:val="18"/>
                <w:szCs w:val="18"/>
              </w:rPr>
              <w:t>1</w:t>
            </w:r>
          </w:p>
        </w:tc>
        <w:tc>
          <w:tcPr>
            <w:tcW w:w="850" w:type="dxa"/>
            <w:vAlign w:val="center"/>
          </w:tcPr>
          <w:p w:rsidR="00573213" w:rsidRPr="00E77B1B" w:rsidRDefault="00573213" w:rsidP="009D7639">
            <w:pPr>
              <w:jc w:val="center"/>
              <w:rPr>
                <w:sz w:val="18"/>
                <w:szCs w:val="18"/>
              </w:rPr>
            </w:pPr>
            <w:r w:rsidRPr="00E77B1B">
              <w:rPr>
                <w:sz w:val="18"/>
                <w:szCs w:val="18"/>
              </w:rPr>
              <w:t>2</w:t>
            </w:r>
          </w:p>
        </w:tc>
      </w:tr>
      <w:tr w:rsidR="00573213" w:rsidRPr="00573213" w:rsidTr="009D7639">
        <w:trPr>
          <w:trHeight w:val="421"/>
        </w:trPr>
        <w:tc>
          <w:tcPr>
            <w:tcW w:w="1986" w:type="dxa"/>
          </w:tcPr>
          <w:p w:rsidR="00573213" w:rsidRPr="00E77B1B" w:rsidRDefault="00573213" w:rsidP="009D7639">
            <w:pPr>
              <w:spacing w:after="0"/>
              <w:rPr>
                <w:sz w:val="18"/>
                <w:szCs w:val="18"/>
              </w:rPr>
            </w:pPr>
          </w:p>
        </w:tc>
        <w:tc>
          <w:tcPr>
            <w:tcW w:w="1984" w:type="dxa"/>
          </w:tcPr>
          <w:p w:rsidR="00573213" w:rsidRPr="00E77B1B" w:rsidRDefault="00573213" w:rsidP="009D7639">
            <w:pPr>
              <w:rPr>
                <w:sz w:val="18"/>
                <w:szCs w:val="18"/>
              </w:rPr>
            </w:pPr>
          </w:p>
        </w:tc>
        <w:tc>
          <w:tcPr>
            <w:tcW w:w="1843" w:type="dxa"/>
          </w:tcPr>
          <w:p w:rsidR="00573213" w:rsidRPr="00E77B1B" w:rsidRDefault="00573213" w:rsidP="009D7639">
            <w:pPr>
              <w:ind w:left="72"/>
              <w:rPr>
                <w:sz w:val="18"/>
                <w:szCs w:val="18"/>
              </w:rPr>
            </w:pPr>
            <w:r w:rsidRPr="00E77B1B">
              <w:rPr>
                <w:sz w:val="18"/>
                <w:szCs w:val="18"/>
              </w:rPr>
              <w:t>Умелые ручки</w:t>
            </w:r>
          </w:p>
        </w:tc>
        <w:tc>
          <w:tcPr>
            <w:tcW w:w="425" w:type="dxa"/>
            <w:vAlign w:val="center"/>
          </w:tcPr>
          <w:p w:rsidR="00573213" w:rsidRPr="00E77B1B" w:rsidRDefault="00573213" w:rsidP="009D7639">
            <w:pPr>
              <w:jc w:val="center"/>
              <w:rPr>
                <w:sz w:val="18"/>
                <w:szCs w:val="18"/>
              </w:rPr>
            </w:pPr>
          </w:p>
        </w:tc>
        <w:tc>
          <w:tcPr>
            <w:tcW w:w="567" w:type="dxa"/>
            <w:vAlign w:val="center"/>
          </w:tcPr>
          <w:p w:rsidR="00573213" w:rsidRPr="00E77B1B" w:rsidRDefault="00573213" w:rsidP="009D7639">
            <w:pPr>
              <w:jc w:val="center"/>
              <w:rPr>
                <w:sz w:val="18"/>
                <w:szCs w:val="18"/>
              </w:rPr>
            </w:pPr>
          </w:p>
        </w:tc>
        <w:tc>
          <w:tcPr>
            <w:tcW w:w="567" w:type="dxa"/>
            <w:vAlign w:val="center"/>
          </w:tcPr>
          <w:p w:rsidR="00573213" w:rsidRPr="00E77B1B" w:rsidRDefault="00573213" w:rsidP="009D7639">
            <w:pPr>
              <w:jc w:val="center"/>
              <w:rPr>
                <w:sz w:val="18"/>
                <w:szCs w:val="18"/>
              </w:rPr>
            </w:pPr>
          </w:p>
        </w:tc>
        <w:tc>
          <w:tcPr>
            <w:tcW w:w="709" w:type="dxa"/>
            <w:vAlign w:val="center"/>
          </w:tcPr>
          <w:p w:rsidR="00573213" w:rsidRPr="00E77B1B" w:rsidRDefault="00573213" w:rsidP="009D7639">
            <w:pPr>
              <w:jc w:val="center"/>
              <w:rPr>
                <w:sz w:val="18"/>
                <w:szCs w:val="18"/>
              </w:rPr>
            </w:pPr>
          </w:p>
        </w:tc>
        <w:tc>
          <w:tcPr>
            <w:tcW w:w="709" w:type="dxa"/>
            <w:vAlign w:val="center"/>
          </w:tcPr>
          <w:p w:rsidR="00573213" w:rsidRPr="00E77B1B" w:rsidRDefault="00573213" w:rsidP="009D7639">
            <w:pPr>
              <w:jc w:val="center"/>
              <w:rPr>
                <w:sz w:val="18"/>
                <w:szCs w:val="18"/>
              </w:rPr>
            </w:pPr>
          </w:p>
        </w:tc>
        <w:tc>
          <w:tcPr>
            <w:tcW w:w="567" w:type="dxa"/>
            <w:vAlign w:val="center"/>
          </w:tcPr>
          <w:p w:rsidR="00573213" w:rsidRPr="00E77B1B" w:rsidRDefault="00573213" w:rsidP="009D7639">
            <w:pPr>
              <w:jc w:val="center"/>
              <w:rPr>
                <w:sz w:val="18"/>
                <w:szCs w:val="18"/>
              </w:rPr>
            </w:pPr>
            <w:r w:rsidRPr="00E77B1B">
              <w:rPr>
                <w:sz w:val="18"/>
                <w:szCs w:val="18"/>
              </w:rPr>
              <w:t>1</w:t>
            </w:r>
          </w:p>
        </w:tc>
        <w:tc>
          <w:tcPr>
            <w:tcW w:w="567" w:type="dxa"/>
            <w:vAlign w:val="center"/>
          </w:tcPr>
          <w:p w:rsidR="00573213" w:rsidRPr="00E77B1B" w:rsidRDefault="00573213" w:rsidP="009D7639">
            <w:pPr>
              <w:jc w:val="center"/>
              <w:rPr>
                <w:sz w:val="18"/>
                <w:szCs w:val="18"/>
              </w:rPr>
            </w:pPr>
          </w:p>
        </w:tc>
        <w:tc>
          <w:tcPr>
            <w:tcW w:w="567" w:type="dxa"/>
            <w:vAlign w:val="center"/>
          </w:tcPr>
          <w:p w:rsidR="00573213" w:rsidRPr="00E77B1B" w:rsidRDefault="00573213" w:rsidP="009D7639">
            <w:pPr>
              <w:spacing w:after="0"/>
              <w:jc w:val="center"/>
              <w:rPr>
                <w:sz w:val="18"/>
                <w:szCs w:val="18"/>
              </w:rPr>
            </w:pPr>
          </w:p>
        </w:tc>
        <w:tc>
          <w:tcPr>
            <w:tcW w:w="850" w:type="dxa"/>
            <w:vAlign w:val="center"/>
          </w:tcPr>
          <w:p w:rsidR="00573213" w:rsidRPr="00E77B1B" w:rsidRDefault="00573213" w:rsidP="009D7639">
            <w:pPr>
              <w:jc w:val="center"/>
              <w:rPr>
                <w:sz w:val="18"/>
                <w:szCs w:val="18"/>
              </w:rPr>
            </w:pPr>
          </w:p>
        </w:tc>
      </w:tr>
      <w:tr w:rsidR="00573213" w:rsidRPr="00C078F8" w:rsidTr="009D7639">
        <w:trPr>
          <w:trHeight w:val="354"/>
        </w:trPr>
        <w:tc>
          <w:tcPr>
            <w:tcW w:w="1986" w:type="dxa"/>
          </w:tcPr>
          <w:p w:rsidR="00573213" w:rsidRPr="00E77B1B" w:rsidRDefault="00573213" w:rsidP="009D7639">
            <w:pPr>
              <w:spacing w:after="0"/>
              <w:rPr>
                <w:sz w:val="18"/>
                <w:szCs w:val="18"/>
              </w:rPr>
            </w:pPr>
            <w:r w:rsidRPr="00E77B1B">
              <w:rPr>
                <w:sz w:val="18"/>
                <w:szCs w:val="18"/>
              </w:rPr>
              <w:t>Итого</w:t>
            </w:r>
          </w:p>
        </w:tc>
        <w:tc>
          <w:tcPr>
            <w:tcW w:w="1984" w:type="dxa"/>
          </w:tcPr>
          <w:p w:rsidR="00573213" w:rsidRPr="00E77B1B" w:rsidRDefault="00573213" w:rsidP="009D7639">
            <w:pPr>
              <w:spacing w:after="0"/>
              <w:rPr>
                <w:sz w:val="18"/>
                <w:szCs w:val="18"/>
              </w:rPr>
            </w:pPr>
          </w:p>
        </w:tc>
        <w:tc>
          <w:tcPr>
            <w:tcW w:w="1843" w:type="dxa"/>
          </w:tcPr>
          <w:p w:rsidR="00573213" w:rsidRPr="00E77B1B" w:rsidRDefault="00573213" w:rsidP="009D7639">
            <w:pPr>
              <w:spacing w:after="0"/>
              <w:rPr>
                <w:sz w:val="18"/>
                <w:szCs w:val="18"/>
              </w:rPr>
            </w:pPr>
          </w:p>
        </w:tc>
        <w:tc>
          <w:tcPr>
            <w:tcW w:w="425" w:type="dxa"/>
            <w:vAlign w:val="center"/>
          </w:tcPr>
          <w:p w:rsidR="00573213" w:rsidRPr="00E77B1B" w:rsidRDefault="00573213" w:rsidP="009D7639">
            <w:pPr>
              <w:spacing w:after="0"/>
              <w:jc w:val="center"/>
              <w:rPr>
                <w:sz w:val="18"/>
                <w:szCs w:val="18"/>
              </w:rPr>
            </w:pPr>
            <w:r w:rsidRPr="00E77B1B">
              <w:rPr>
                <w:sz w:val="18"/>
                <w:szCs w:val="18"/>
              </w:rPr>
              <w:t>10</w:t>
            </w:r>
          </w:p>
        </w:tc>
        <w:tc>
          <w:tcPr>
            <w:tcW w:w="567" w:type="dxa"/>
            <w:vAlign w:val="center"/>
          </w:tcPr>
          <w:p w:rsidR="00573213" w:rsidRPr="00E77B1B" w:rsidRDefault="00573213" w:rsidP="009D7639">
            <w:pPr>
              <w:spacing w:after="0"/>
              <w:jc w:val="center"/>
              <w:rPr>
                <w:sz w:val="18"/>
                <w:szCs w:val="18"/>
              </w:rPr>
            </w:pPr>
            <w:r w:rsidRPr="00E77B1B">
              <w:rPr>
                <w:sz w:val="18"/>
                <w:szCs w:val="18"/>
              </w:rPr>
              <w:t>10</w:t>
            </w:r>
          </w:p>
        </w:tc>
        <w:tc>
          <w:tcPr>
            <w:tcW w:w="567" w:type="dxa"/>
            <w:vAlign w:val="center"/>
          </w:tcPr>
          <w:p w:rsidR="00573213" w:rsidRPr="00E77B1B" w:rsidRDefault="00573213" w:rsidP="009D7639">
            <w:pPr>
              <w:spacing w:after="0"/>
              <w:jc w:val="center"/>
              <w:rPr>
                <w:sz w:val="18"/>
                <w:szCs w:val="18"/>
              </w:rPr>
            </w:pPr>
            <w:r w:rsidRPr="00E77B1B">
              <w:rPr>
                <w:sz w:val="18"/>
                <w:szCs w:val="18"/>
              </w:rPr>
              <w:t>10</w:t>
            </w:r>
          </w:p>
        </w:tc>
        <w:tc>
          <w:tcPr>
            <w:tcW w:w="709" w:type="dxa"/>
            <w:vAlign w:val="center"/>
          </w:tcPr>
          <w:p w:rsidR="00573213" w:rsidRPr="00E77B1B" w:rsidRDefault="00573213" w:rsidP="009D7639">
            <w:pPr>
              <w:spacing w:after="0"/>
              <w:jc w:val="center"/>
              <w:rPr>
                <w:sz w:val="18"/>
                <w:szCs w:val="18"/>
              </w:rPr>
            </w:pPr>
            <w:r w:rsidRPr="00E77B1B">
              <w:rPr>
                <w:sz w:val="18"/>
                <w:szCs w:val="18"/>
              </w:rPr>
              <w:t>10</w:t>
            </w:r>
          </w:p>
        </w:tc>
        <w:tc>
          <w:tcPr>
            <w:tcW w:w="709" w:type="dxa"/>
            <w:vAlign w:val="center"/>
          </w:tcPr>
          <w:p w:rsidR="00573213" w:rsidRPr="00E77B1B" w:rsidRDefault="00573213" w:rsidP="009D7639">
            <w:pPr>
              <w:spacing w:after="0"/>
              <w:jc w:val="center"/>
              <w:rPr>
                <w:sz w:val="18"/>
                <w:szCs w:val="18"/>
              </w:rPr>
            </w:pPr>
            <w:r w:rsidRPr="00E77B1B">
              <w:rPr>
                <w:sz w:val="18"/>
                <w:szCs w:val="18"/>
              </w:rPr>
              <w:t>10</w:t>
            </w:r>
          </w:p>
        </w:tc>
        <w:tc>
          <w:tcPr>
            <w:tcW w:w="567" w:type="dxa"/>
            <w:vAlign w:val="center"/>
          </w:tcPr>
          <w:p w:rsidR="00573213" w:rsidRPr="00E77B1B" w:rsidRDefault="00573213" w:rsidP="009D7639">
            <w:pPr>
              <w:spacing w:after="0"/>
              <w:jc w:val="center"/>
              <w:rPr>
                <w:sz w:val="18"/>
                <w:szCs w:val="18"/>
              </w:rPr>
            </w:pPr>
            <w:r w:rsidRPr="00E77B1B">
              <w:rPr>
                <w:sz w:val="18"/>
                <w:szCs w:val="18"/>
              </w:rPr>
              <w:t>10</w:t>
            </w:r>
          </w:p>
        </w:tc>
        <w:tc>
          <w:tcPr>
            <w:tcW w:w="567" w:type="dxa"/>
            <w:vAlign w:val="center"/>
          </w:tcPr>
          <w:p w:rsidR="00573213" w:rsidRPr="00E77B1B" w:rsidRDefault="00573213" w:rsidP="009D7639">
            <w:pPr>
              <w:spacing w:after="0"/>
              <w:jc w:val="center"/>
              <w:rPr>
                <w:sz w:val="18"/>
                <w:szCs w:val="18"/>
              </w:rPr>
            </w:pPr>
            <w:r w:rsidRPr="00E77B1B">
              <w:rPr>
                <w:sz w:val="18"/>
                <w:szCs w:val="18"/>
              </w:rPr>
              <w:t>10</w:t>
            </w:r>
          </w:p>
        </w:tc>
        <w:tc>
          <w:tcPr>
            <w:tcW w:w="567" w:type="dxa"/>
            <w:vAlign w:val="center"/>
          </w:tcPr>
          <w:p w:rsidR="00573213" w:rsidRPr="00E77B1B" w:rsidRDefault="00573213" w:rsidP="009D7639">
            <w:pPr>
              <w:spacing w:after="0"/>
              <w:jc w:val="center"/>
              <w:rPr>
                <w:sz w:val="18"/>
                <w:szCs w:val="18"/>
              </w:rPr>
            </w:pPr>
            <w:r w:rsidRPr="00E77B1B">
              <w:rPr>
                <w:sz w:val="18"/>
                <w:szCs w:val="18"/>
              </w:rPr>
              <w:t>10</w:t>
            </w:r>
          </w:p>
        </w:tc>
        <w:tc>
          <w:tcPr>
            <w:tcW w:w="850" w:type="dxa"/>
            <w:vAlign w:val="center"/>
          </w:tcPr>
          <w:p w:rsidR="00573213" w:rsidRPr="00E77B1B" w:rsidRDefault="00573213" w:rsidP="009D7639">
            <w:pPr>
              <w:spacing w:after="0"/>
              <w:jc w:val="center"/>
              <w:rPr>
                <w:sz w:val="18"/>
                <w:szCs w:val="18"/>
              </w:rPr>
            </w:pPr>
            <w:r w:rsidRPr="00E77B1B">
              <w:rPr>
                <w:sz w:val="18"/>
                <w:szCs w:val="18"/>
              </w:rPr>
              <w:t>80</w:t>
            </w:r>
          </w:p>
        </w:tc>
      </w:tr>
    </w:tbl>
    <w:p w:rsidR="00573213" w:rsidRDefault="00573213" w:rsidP="003E0903">
      <w:pPr>
        <w:spacing w:after="0"/>
        <w:jc w:val="both"/>
        <w:rPr>
          <w:rFonts w:ascii="Times New Roman" w:eastAsia="Calibri" w:hAnsi="Times New Roman" w:cs="Times New Roman"/>
          <w:sz w:val="24"/>
          <w:szCs w:val="24"/>
        </w:rPr>
      </w:pPr>
      <w:r w:rsidRPr="00C078F8">
        <w:rPr>
          <w:b/>
        </w:rPr>
        <w:t xml:space="preserve">                                                                                                                                 </w:t>
      </w:r>
    </w:p>
    <w:p w:rsidR="0008788E" w:rsidRPr="003C3B5D" w:rsidRDefault="0008788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3C3B5D">
        <w:rPr>
          <w:rFonts w:ascii="Times New Roman" w:eastAsia="Calibri" w:hAnsi="Times New Roman" w:cs="Times New Roman"/>
          <w:sz w:val="24"/>
          <w:szCs w:val="24"/>
        </w:rPr>
        <w:t>Таким образом, план внеурочной деятельности на 201</w:t>
      </w:r>
      <w:r w:rsidR="00400AD1">
        <w:rPr>
          <w:rFonts w:ascii="Times New Roman" w:eastAsia="Calibri" w:hAnsi="Times New Roman" w:cs="Times New Roman"/>
          <w:sz w:val="24"/>
          <w:szCs w:val="24"/>
        </w:rPr>
        <w:t>7-2018</w:t>
      </w:r>
      <w:r w:rsidRPr="003C3B5D">
        <w:rPr>
          <w:rFonts w:ascii="Times New Roman" w:eastAsia="Calibri" w:hAnsi="Times New Roman" w:cs="Times New Roman"/>
          <w:sz w:val="24"/>
          <w:szCs w:val="24"/>
        </w:rPr>
        <w:t xml:space="preserve"> учебный год создаёт условия для повышения качества образования, обеспечивает развитие личности учащихся.</w:t>
      </w:r>
    </w:p>
    <w:p w:rsidR="00C373FE" w:rsidRPr="003C3B5D" w:rsidRDefault="00C373FE" w:rsidP="0008788E">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C373FE" w:rsidRPr="00C373FE" w:rsidRDefault="00C373FE" w:rsidP="00C373FE">
      <w:pPr>
        <w:spacing w:after="0" w:line="240" w:lineRule="auto"/>
        <w:jc w:val="center"/>
        <w:rPr>
          <w:rFonts w:ascii="Times New Roman" w:eastAsia="Times New Roman" w:hAnsi="Times New Roman" w:cs="Times New Roman"/>
          <w:b/>
          <w:sz w:val="24"/>
          <w:szCs w:val="24"/>
          <w:lang w:eastAsia="ru-RU"/>
        </w:rPr>
      </w:pPr>
      <w:r w:rsidRPr="00C373FE">
        <w:rPr>
          <w:rFonts w:ascii="Times New Roman" w:eastAsia="Times New Roman" w:hAnsi="Times New Roman" w:cs="Times New Roman"/>
          <w:b/>
          <w:sz w:val="24"/>
          <w:szCs w:val="24"/>
          <w:lang w:eastAsia="ru-RU"/>
        </w:rPr>
        <w:t>3.Календарный учебный график МБОУ «КССОШ»</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b/>
          <w:sz w:val="24"/>
          <w:szCs w:val="24"/>
        </w:rPr>
        <w:t>Начало учебного года</w:t>
      </w:r>
      <w:r w:rsidR="00556619">
        <w:rPr>
          <w:rFonts w:ascii="Times New Roman" w:eastAsia="Calibri" w:hAnsi="Times New Roman" w:cs="Times New Roman"/>
          <w:sz w:val="24"/>
          <w:szCs w:val="24"/>
        </w:rPr>
        <w:t>: 01 сентября 2017</w:t>
      </w:r>
      <w:r w:rsidRPr="00C373FE">
        <w:rPr>
          <w:rFonts w:ascii="Times New Roman" w:eastAsia="Calibri" w:hAnsi="Times New Roman" w:cs="Times New Roman"/>
          <w:sz w:val="24"/>
          <w:szCs w:val="24"/>
        </w:rPr>
        <w:t xml:space="preserve"> года.</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b/>
          <w:sz w:val="24"/>
          <w:szCs w:val="24"/>
        </w:rPr>
        <w:t>Конец учебного года</w:t>
      </w:r>
      <w:r w:rsidRPr="00C373FE">
        <w:rPr>
          <w:rFonts w:ascii="Times New Roman" w:eastAsia="Calibri" w:hAnsi="Times New Roman" w:cs="Times New Roman"/>
          <w:sz w:val="24"/>
          <w:szCs w:val="24"/>
        </w:rPr>
        <w:t xml:space="preserve">: </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начальное общее обра</w:t>
      </w:r>
      <w:r w:rsidR="00556619">
        <w:rPr>
          <w:rFonts w:ascii="Times New Roman" w:eastAsia="Calibri" w:hAnsi="Times New Roman" w:cs="Times New Roman"/>
          <w:sz w:val="24"/>
          <w:szCs w:val="24"/>
        </w:rPr>
        <w:t>зование: 1  классы – 25 мая 2018</w:t>
      </w:r>
      <w:r w:rsidRPr="00C373FE">
        <w:rPr>
          <w:rFonts w:ascii="Times New Roman" w:eastAsia="Calibri" w:hAnsi="Times New Roman" w:cs="Times New Roman"/>
          <w:sz w:val="24"/>
          <w:szCs w:val="24"/>
        </w:rPr>
        <w:t xml:space="preserve"> года</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основное общее образование</w:t>
      </w:r>
      <w:r w:rsidR="00556619">
        <w:rPr>
          <w:rFonts w:ascii="Times New Roman" w:eastAsia="Calibri" w:hAnsi="Times New Roman" w:cs="Times New Roman"/>
          <w:sz w:val="24"/>
          <w:szCs w:val="24"/>
        </w:rPr>
        <w:t>: 2-4, 5 – 8 классы- 31 мая 2018</w:t>
      </w:r>
      <w:r w:rsidRPr="00C373FE">
        <w:rPr>
          <w:rFonts w:ascii="Times New Roman" w:eastAsia="Calibri" w:hAnsi="Times New Roman" w:cs="Times New Roman"/>
          <w:sz w:val="24"/>
          <w:szCs w:val="24"/>
        </w:rPr>
        <w:t xml:space="preserve"> года</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                                             </w:t>
      </w:r>
      <w:r w:rsidR="00556619">
        <w:rPr>
          <w:rFonts w:ascii="Times New Roman" w:eastAsia="Calibri" w:hAnsi="Times New Roman" w:cs="Times New Roman"/>
          <w:sz w:val="24"/>
          <w:szCs w:val="24"/>
        </w:rPr>
        <w:t xml:space="preserve">           9 класс – 25 мая 2018</w:t>
      </w:r>
      <w:r w:rsidRPr="00C373FE">
        <w:rPr>
          <w:rFonts w:ascii="Times New Roman" w:eastAsia="Calibri" w:hAnsi="Times New Roman" w:cs="Times New Roman"/>
          <w:sz w:val="24"/>
          <w:szCs w:val="24"/>
        </w:rPr>
        <w:t xml:space="preserve"> года</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среднее полное (общее) образование:  10 класс  - 31 мая 2018 года</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                                                                     </w:t>
      </w:r>
      <w:r w:rsidR="00556619">
        <w:rPr>
          <w:rFonts w:ascii="Times New Roman" w:eastAsia="Calibri" w:hAnsi="Times New Roman" w:cs="Times New Roman"/>
          <w:sz w:val="24"/>
          <w:szCs w:val="24"/>
        </w:rPr>
        <w:t xml:space="preserve">          11 класс – 25 мая 2018</w:t>
      </w:r>
      <w:r w:rsidRPr="00C373FE">
        <w:rPr>
          <w:rFonts w:ascii="Times New Roman" w:eastAsia="Calibri" w:hAnsi="Times New Roman" w:cs="Times New Roman"/>
          <w:sz w:val="24"/>
          <w:szCs w:val="24"/>
        </w:rPr>
        <w:t xml:space="preserve"> года </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b/>
          <w:sz w:val="24"/>
          <w:szCs w:val="24"/>
        </w:rPr>
        <w:t>Количество учебных недель в году</w:t>
      </w:r>
      <w:r w:rsidRPr="00C373FE">
        <w:rPr>
          <w:rFonts w:ascii="Times New Roman" w:eastAsia="Calibri" w:hAnsi="Times New Roman" w:cs="Times New Roman"/>
          <w:sz w:val="24"/>
          <w:szCs w:val="24"/>
        </w:rPr>
        <w:t>:</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начальное общее образование: 1  классы – ___33__ недели</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                                                       2 – 4 классы – не менее __34__недели</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 основное общее образование:  5-8 классы - ___35____ недели </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среднее полное (общее) образование:  9 кл – 34 недели , 10 классы – 35 недель, 11 классы – 34 недели.</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b/>
          <w:sz w:val="24"/>
          <w:szCs w:val="24"/>
        </w:rPr>
        <w:t>Продолжительность учебных четвертей</w:t>
      </w:r>
      <w:r w:rsidRPr="00C373FE">
        <w:rPr>
          <w:rFonts w:ascii="Times New Roman" w:eastAsia="Calibri" w:hAnsi="Times New Roman" w:cs="Times New Roman"/>
          <w:sz w:val="24"/>
          <w:szCs w:val="24"/>
        </w:rPr>
        <w:t>:</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1 четверть – </w:t>
      </w:r>
      <w:r w:rsidR="00556619">
        <w:rPr>
          <w:rFonts w:ascii="Times New Roman" w:eastAsia="Calibri" w:hAnsi="Times New Roman" w:cs="Times New Roman"/>
          <w:sz w:val="24"/>
          <w:szCs w:val="24"/>
        </w:rPr>
        <w:t>с 01 сентября по 29 октября 2017</w:t>
      </w:r>
      <w:r w:rsidRPr="00C373FE">
        <w:rPr>
          <w:rFonts w:ascii="Times New Roman" w:eastAsia="Calibri" w:hAnsi="Times New Roman" w:cs="Times New Roman"/>
          <w:sz w:val="24"/>
          <w:szCs w:val="24"/>
        </w:rPr>
        <w:t xml:space="preserve">  года (8 недель)</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2 четверть – </w:t>
      </w:r>
      <w:r w:rsidR="00556619">
        <w:rPr>
          <w:rFonts w:ascii="Times New Roman" w:eastAsia="Calibri" w:hAnsi="Times New Roman" w:cs="Times New Roman"/>
          <w:sz w:val="24"/>
          <w:szCs w:val="24"/>
        </w:rPr>
        <w:t>с 06 ноября   по 29 декабря 2017</w:t>
      </w:r>
      <w:r w:rsidRPr="00C373FE">
        <w:rPr>
          <w:rFonts w:ascii="Times New Roman" w:eastAsia="Calibri" w:hAnsi="Times New Roman" w:cs="Times New Roman"/>
          <w:sz w:val="24"/>
          <w:szCs w:val="24"/>
        </w:rPr>
        <w:t xml:space="preserve">  года (8 недель)</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3 четверть – с 11 января   по  21 марта  </w:t>
      </w:r>
      <w:r w:rsidR="00556619">
        <w:rPr>
          <w:rFonts w:ascii="Times New Roman" w:eastAsia="Calibri" w:hAnsi="Times New Roman" w:cs="Times New Roman"/>
          <w:sz w:val="24"/>
          <w:szCs w:val="24"/>
        </w:rPr>
        <w:t>2018</w:t>
      </w:r>
      <w:r w:rsidRPr="00C373FE">
        <w:rPr>
          <w:rFonts w:ascii="Times New Roman" w:eastAsia="Calibri" w:hAnsi="Times New Roman" w:cs="Times New Roman"/>
          <w:sz w:val="24"/>
          <w:szCs w:val="24"/>
        </w:rPr>
        <w:t xml:space="preserve">  года (9 недель) </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4 четв</w:t>
      </w:r>
      <w:r w:rsidR="00556619">
        <w:rPr>
          <w:rFonts w:ascii="Times New Roman" w:eastAsia="Calibri" w:hAnsi="Times New Roman" w:cs="Times New Roman"/>
          <w:sz w:val="24"/>
          <w:szCs w:val="24"/>
        </w:rPr>
        <w:t>ерть – 02 апреля  по 31 мая 2018</w:t>
      </w:r>
      <w:r w:rsidRPr="00C373FE">
        <w:rPr>
          <w:rFonts w:ascii="Times New Roman" w:eastAsia="Calibri" w:hAnsi="Times New Roman" w:cs="Times New Roman"/>
          <w:sz w:val="24"/>
          <w:szCs w:val="24"/>
        </w:rPr>
        <w:t xml:space="preserve">  год (9 недель)</w:t>
      </w:r>
    </w:p>
    <w:p w:rsidR="00C373FE" w:rsidRPr="00C373FE" w:rsidRDefault="00C373FE" w:rsidP="00C373FE">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Величину недельной образовательной нагрузки (количество учебных занятий), реализуемую через урочную и внеурочную деятельность, определяют в </w:t>
      </w:r>
      <w:r w:rsidRPr="00C373FE">
        <w:rPr>
          <w:rFonts w:ascii="Times New Roman" w:eastAsia="Calibri" w:hAnsi="Times New Roman" w:cs="Times New Roman"/>
          <w:sz w:val="24"/>
          <w:szCs w:val="24"/>
        </w:rPr>
        <w:lastRenderedPageBreak/>
        <w:t xml:space="preserve">соответствии с гигиеническими требованиями к максимальным величинам недельной образовательной нагрузки согласно </w:t>
      </w:r>
      <w:hyperlink r:id="rId12" w:history="1">
        <w:r w:rsidRPr="00C373FE">
          <w:rPr>
            <w:rFonts w:ascii="Times New Roman" w:eastAsia="Calibri" w:hAnsi="Times New Roman" w:cs="Times New Roman"/>
            <w:sz w:val="24"/>
            <w:szCs w:val="24"/>
          </w:rPr>
          <w:t>СанПиН 2.4.2.2821-10</w:t>
        </w:r>
      </w:hyperlink>
      <w:r w:rsidRPr="00C373FE">
        <w:rPr>
          <w:rFonts w:ascii="Times New Roman" w:eastAsia="Calibri" w:hAnsi="Times New Roman" w:cs="Times New Roman"/>
          <w:sz w:val="24"/>
          <w:szCs w:val="24"/>
        </w:rPr>
        <w:t>, в частности, объем максимальной допустимой нагрузки в течение дня должен составлять:</w:t>
      </w:r>
    </w:p>
    <w:p w:rsidR="00C373FE" w:rsidRPr="00C373FE" w:rsidRDefault="00C373FE" w:rsidP="00C373FE">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73FE">
        <w:rPr>
          <w:rFonts w:ascii="Times New Roman" w:eastAsia="Calibri" w:hAnsi="Times New Roman" w:cs="Times New Roman"/>
          <w:sz w:val="24"/>
          <w:szCs w:val="24"/>
        </w:rPr>
        <w:t>для обучающихся 1-х классов - не должен превышать 4 уроков и 1 день в неделю - не более 5 уроков за счет урока физической культуры;</w:t>
      </w:r>
    </w:p>
    <w:p w:rsidR="00C373FE" w:rsidRPr="00C373FE" w:rsidRDefault="00C373FE" w:rsidP="00C373FE">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73FE">
        <w:rPr>
          <w:rFonts w:ascii="Times New Roman" w:eastAsia="Calibri" w:hAnsi="Times New Roman" w:cs="Times New Roman"/>
          <w:sz w:val="24"/>
          <w:szCs w:val="24"/>
        </w:rPr>
        <w:t>для обучающихся 2-4 классов - не более 5 уроков и один раз в неделю 6 уроков за счет урока физической культуры при 6-дневной учебной неделе;</w:t>
      </w:r>
    </w:p>
    <w:p w:rsidR="00C373FE" w:rsidRPr="00C373FE" w:rsidRDefault="00C373FE" w:rsidP="00C373FE">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73FE">
        <w:rPr>
          <w:rFonts w:ascii="Times New Roman" w:eastAsia="Calibri" w:hAnsi="Times New Roman" w:cs="Times New Roman"/>
          <w:sz w:val="24"/>
          <w:szCs w:val="24"/>
        </w:rPr>
        <w:t>для обучающихся 5-6 классов - не более 6 уроков;</w:t>
      </w:r>
    </w:p>
    <w:p w:rsidR="00C373FE" w:rsidRPr="00C373FE" w:rsidRDefault="00C373FE" w:rsidP="00C373FE">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73FE">
        <w:rPr>
          <w:rFonts w:ascii="Times New Roman" w:eastAsia="Calibri" w:hAnsi="Times New Roman" w:cs="Times New Roman"/>
          <w:sz w:val="24"/>
          <w:szCs w:val="24"/>
        </w:rPr>
        <w:t>для обучающихся 7-11 классов - не более 7 уроков.</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b/>
          <w:sz w:val="24"/>
          <w:szCs w:val="24"/>
        </w:rPr>
        <w:t>Продолжительность каникул</w:t>
      </w:r>
      <w:r w:rsidRPr="00C373FE">
        <w:rPr>
          <w:rFonts w:ascii="Times New Roman" w:eastAsia="Calibri" w:hAnsi="Times New Roman" w:cs="Times New Roman"/>
          <w:sz w:val="24"/>
          <w:szCs w:val="24"/>
        </w:rPr>
        <w:t>:</w:t>
      </w:r>
    </w:p>
    <w:p w:rsidR="00C373FE" w:rsidRPr="00C373FE" w:rsidRDefault="00556619" w:rsidP="00C373FE">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Каникулы осенние __с 30.10.2017 г по 05.11.2017</w:t>
      </w:r>
      <w:r w:rsidR="00C373FE" w:rsidRPr="00C373FE">
        <w:rPr>
          <w:rFonts w:ascii="Times New Roman" w:eastAsia="Calibri" w:hAnsi="Times New Roman" w:cs="Times New Roman"/>
          <w:sz w:val="24"/>
          <w:szCs w:val="24"/>
        </w:rPr>
        <w:t xml:space="preserve">  г (включительно) в количестве 7  дней_</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Каникулы зимние _</w:t>
      </w:r>
      <w:r w:rsidR="00556619">
        <w:rPr>
          <w:rFonts w:ascii="Times New Roman" w:eastAsia="Calibri" w:hAnsi="Times New Roman" w:cs="Times New Roman"/>
          <w:sz w:val="24"/>
          <w:szCs w:val="24"/>
          <w:u w:val="single"/>
        </w:rPr>
        <w:t>с 30.12.2017</w:t>
      </w:r>
      <w:r w:rsidRPr="00C373FE">
        <w:rPr>
          <w:rFonts w:ascii="Times New Roman" w:eastAsia="Calibri" w:hAnsi="Times New Roman" w:cs="Times New Roman"/>
          <w:sz w:val="24"/>
          <w:szCs w:val="24"/>
          <w:u w:val="single"/>
        </w:rPr>
        <w:t xml:space="preserve">  г по 10.01</w:t>
      </w:r>
      <w:r w:rsidR="00556619">
        <w:rPr>
          <w:rFonts w:ascii="Times New Roman" w:eastAsia="Calibri" w:hAnsi="Times New Roman" w:cs="Times New Roman"/>
          <w:sz w:val="24"/>
          <w:szCs w:val="24"/>
          <w:u w:val="single"/>
        </w:rPr>
        <w:t>.2018</w:t>
      </w:r>
      <w:r w:rsidRPr="00C373FE">
        <w:rPr>
          <w:rFonts w:ascii="Times New Roman" w:eastAsia="Calibri" w:hAnsi="Times New Roman" w:cs="Times New Roman"/>
          <w:sz w:val="24"/>
          <w:szCs w:val="24"/>
          <w:u w:val="single"/>
        </w:rPr>
        <w:t xml:space="preserve"> г (включительно) в количестве 12 дней</w:t>
      </w:r>
      <w:r w:rsidRPr="00C373FE">
        <w:rPr>
          <w:rFonts w:ascii="Times New Roman" w:eastAsia="Calibri" w:hAnsi="Times New Roman" w:cs="Times New Roman"/>
          <w:sz w:val="24"/>
          <w:szCs w:val="24"/>
        </w:rPr>
        <w:t>__</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Каникулы весенние _</w:t>
      </w:r>
      <w:r w:rsidR="00556619">
        <w:rPr>
          <w:rFonts w:ascii="Times New Roman" w:eastAsia="Calibri" w:hAnsi="Times New Roman" w:cs="Times New Roman"/>
          <w:sz w:val="24"/>
          <w:szCs w:val="24"/>
          <w:u w:val="single"/>
        </w:rPr>
        <w:t>с 22.03.2018  г по 01.04.2018</w:t>
      </w:r>
      <w:r w:rsidRPr="00C373FE">
        <w:rPr>
          <w:rFonts w:ascii="Times New Roman" w:eastAsia="Calibri" w:hAnsi="Times New Roman" w:cs="Times New Roman"/>
          <w:sz w:val="24"/>
          <w:szCs w:val="24"/>
          <w:u w:val="single"/>
        </w:rPr>
        <w:t xml:space="preserve"> г (включительно) в количестве 11  дней</w:t>
      </w:r>
      <w:r w:rsidRPr="00C373FE">
        <w:rPr>
          <w:rFonts w:ascii="Times New Roman" w:eastAsia="Calibri" w:hAnsi="Times New Roman" w:cs="Times New Roman"/>
          <w:sz w:val="24"/>
          <w:szCs w:val="24"/>
        </w:rPr>
        <w:t>__</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Дополнительные каникулы для обуч</w:t>
      </w:r>
      <w:r w:rsidR="00556619">
        <w:rPr>
          <w:rFonts w:ascii="Times New Roman" w:eastAsia="Calibri" w:hAnsi="Times New Roman" w:cs="Times New Roman"/>
          <w:sz w:val="24"/>
          <w:szCs w:val="24"/>
        </w:rPr>
        <w:t>ающихся 1 класса - ___19.02.2018 г – 25.02.2018</w:t>
      </w:r>
      <w:r w:rsidRPr="00C373FE">
        <w:rPr>
          <w:rFonts w:ascii="Times New Roman" w:eastAsia="Calibri" w:hAnsi="Times New Roman" w:cs="Times New Roman"/>
          <w:sz w:val="24"/>
          <w:szCs w:val="24"/>
        </w:rPr>
        <w:t xml:space="preserve"> г</w:t>
      </w:r>
    </w:p>
    <w:p w:rsidR="00C373FE" w:rsidRPr="00C373FE" w:rsidRDefault="00C373FE" w:rsidP="00542440">
      <w:pPr>
        <w:numPr>
          <w:ilvl w:val="0"/>
          <w:numId w:val="180"/>
        </w:numPr>
        <w:spacing w:after="0"/>
        <w:contextualSpacing/>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 Школа работает по режиму пятидневной недели для 1 – 9 классов и шестидневной недели для 10 – 11 классов в одну смену:</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1 – я смена: начальное звено 1- 4 классы, среднее и старшее звено – 5 – 9 классы, 10 – 11 классы.</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Начало занятий первой смены – 08 часов 30 минут.</w:t>
      </w:r>
    </w:p>
    <w:p w:rsidR="00C373FE" w:rsidRPr="00C373FE" w:rsidRDefault="00C373FE" w:rsidP="00C373FE">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73FE">
        <w:rPr>
          <w:rFonts w:ascii="Times New Roman" w:eastAsia="Calibri" w:hAnsi="Times New Roman" w:cs="Times New Roman"/>
          <w:sz w:val="24"/>
          <w:szCs w:val="24"/>
        </w:rPr>
        <w:t>Продолжительность урока в 1 классе определяется нормами СанПиН: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 рекомендуется организация в середине учебного дня динамической паузы продолжительностью не менее 40 минут;</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В остальных классах продолжительность урока составляет 45 мин.</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Продолжительность 2, 3, 4  перемен – 20 мин, 1, 5, 6 перемены – 10 мин.</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08 ч 30 мин – 09 ч 15 мин</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09 ч 25 мин – 10 ч 10 мин</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10 ч 30 мин – 11 ч 15 мин</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11 ч 35 мин – 12 ч 20 мин</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12 ч 40 мин – 13 ч 25 мин</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13 ч 35 мин – 14 ч 20 мин</w:t>
      </w:r>
    </w:p>
    <w:p w:rsidR="00C373FE" w:rsidRPr="00C373FE" w:rsidRDefault="00C373FE" w:rsidP="00C373FE">
      <w:pPr>
        <w:spacing w:after="0"/>
        <w:rPr>
          <w:rFonts w:ascii="Times New Roman" w:eastAsia="Calibri" w:hAnsi="Times New Roman" w:cs="Times New Roman"/>
          <w:sz w:val="24"/>
          <w:szCs w:val="24"/>
        </w:rPr>
      </w:pPr>
      <w:r w:rsidRPr="00C373FE">
        <w:rPr>
          <w:rFonts w:ascii="Times New Roman" w:eastAsia="Calibri" w:hAnsi="Times New Roman" w:cs="Times New Roman"/>
          <w:sz w:val="24"/>
          <w:szCs w:val="24"/>
        </w:rPr>
        <w:t>14 ч 30 мин – 15 ч 15 мин</w:t>
      </w:r>
    </w:p>
    <w:p w:rsidR="00C373FE" w:rsidRPr="00C373FE" w:rsidRDefault="00C373FE" w:rsidP="00542440">
      <w:pPr>
        <w:numPr>
          <w:ilvl w:val="0"/>
          <w:numId w:val="180"/>
        </w:numPr>
        <w:spacing w:after="0"/>
        <w:contextualSpacing/>
        <w:rPr>
          <w:rFonts w:ascii="Times New Roman" w:eastAsia="Calibri" w:hAnsi="Times New Roman" w:cs="Times New Roman"/>
          <w:sz w:val="24"/>
          <w:szCs w:val="24"/>
        </w:rPr>
      </w:pPr>
      <w:r w:rsidRPr="00C373FE">
        <w:rPr>
          <w:rFonts w:ascii="Times New Roman" w:eastAsia="Calibri" w:hAnsi="Times New Roman" w:cs="Times New Roman"/>
          <w:sz w:val="24"/>
          <w:szCs w:val="24"/>
        </w:rPr>
        <w:t>Двухразовое горячее питание обучающихся организовано на больших переменах – после 2 урока, 3 урока, 4 урока.</w:t>
      </w:r>
    </w:p>
    <w:p w:rsidR="00C373FE" w:rsidRPr="00C373FE" w:rsidRDefault="00C373FE" w:rsidP="00542440">
      <w:pPr>
        <w:numPr>
          <w:ilvl w:val="0"/>
          <w:numId w:val="180"/>
        </w:numPr>
        <w:spacing w:after="0"/>
        <w:contextualSpacing/>
        <w:rPr>
          <w:rFonts w:ascii="Times New Roman" w:eastAsia="Calibri" w:hAnsi="Times New Roman" w:cs="Times New Roman"/>
          <w:sz w:val="24"/>
          <w:szCs w:val="24"/>
        </w:rPr>
      </w:pPr>
      <w:r w:rsidRPr="00C373FE">
        <w:rPr>
          <w:rFonts w:ascii="Times New Roman" w:eastAsia="Calibri" w:hAnsi="Times New Roman" w:cs="Times New Roman"/>
          <w:sz w:val="24"/>
          <w:szCs w:val="24"/>
        </w:rPr>
        <w:t>Расписание занятий составлено на основе требований СанПиН по режиму 5 – дневной учебной недели в 1 – 9 классах, в 10 – 11 классах по режиму 6 – дневной учебной недели. В 10, 11 классах в субботу выполняется основная нагрузка по технологии и История  Якутии , География Якутии.</w:t>
      </w:r>
    </w:p>
    <w:p w:rsidR="00C373FE" w:rsidRPr="00C373FE" w:rsidRDefault="00C373FE" w:rsidP="00542440">
      <w:pPr>
        <w:numPr>
          <w:ilvl w:val="0"/>
          <w:numId w:val="180"/>
        </w:numPr>
        <w:spacing w:after="0"/>
        <w:contextualSpacing/>
        <w:rPr>
          <w:rFonts w:ascii="Times New Roman" w:eastAsia="Calibri" w:hAnsi="Times New Roman" w:cs="Times New Roman"/>
          <w:sz w:val="24"/>
          <w:szCs w:val="24"/>
        </w:rPr>
      </w:pPr>
      <w:r w:rsidRPr="00C373FE">
        <w:rPr>
          <w:rFonts w:ascii="Times New Roman" w:eastAsia="Calibri" w:hAnsi="Times New Roman" w:cs="Times New Roman"/>
          <w:sz w:val="24"/>
          <w:szCs w:val="24"/>
        </w:rPr>
        <w:t>Для внеаудиторных занятий по выбору обучающихся, кружков и элективных курсов составлен график. Нормы аудиторной нагрузки для 5 – дневной в 1 – 9 классах и 6 – дневной учебной недели в 10 – 11 классах соответствует требованиям СанПиН.</w:t>
      </w:r>
    </w:p>
    <w:p w:rsidR="00C373FE" w:rsidRPr="00C373FE" w:rsidRDefault="00C373FE" w:rsidP="00C373FE">
      <w:pPr>
        <w:spacing w:after="0"/>
        <w:ind w:left="720"/>
        <w:contextualSpacing/>
        <w:rPr>
          <w:rFonts w:ascii="Times New Roman" w:eastAsia="Calibri" w:hAnsi="Times New Roman" w:cs="Times New Roman"/>
          <w:sz w:val="24"/>
          <w:szCs w:val="24"/>
        </w:rPr>
      </w:pPr>
      <w:r w:rsidRPr="00C373FE">
        <w:rPr>
          <w:rFonts w:ascii="Times New Roman" w:eastAsia="Calibri" w:hAnsi="Times New Roman" w:cs="Times New Roman"/>
          <w:sz w:val="24"/>
          <w:szCs w:val="24"/>
        </w:rPr>
        <w:t>Начало внеаудиторных занятий по ФГОС, консультации, элективные курсы  - 14 ч 20 мин., окончание – 17 ч 00 мин. Окончание мероприятий в праздничные дни: 21 ч 00 мин.</w:t>
      </w:r>
    </w:p>
    <w:p w:rsidR="00C373FE" w:rsidRPr="00C373FE" w:rsidRDefault="00C373FE" w:rsidP="00542440">
      <w:pPr>
        <w:numPr>
          <w:ilvl w:val="0"/>
          <w:numId w:val="180"/>
        </w:numPr>
        <w:spacing w:after="0"/>
        <w:contextualSpacing/>
        <w:rPr>
          <w:rFonts w:ascii="Times New Roman" w:eastAsia="Calibri" w:hAnsi="Times New Roman" w:cs="Times New Roman"/>
          <w:sz w:val="24"/>
          <w:szCs w:val="24"/>
        </w:rPr>
      </w:pPr>
      <w:r w:rsidRPr="00C373FE">
        <w:rPr>
          <w:rFonts w:ascii="Times New Roman" w:eastAsia="Calibri" w:hAnsi="Times New Roman" w:cs="Times New Roman"/>
          <w:sz w:val="24"/>
          <w:szCs w:val="24"/>
        </w:rPr>
        <w:t>Дежурство по школе организовано в одну смену согласно графику. Дежурство осуществляют классные руководители со своими классами, учителя – предметники и администрация.</w:t>
      </w:r>
    </w:p>
    <w:p w:rsidR="00C373FE" w:rsidRPr="00C373FE" w:rsidRDefault="00C373FE" w:rsidP="00542440">
      <w:pPr>
        <w:numPr>
          <w:ilvl w:val="0"/>
          <w:numId w:val="180"/>
        </w:numPr>
        <w:spacing w:after="0"/>
        <w:contextualSpacing/>
        <w:rPr>
          <w:rFonts w:ascii="Times New Roman" w:eastAsia="Calibri" w:hAnsi="Times New Roman" w:cs="Times New Roman"/>
          <w:sz w:val="24"/>
          <w:szCs w:val="24"/>
        </w:rPr>
      </w:pPr>
      <w:r w:rsidRPr="00C373FE">
        <w:rPr>
          <w:rFonts w:ascii="Times New Roman" w:eastAsia="Calibri" w:hAnsi="Times New Roman" w:cs="Times New Roman"/>
          <w:sz w:val="24"/>
          <w:szCs w:val="24"/>
        </w:rPr>
        <w:t>Промежуточн</w:t>
      </w:r>
      <w:r w:rsidR="00556619">
        <w:rPr>
          <w:rFonts w:ascii="Times New Roman" w:eastAsia="Calibri" w:hAnsi="Times New Roman" w:cs="Times New Roman"/>
          <w:sz w:val="24"/>
          <w:szCs w:val="24"/>
        </w:rPr>
        <w:t xml:space="preserve">ая аттестация: сроки 15 мая 2018 года по 30 мая 2018 </w:t>
      </w:r>
      <w:r w:rsidRPr="00C373FE">
        <w:rPr>
          <w:rFonts w:ascii="Times New Roman" w:eastAsia="Calibri" w:hAnsi="Times New Roman" w:cs="Times New Roman"/>
          <w:sz w:val="24"/>
          <w:szCs w:val="24"/>
        </w:rPr>
        <w:t xml:space="preserve"> года.</w:t>
      </w:r>
    </w:p>
    <w:p w:rsidR="00C373FE" w:rsidRPr="00C373FE" w:rsidRDefault="00C373FE" w:rsidP="00C373FE">
      <w:pPr>
        <w:spacing w:after="0"/>
        <w:ind w:left="720"/>
        <w:contextualSpacing/>
        <w:rPr>
          <w:rFonts w:ascii="Times New Roman" w:eastAsia="Calibri" w:hAnsi="Times New Roman" w:cs="Times New Roman"/>
          <w:sz w:val="24"/>
          <w:szCs w:val="24"/>
        </w:rPr>
      </w:pPr>
      <w:r w:rsidRPr="00C373FE">
        <w:rPr>
          <w:rFonts w:ascii="Times New Roman" w:eastAsia="Calibri" w:hAnsi="Times New Roman" w:cs="Times New Roman"/>
          <w:sz w:val="24"/>
          <w:szCs w:val="24"/>
        </w:rPr>
        <w:lastRenderedPageBreak/>
        <w:t xml:space="preserve">   Формами промежуточной аттестации являются:</w:t>
      </w:r>
    </w:p>
    <w:p w:rsidR="00C373FE" w:rsidRPr="00C373FE" w:rsidRDefault="00C373FE" w:rsidP="00C373FE">
      <w:pPr>
        <w:spacing w:after="0"/>
        <w:ind w:left="720"/>
        <w:contextualSpacing/>
        <w:jc w:val="both"/>
        <w:rPr>
          <w:rFonts w:ascii="Times New Roman" w:eastAsia="Calibri" w:hAnsi="Times New Roman" w:cs="Times New Roman"/>
          <w:sz w:val="24"/>
          <w:szCs w:val="24"/>
        </w:rPr>
      </w:pPr>
      <w:r w:rsidRPr="00C373FE">
        <w:rPr>
          <w:rFonts w:ascii="Times New Roman" w:eastAsia="Calibri" w:hAnsi="Times New Roman" w:cs="Times New Roman"/>
          <w:sz w:val="24"/>
          <w:szCs w:val="24"/>
        </w:rPr>
        <w:t xml:space="preserve">  -письменная проверка-письменный ответ учащегося на один или систему вопросов (заданий).</w:t>
      </w:r>
    </w:p>
    <w:p w:rsidR="00C373FE" w:rsidRPr="00C373FE" w:rsidRDefault="00C373FE" w:rsidP="00C373FE">
      <w:pPr>
        <w:spacing w:after="0"/>
        <w:ind w:left="720"/>
        <w:contextualSpacing/>
        <w:jc w:val="both"/>
        <w:rPr>
          <w:rFonts w:ascii="Times New Roman" w:eastAsia="Calibri" w:hAnsi="Times New Roman" w:cs="Times New Roman"/>
          <w:sz w:val="24"/>
          <w:szCs w:val="24"/>
        </w:rPr>
      </w:pPr>
      <w:r w:rsidRPr="00C373FE">
        <w:rPr>
          <w:rFonts w:ascii="Times New Roman" w:eastAsia="Calibri" w:hAnsi="Times New Roman" w:cs="Times New Roman"/>
          <w:sz w:val="24"/>
          <w:szCs w:val="24"/>
        </w:rPr>
        <w:t>К письменным ответам относятся: домашние, проверочные, лабораторные, практические, контрольные, творческие работы: письменные отчеты о наблюдениях; письменные ответы на вопросы теста; сочинения, изложения, диктанты, рефераты и другое;</w:t>
      </w:r>
    </w:p>
    <w:p w:rsidR="00C373FE" w:rsidRPr="00C373FE" w:rsidRDefault="00C373FE" w:rsidP="00C373FE">
      <w:pPr>
        <w:spacing w:after="0"/>
        <w:ind w:left="720"/>
        <w:contextualSpacing/>
        <w:jc w:val="both"/>
        <w:rPr>
          <w:rFonts w:ascii="Times New Roman" w:eastAsia="Calibri" w:hAnsi="Times New Roman" w:cs="Times New Roman"/>
          <w:sz w:val="24"/>
          <w:szCs w:val="24"/>
        </w:rPr>
      </w:pPr>
      <w:r w:rsidRPr="00C373FE">
        <w:rPr>
          <w:rFonts w:ascii="Times New Roman" w:eastAsia="Calibri" w:hAnsi="Times New Roman" w:cs="Times New Roman"/>
          <w:sz w:val="24"/>
          <w:szCs w:val="24"/>
        </w:rPr>
        <w:t>-устная проверка-устный ответ учащегося на один или систему вопросов в форме ответа на билеты, беседы, собеседования и другое;</w:t>
      </w:r>
    </w:p>
    <w:p w:rsidR="00C373FE" w:rsidRPr="00C373FE" w:rsidRDefault="00C373FE" w:rsidP="00C373FE">
      <w:pPr>
        <w:spacing w:after="0"/>
        <w:ind w:left="720"/>
        <w:contextualSpacing/>
        <w:jc w:val="both"/>
        <w:rPr>
          <w:rFonts w:ascii="Times New Roman" w:eastAsia="Calibri" w:hAnsi="Times New Roman" w:cs="Times New Roman"/>
          <w:sz w:val="24"/>
          <w:szCs w:val="24"/>
        </w:rPr>
      </w:pPr>
      <w:r w:rsidRPr="00C373FE">
        <w:rPr>
          <w:rFonts w:ascii="Times New Roman" w:eastAsia="Calibri" w:hAnsi="Times New Roman" w:cs="Times New Roman"/>
          <w:sz w:val="24"/>
          <w:szCs w:val="24"/>
        </w:rPr>
        <w:t>-комбинированная проверка- сочетание письменных и устных форм проверок.</w:t>
      </w:r>
    </w:p>
    <w:p w:rsidR="00C373FE" w:rsidRPr="00C373FE" w:rsidRDefault="00C373FE" w:rsidP="00C373FE">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C373FE" w:rsidRPr="00E77B1B" w:rsidRDefault="00C373FE" w:rsidP="00C37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7B1B">
        <w:rPr>
          <w:rFonts w:ascii="Times New Roman" w:eastAsia="Times New Roman" w:hAnsi="Times New Roman" w:cs="Times New Roman"/>
          <w:b/>
          <w:bCs/>
          <w:color w:val="000000"/>
          <w:sz w:val="24"/>
          <w:szCs w:val="24"/>
          <w:lang w:eastAsia="ru-RU"/>
        </w:rPr>
        <w:t>4. Система условий реализации  образовательной программы  в соответствии с требованиями Стандарта.</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Условия, созданные в МБОУ «КССОШ»», реализующей основную образовательную программу основного общего образования: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соответствуют требованиям Стандарта;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C373FE" w:rsidRPr="00C373FE" w:rsidRDefault="00C373FE" w:rsidP="00C373FE">
      <w:pPr>
        <w:autoSpaceDE w:val="0"/>
        <w:autoSpaceDN w:val="0"/>
        <w:adjustRightInd w:val="0"/>
        <w:spacing w:after="0" w:line="240" w:lineRule="auto"/>
        <w:ind w:firstLine="426"/>
        <w:jc w:val="center"/>
        <w:rPr>
          <w:rFonts w:ascii="Times New Roman" w:eastAsia="Times New Roman" w:hAnsi="Times New Roman" w:cs="Times New Roman"/>
          <w:b/>
          <w:bCs/>
          <w:color w:val="000000"/>
          <w:sz w:val="24"/>
          <w:szCs w:val="24"/>
          <w:lang w:eastAsia="ru-RU"/>
        </w:rPr>
      </w:pPr>
    </w:p>
    <w:p w:rsidR="00C373FE" w:rsidRPr="00C373FE" w:rsidRDefault="00C373FE" w:rsidP="00C373FE">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4.1. </w:t>
      </w:r>
      <w:r>
        <w:rPr>
          <w:rFonts w:ascii="Times New Roman" w:eastAsia="Times New Roman" w:hAnsi="Times New Roman" w:cs="Times New Roman"/>
          <w:b/>
          <w:bCs/>
          <w:color w:val="000000"/>
          <w:sz w:val="24"/>
          <w:szCs w:val="24"/>
          <w:lang w:eastAsia="ru-RU"/>
        </w:rPr>
        <w:t>Кадровые</w:t>
      </w:r>
      <w:r w:rsidRPr="00C373FE">
        <w:rPr>
          <w:rFonts w:ascii="Times New Roman" w:eastAsia="Times New Roman" w:hAnsi="Times New Roman" w:cs="Times New Roman"/>
          <w:b/>
          <w:bCs/>
          <w:color w:val="000000"/>
          <w:sz w:val="24"/>
          <w:szCs w:val="24"/>
          <w:lang w:eastAsia="ru-RU"/>
        </w:rPr>
        <w:t xml:space="preserve"> услови</w:t>
      </w:r>
      <w:r>
        <w:rPr>
          <w:rFonts w:ascii="Times New Roman" w:eastAsia="Times New Roman" w:hAnsi="Times New Roman" w:cs="Times New Roman"/>
          <w:b/>
          <w:bCs/>
          <w:color w:val="000000"/>
          <w:sz w:val="24"/>
          <w:szCs w:val="24"/>
          <w:lang w:eastAsia="ru-RU"/>
        </w:rPr>
        <w:t>я</w:t>
      </w:r>
      <w:r w:rsidRPr="00C373FE">
        <w:rPr>
          <w:rFonts w:ascii="Times New Roman" w:eastAsia="Times New Roman" w:hAnsi="Times New Roman" w:cs="Times New Roman"/>
          <w:b/>
          <w:bCs/>
          <w:color w:val="000000"/>
          <w:sz w:val="24"/>
          <w:szCs w:val="24"/>
          <w:lang w:eastAsia="ru-RU"/>
        </w:rPr>
        <w:t xml:space="preserve"> реализации основной  образовательной программы </w:t>
      </w:r>
      <w:r>
        <w:rPr>
          <w:rFonts w:ascii="Times New Roman" w:eastAsia="Times New Roman" w:hAnsi="Times New Roman" w:cs="Times New Roman"/>
          <w:b/>
          <w:bCs/>
          <w:color w:val="000000"/>
          <w:sz w:val="24"/>
          <w:szCs w:val="24"/>
          <w:lang w:eastAsia="ru-RU"/>
        </w:rPr>
        <w:t>начального</w:t>
      </w:r>
      <w:r w:rsidRPr="00C373FE">
        <w:rPr>
          <w:rFonts w:ascii="Times New Roman" w:eastAsia="Times New Roman" w:hAnsi="Times New Roman" w:cs="Times New Roman"/>
          <w:b/>
          <w:bCs/>
          <w:color w:val="000000"/>
          <w:sz w:val="24"/>
          <w:szCs w:val="24"/>
          <w:lang w:eastAsia="ru-RU"/>
        </w:rPr>
        <w:t xml:space="preserve"> общего образования МБОУ «КССОШ»</w:t>
      </w:r>
      <w:r w:rsidRPr="00C373FE">
        <w:rPr>
          <w:rFonts w:ascii="Times New Roman" w:eastAsia="Times New Roman" w:hAnsi="Times New Roman" w:cs="Times New Roman"/>
          <w:b/>
          <w:color w:val="000000"/>
          <w:sz w:val="24"/>
          <w:szCs w:val="24"/>
          <w:lang w:eastAsia="ru-RU"/>
        </w:rPr>
        <w:t>»:</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характеристику укомплектованности образовательного учреждения;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описание уровня квалификации работников образовательного учреждения и их функциональные обязанности;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описание реализуемой системы непрерывного профессионального развития и повышения квалификации педагогических работников.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Кадровое обеспечение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МБОУ «КССОШ»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Образовательное учреждение укомплектовано работниками пищеблока, медицинским работником, вспомогательным персоналом.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C373FE" w:rsidRPr="00C373FE" w:rsidRDefault="00C373FE" w:rsidP="00BA48B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C373FE">
        <w:rPr>
          <w:rFonts w:ascii="Times New Roman" w:eastAsia="Times New Roman" w:hAnsi="Times New Roman" w:cs="Times New Roman"/>
          <w:b/>
          <w:bCs/>
          <w:color w:val="000000"/>
          <w:sz w:val="24"/>
          <w:szCs w:val="24"/>
          <w:lang w:eastAsia="ru-RU"/>
        </w:rPr>
        <w:t>Кадровое обеспечение реализации основной образовательной программы</w:t>
      </w:r>
    </w:p>
    <w:p w:rsidR="00C373FE" w:rsidRPr="00C373FE" w:rsidRDefault="00BA48B3" w:rsidP="00BA48B3">
      <w:pPr>
        <w:autoSpaceDE w:val="0"/>
        <w:autoSpaceDN w:val="0"/>
        <w:adjustRightInd w:val="0"/>
        <w:spacing w:after="0" w:line="240" w:lineRule="auto"/>
        <w:ind w:firstLine="426"/>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Начального </w:t>
      </w:r>
      <w:r w:rsidR="00C373FE" w:rsidRPr="00C373FE">
        <w:rPr>
          <w:rFonts w:ascii="Times New Roman" w:eastAsia="Times New Roman" w:hAnsi="Times New Roman" w:cs="Times New Roman"/>
          <w:b/>
          <w:bCs/>
          <w:color w:val="000000"/>
          <w:sz w:val="24"/>
          <w:szCs w:val="24"/>
          <w:lang w:eastAsia="ru-RU"/>
        </w:rPr>
        <w:t xml:space="preserve"> общего образования</w:t>
      </w:r>
    </w:p>
    <w:tbl>
      <w:tblPr>
        <w:tblW w:w="10649" w:type="dxa"/>
        <w:jc w:val="center"/>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3269"/>
        <w:gridCol w:w="1134"/>
        <w:gridCol w:w="2020"/>
        <w:gridCol w:w="2524"/>
      </w:tblGrid>
      <w:tr w:rsidR="00C373FE" w:rsidRPr="00C373FE" w:rsidTr="003C3B5D">
        <w:trPr>
          <w:trHeight w:val="661"/>
          <w:jc w:val="center"/>
        </w:trPr>
        <w:tc>
          <w:tcPr>
            <w:tcW w:w="1702" w:type="dxa"/>
            <w:vMerge w:val="restart"/>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color w:val="000000"/>
                <w:sz w:val="24"/>
                <w:szCs w:val="24"/>
                <w:lang w:eastAsia="ru-RU"/>
              </w:rPr>
              <w:t>Должность</w:t>
            </w:r>
          </w:p>
        </w:tc>
        <w:tc>
          <w:tcPr>
            <w:tcW w:w="3269" w:type="dxa"/>
            <w:vMerge w:val="restart"/>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color w:val="000000"/>
                <w:sz w:val="24"/>
                <w:szCs w:val="24"/>
                <w:lang w:eastAsia="ru-RU"/>
              </w:rPr>
              <w:t>Должностные обязанности</w:t>
            </w:r>
          </w:p>
        </w:tc>
        <w:tc>
          <w:tcPr>
            <w:tcW w:w="1134" w:type="dxa"/>
            <w:vMerge w:val="restart"/>
          </w:tcPr>
          <w:p w:rsidR="00C373FE" w:rsidRPr="00C373FE" w:rsidRDefault="00C373FE" w:rsidP="00C373FE">
            <w:pPr>
              <w:autoSpaceDE w:val="0"/>
              <w:autoSpaceDN w:val="0"/>
              <w:adjustRightInd w:val="0"/>
              <w:spacing w:after="0" w:line="240" w:lineRule="auto"/>
              <w:ind w:left="-41" w:right="-49" w:hanging="19"/>
              <w:jc w:val="center"/>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color w:val="000000"/>
                <w:sz w:val="24"/>
                <w:szCs w:val="24"/>
                <w:lang w:eastAsia="ru-RU"/>
              </w:rPr>
              <w:t>Кол-во работников в ОУ (требуется/имеется)</w:t>
            </w:r>
          </w:p>
        </w:tc>
        <w:tc>
          <w:tcPr>
            <w:tcW w:w="4544" w:type="dxa"/>
            <w:gridSpan w:val="2"/>
            <w:tcBorders>
              <w:right w:val="single" w:sz="4" w:space="0" w:color="auto"/>
            </w:tcBorders>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p>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color w:val="000000"/>
                <w:sz w:val="24"/>
                <w:szCs w:val="24"/>
                <w:lang w:eastAsia="ru-RU"/>
              </w:rPr>
              <w:t>Уровень квалификации работников ОУ</w:t>
            </w:r>
          </w:p>
        </w:tc>
      </w:tr>
      <w:tr w:rsidR="00C373FE" w:rsidRPr="00C373FE" w:rsidTr="003C3B5D">
        <w:trPr>
          <w:trHeight w:val="1094"/>
          <w:jc w:val="center"/>
        </w:trPr>
        <w:tc>
          <w:tcPr>
            <w:tcW w:w="1702" w:type="dxa"/>
            <w:vMerge/>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p>
        </w:tc>
        <w:tc>
          <w:tcPr>
            <w:tcW w:w="3269" w:type="dxa"/>
            <w:vMerge/>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p>
        </w:tc>
        <w:tc>
          <w:tcPr>
            <w:tcW w:w="1134" w:type="dxa"/>
            <w:vMerge/>
          </w:tcPr>
          <w:p w:rsidR="00C373FE" w:rsidRPr="00C373FE" w:rsidRDefault="00C373FE" w:rsidP="00C373FE">
            <w:pPr>
              <w:autoSpaceDE w:val="0"/>
              <w:autoSpaceDN w:val="0"/>
              <w:adjustRightInd w:val="0"/>
              <w:spacing w:after="0" w:line="240" w:lineRule="auto"/>
              <w:ind w:right="-191" w:hanging="19"/>
              <w:jc w:val="center"/>
              <w:rPr>
                <w:rFonts w:ascii="Times New Roman" w:eastAsia="Times New Roman" w:hAnsi="Times New Roman" w:cs="Times New Roman"/>
                <w:b/>
                <w:color w:val="000000"/>
                <w:sz w:val="24"/>
                <w:szCs w:val="24"/>
                <w:lang w:eastAsia="ru-RU"/>
              </w:rPr>
            </w:pPr>
          </w:p>
        </w:tc>
        <w:tc>
          <w:tcPr>
            <w:tcW w:w="2020" w:type="dxa"/>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color w:val="000000"/>
                <w:sz w:val="24"/>
                <w:szCs w:val="24"/>
                <w:lang w:eastAsia="ru-RU"/>
              </w:rPr>
              <w:t>Требования         к уровню квалификации</w:t>
            </w: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jc w:val="center"/>
              <w:rPr>
                <w:rFonts w:ascii="Times New Roman" w:eastAsia="Times New Roman" w:hAnsi="Times New Roman" w:cs="Times New Roman"/>
                <w:b/>
                <w:color w:val="000000"/>
                <w:sz w:val="24"/>
                <w:szCs w:val="24"/>
                <w:lang w:eastAsia="ru-RU"/>
              </w:rPr>
            </w:pPr>
            <w:r w:rsidRPr="00C373FE">
              <w:rPr>
                <w:rFonts w:ascii="Times New Roman" w:eastAsia="Times New Roman" w:hAnsi="Times New Roman" w:cs="Times New Roman"/>
                <w:b/>
                <w:color w:val="000000"/>
                <w:sz w:val="24"/>
                <w:szCs w:val="24"/>
                <w:lang w:eastAsia="ru-RU"/>
              </w:rPr>
              <w:t>Фактический</w:t>
            </w:r>
          </w:p>
        </w:tc>
      </w:tr>
      <w:tr w:rsidR="00C373FE" w:rsidRPr="00C373FE" w:rsidTr="003C3B5D">
        <w:trPr>
          <w:trHeight w:val="799"/>
          <w:jc w:val="center"/>
        </w:trPr>
        <w:tc>
          <w:tcPr>
            <w:tcW w:w="1702"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руководитель образовательного учреждения </w:t>
            </w:r>
          </w:p>
        </w:tc>
        <w:tc>
          <w:tcPr>
            <w:tcW w:w="3269"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обеспечивает системную образовательную и административно-хозяйственную работу образовательного учреждения </w:t>
            </w:r>
          </w:p>
        </w:tc>
        <w:tc>
          <w:tcPr>
            <w:tcW w:w="1134" w:type="dxa"/>
          </w:tcPr>
          <w:p w:rsidR="00C373FE" w:rsidRPr="00C373FE" w:rsidRDefault="00C373FE" w:rsidP="00C373FE">
            <w:pPr>
              <w:autoSpaceDE w:val="0"/>
              <w:autoSpaceDN w:val="0"/>
              <w:adjustRightInd w:val="0"/>
              <w:spacing w:after="0" w:line="240" w:lineRule="auto"/>
              <w:ind w:right="-191"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w:t>
            </w:r>
          </w:p>
        </w:tc>
        <w:tc>
          <w:tcPr>
            <w:tcW w:w="2020"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w:t>
            </w: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w:t>
            </w:r>
          </w:p>
          <w:p w:rsidR="00C373FE" w:rsidRPr="00C373FE" w:rsidRDefault="00C373FE" w:rsidP="00C373FE">
            <w:pPr>
              <w:spacing w:after="0" w:line="240" w:lineRule="auto"/>
              <w:ind w:hanging="19"/>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r>
      <w:tr w:rsidR="00C373FE" w:rsidRPr="00C373FE" w:rsidTr="003C3B5D">
        <w:trPr>
          <w:trHeight w:val="1903"/>
          <w:jc w:val="center"/>
        </w:trPr>
        <w:tc>
          <w:tcPr>
            <w:tcW w:w="1702"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заместитель руководителя </w:t>
            </w:r>
          </w:p>
        </w:tc>
        <w:tc>
          <w:tcPr>
            <w:tcW w:w="3269"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w:t>
            </w:r>
          </w:p>
        </w:tc>
        <w:tc>
          <w:tcPr>
            <w:tcW w:w="1134" w:type="dxa"/>
          </w:tcPr>
          <w:p w:rsidR="00C373FE" w:rsidRPr="00C373FE" w:rsidRDefault="00C373FE" w:rsidP="00C373FE">
            <w:pPr>
              <w:autoSpaceDE w:val="0"/>
              <w:autoSpaceDN w:val="0"/>
              <w:adjustRightInd w:val="0"/>
              <w:spacing w:after="0" w:line="240" w:lineRule="auto"/>
              <w:ind w:right="-191"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3 </w:t>
            </w:r>
          </w:p>
        </w:tc>
        <w:tc>
          <w:tcPr>
            <w:tcW w:w="2020"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w:t>
            </w: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w:t>
            </w:r>
          </w:p>
        </w:tc>
      </w:tr>
      <w:tr w:rsidR="00C373FE" w:rsidRPr="00C373FE" w:rsidTr="003C3B5D">
        <w:trPr>
          <w:trHeight w:val="1903"/>
          <w:jc w:val="center"/>
        </w:trPr>
        <w:tc>
          <w:tcPr>
            <w:tcW w:w="1702"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учитель</w:t>
            </w:r>
          </w:p>
        </w:tc>
        <w:tc>
          <w:tcPr>
            <w:tcW w:w="3269"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c>
          <w:tcPr>
            <w:tcW w:w="1134" w:type="dxa"/>
          </w:tcPr>
          <w:p w:rsidR="00C373FE" w:rsidRPr="00C373FE" w:rsidRDefault="00C373FE" w:rsidP="00C373FE">
            <w:pPr>
              <w:autoSpaceDE w:val="0"/>
              <w:autoSpaceDN w:val="0"/>
              <w:adjustRightInd w:val="0"/>
              <w:spacing w:after="0" w:line="240" w:lineRule="auto"/>
              <w:ind w:right="-191" w:hanging="19"/>
              <w:rPr>
                <w:rFonts w:ascii="Times New Roman" w:eastAsia="Times New Roman" w:hAnsi="Times New Roman" w:cs="Times New Roman"/>
                <w:sz w:val="24"/>
                <w:szCs w:val="24"/>
                <w:highlight w:val="red"/>
                <w:lang w:eastAsia="ru-RU"/>
              </w:rPr>
            </w:pPr>
            <w:r w:rsidRPr="00C373FE">
              <w:rPr>
                <w:rFonts w:ascii="Times New Roman" w:eastAsia="Times New Roman" w:hAnsi="Times New Roman" w:cs="Times New Roman"/>
                <w:sz w:val="24"/>
                <w:szCs w:val="24"/>
                <w:lang w:eastAsia="ru-RU"/>
              </w:rPr>
              <w:t>34</w:t>
            </w:r>
          </w:p>
        </w:tc>
        <w:tc>
          <w:tcPr>
            <w:tcW w:w="2020"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sz w:val="24"/>
                <w:szCs w:val="24"/>
                <w:lang w:eastAsia="ru-RU"/>
              </w:rPr>
            </w:pPr>
            <w:r w:rsidRPr="00C373FE">
              <w:rPr>
                <w:rFonts w:ascii="Times New Roman" w:eastAsia="Times New Roman" w:hAnsi="Times New Roman" w:cs="Times New Roman"/>
                <w:sz w:val="24"/>
                <w:szCs w:val="24"/>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sz w:val="24"/>
                <w:szCs w:val="24"/>
                <w:lang w:eastAsia="ru-RU"/>
              </w:rPr>
            </w:pPr>
            <w:r w:rsidRPr="00C373FE">
              <w:rPr>
                <w:rFonts w:ascii="Times New Roman" w:eastAsia="Times New Roman" w:hAnsi="Times New Roman" w:cs="Times New Roman"/>
                <w:sz w:val="24"/>
                <w:szCs w:val="24"/>
                <w:lang w:eastAsia="ru-RU"/>
              </w:rPr>
              <w:t>Высшее  педагогическое – 16</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sz w:val="24"/>
                <w:szCs w:val="24"/>
                <w:lang w:eastAsia="ru-RU"/>
              </w:rPr>
            </w:pPr>
            <w:r w:rsidRPr="00C373FE">
              <w:rPr>
                <w:rFonts w:ascii="Times New Roman" w:eastAsia="Times New Roman" w:hAnsi="Times New Roman" w:cs="Times New Roman"/>
                <w:sz w:val="24"/>
                <w:szCs w:val="24"/>
                <w:lang w:eastAsia="ru-RU"/>
              </w:rPr>
              <w:t>Высшее непедагогическое – 2</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sz w:val="24"/>
                <w:szCs w:val="24"/>
                <w:lang w:eastAsia="ru-RU"/>
              </w:rPr>
            </w:pPr>
            <w:r w:rsidRPr="00C373FE">
              <w:rPr>
                <w:rFonts w:ascii="Times New Roman" w:eastAsia="Times New Roman" w:hAnsi="Times New Roman" w:cs="Times New Roman"/>
                <w:sz w:val="24"/>
                <w:szCs w:val="24"/>
                <w:lang w:eastAsia="ru-RU"/>
              </w:rPr>
              <w:t xml:space="preserve">Средне-специальное педагогическое -  16 </w:t>
            </w:r>
          </w:p>
        </w:tc>
      </w:tr>
      <w:tr w:rsidR="00C373FE" w:rsidRPr="00C373FE" w:rsidTr="003C3B5D">
        <w:trPr>
          <w:trHeight w:val="1903"/>
          <w:jc w:val="center"/>
        </w:trPr>
        <w:tc>
          <w:tcPr>
            <w:tcW w:w="1702"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педагог-организатор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c>
          <w:tcPr>
            <w:tcW w:w="3269"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содействует развитию личности, талантов и способностей, формированию общей культуры обучающихся, расширению социальной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сферы в их воспитании. Проводит воспитательные и иные мероприятия. Организует работу детских клубов, кружков, секций и </w:t>
            </w:r>
            <w:r w:rsidRPr="00C373FE">
              <w:rPr>
                <w:rFonts w:ascii="Times New Roman" w:eastAsia="Times New Roman" w:hAnsi="Times New Roman" w:cs="Times New Roman"/>
                <w:color w:val="000000"/>
                <w:sz w:val="24"/>
                <w:szCs w:val="24"/>
                <w:lang w:eastAsia="ru-RU"/>
              </w:rPr>
              <w:lastRenderedPageBreak/>
              <w:t xml:space="preserve">других объединений, разнообразную деятельность обучающихся и взрослых </w:t>
            </w:r>
          </w:p>
        </w:tc>
        <w:tc>
          <w:tcPr>
            <w:tcW w:w="1134" w:type="dxa"/>
          </w:tcPr>
          <w:p w:rsidR="00C373FE" w:rsidRPr="00C373FE" w:rsidRDefault="00C373FE" w:rsidP="00C373FE">
            <w:pPr>
              <w:autoSpaceDE w:val="0"/>
              <w:autoSpaceDN w:val="0"/>
              <w:adjustRightInd w:val="0"/>
              <w:spacing w:after="0" w:line="240" w:lineRule="auto"/>
              <w:ind w:right="-191"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2</w:t>
            </w:r>
          </w:p>
        </w:tc>
        <w:tc>
          <w:tcPr>
            <w:tcW w:w="2020"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Среднее специальное профессиональное образование</w:t>
            </w:r>
          </w:p>
        </w:tc>
      </w:tr>
      <w:tr w:rsidR="00C373FE" w:rsidRPr="00C373FE" w:rsidTr="003C3B5D">
        <w:trPr>
          <w:trHeight w:val="1903"/>
          <w:jc w:val="center"/>
        </w:trPr>
        <w:tc>
          <w:tcPr>
            <w:tcW w:w="1702"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педагог-психолог</w:t>
            </w:r>
          </w:p>
        </w:tc>
        <w:tc>
          <w:tcPr>
            <w:tcW w:w="3269"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c>
          <w:tcPr>
            <w:tcW w:w="1134" w:type="dxa"/>
          </w:tcPr>
          <w:p w:rsidR="00C373FE" w:rsidRPr="00C373FE" w:rsidRDefault="00C373FE" w:rsidP="00C373FE">
            <w:pPr>
              <w:autoSpaceDE w:val="0"/>
              <w:autoSpaceDN w:val="0"/>
              <w:adjustRightInd w:val="0"/>
              <w:spacing w:after="0" w:line="240" w:lineRule="auto"/>
              <w:ind w:right="-191"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w:t>
            </w:r>
          </w:p>
        </w:tc>
        <w:tc>
          <w:tcPr>
            <w:tcW w:w="2020"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профессиональное образование или среднее профессиональное образование по направлению подготовки «Педагогика и психология»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высшее профессиональное образование</w:t>
            </w:r>
          </w:p>
        </w:tc>
      </w:tr>
      <w:tr w:rsidR="00C373FE" w:rsidRPr="00C373FE" w:rsidTr="003C3B5D">
        <w:trPr>
          <w:trHeight w:val="3816"/>
          <w:jc w:val="center"/>
        </w:trPr>
        <w:tc>
          <w:tcPr>
            <w:tcW w:w="1702"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библиотекарь</w:t>
            </w:r>
          </w:p>
        </w:tc>
        <w:tc>
          <w:tcPr>
            <w:tcW w:w="3269"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1134" w:type="dxa"/>
          </w:tcPr>
          <w:p w:rsidR="00C373FE" w:rsidRPr="00C373FE" w:rsidRDefault="00C373FE" w:rsidP="00C373FE">
            <w:pPr>
              <w:autoSpaceDE w:val="0"/>
              <w:autoSpaceDN w:val="0"/>
              <w:adjustRightInd w:val="0"/>
              <w:spacing w:after="0" w:line="240" w:lineRule="auto"/>
              <w:ind w:right="-191"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w:t>
            </w:r>
          </w:p>
        </w:tc>
        <w:tc>
          <w:tcPr>
            <w:tcW w:w="2020" w:type="dxa"/>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высшее или среднее профессиональное образование по специальности «Библиотечно-информационная деятельность». </w:t>
            </w:r>
          </w:p>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p>
        </w:tc>
        <w:tc>
          <w:tcPr>
            <w:tcW w:w="2524" w:type="dxa"/>
            <w:tcBorders>
              <w:right w:val="single" w:sz="4" w:space="0" w:color="auto"/>
            </w:tcBorders>
          </w:tcPr>
          <w:p w:rsidR="00C373FE" w:rsidRPr="00C373FE" w:rsidRDefault="00C373FE" w:rsidP="00C373FE">
            <w:pPr>
              <w:autoSpaceDE w:val="0"/>
              <w:autoSpaceDN w:val="0"/>
              <w:adjustRightInd w:val="0"/>
              <w:spacing w:after="0" w:line="240" w:lineRule="auto"/>
              <w:ind w:hanging="19"/>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высшее профессиональное образование</w:t>
            </w:r>
          </w:p>
        </w:tc>
      </w:tr>
    </w:tbl>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Группа специалистов, работая в единой команде, реализующая ООП основного общего образования: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Эту задачу решает в первую очередь социальный педагог;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части </w:t>
      </w:r>
      <w:r w:rsidRPr="00C373FE">
        <w:rPr>
          <w:rFonts w:ascii="Times New Roman" w:eastAsia="Times New Roman" w:hAnsi="Times New Roman" w:cs="Times New Roman"/>
          <w:color w:val="000000"/>
          <w:sz w:val="24"/>
          <w:szCs w:val="24"/>
          <w:lang w:eastAsia="ru-RU"/>
        </w:rPr>
        <w:lastRenderedPageBreak/>
        <w:t xml:space="preserve">ФОП по результатам труда, осуществляется по представлению директора, руководителей предметных кафедр и с учетом мнения профсоюзной организации.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Под компетентностями понимаются способности, личностные качества и умения обучающихся решать личностно и социально значимые задачи в стандартных и нестандартных, новых ситуациях.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            Аналитическая таблица для оценки базовых компетентностей педагогов</w:t>
      </w:r>
    </w:p>
    <w:tbl>
      <w:tblP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2106"/>
        <w:gridCol w:w="413"/>
        <w:gridCol w:w="4087"/>
        <w:gridCol w:w="306"/>
        <w:gridCol w:w="143"/>
        <w:gridCol w:w="2768"/>
      </w:tblGrid>
      <w:tr w:rsidR="00C373FE" w:rsidRPr="00C373FE" w:rsidTr="003C3B5D">
        <w:trPr>
          <w:trHeight w:val="289"/>
        </w:trPr>
        <w:tc>
          <w:tcPr>
            <w:tcW w:w="708" w:type="dxa"/>
          </w:tcPr>
          <w:p w:rsidR="00C373FE" w:rsidRPr="00C373FE" w:rsidRDefault="00C373FE" w:rsidP="00C373F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w:t>
            </w:r>
          </w:p>
          <w:p w:rsidR="00C373FE" w:rsidRPr="00C373FE" w:rsidRDefault="00C373FE" w:rsidP="00C373F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п/п</w:t>
            </w:r>
          </w:p>
        </w:tc>
        <w:tc>
          <w:tcPr>
            <w:tcW w:w="2519" w:type="dxa"/>
            <w:gridSpan w:val="2"/>
          </w:tcPr>
          <w:p w:rsidR="00C373FE" w:rsidRPr="00C373FE" w:rsidRDefault="00C373FE" w:rsidP="00C373F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Базовые компетентности педагога</w:t>
            </w:r>
          </w:p>
        </w:tc>
        <w:tc>
          <w:tcPr>
            <w:tcW w:w="4536" w:type="dxa"/>
            <w:gridSpan w:val="3"/>
          </w:tcPr>
          <w:p w:rsidR="00C373FE" w:rsidRPr="00C373FE" w:rsidRDefault="00C373FE" w:rsidP="00C373F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Характеристики компетентностей</w:t>
            </w:r>
          </w:p>
        </w:tc>
        <w:tc>
          <w:tcPr>
            <w:tcW w:w="2768" w:type="dxa"/>
          </w:tcPr>
          <w:p w:rsidR="00C373FE" w:rsidRPr="00C373FE" w:rsidRDefault="00C373FE" w:rsidP="00C373FE">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Показатели оценки компетентности</w:t>
            </w:r>
          </w:p>
        </w:tc>
      </w:tr>
      <w:tr w:rsidR="00C373FE" w:rsidRPr="00C373FE" w:rsidTr="003C3B5D">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1.1 </w:t>
            </w:r>
          </w:p>
        </w:tc>
        <w:tc>
          <w:tcPr>
            <w:tcW w:w="2519"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Вера в силы и возможности обучающихся</w:t>
            </w:r>
          </w:p>
        </w:tc>
        <w:tc>
          <w:tcPr>
            <w:tcW w:w="453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76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создавать ситуацию успеха для обучающихся;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осуществлять грамотное педагогическое оценивание, мобилизующее академическую активность;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разрабатывать индивидуально-ориентированные образовательные проекты </w:t>
            </w:r>
          </w:p>
        </w:tc>
      </w:tr>
      <w:tr w:rsidR="00C373FE" w:rsidRPr="00C373FE" w:rsidTr="003C3B5D">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1.2</w:t>
            </w:r>
          </w:p>
        </w:tc>
        <w:tc>
          <w:tcPr>
            <w:tcW w:w="2519"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Интерес к внутреннему миру обучающихся</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53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Интерес к внутреннему миру обучающихся предполагает не просто знание их индивидуальных 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76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составить устную и письменную характеристику обучающегося, отражающую разные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аспекты его внутреннего мира;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выяснить индивидуальные предпочтения (индивидуальные образовательные потребности), возможности ученика, трудности, с которыми </w:t>
            </w:r>
            <w:r w:rsidRPr="00C373FE">
              <w:rPr>
                <w:rFonts w:ascii="Times New Roman" w:eastAsia="Times New Roman" w:hAnsi="Times New Roman" w:cs="Times New Roman"/>
                <w:color w:val="000000"/>
                <w:sz w:val="24"/>
                <w:szCs w:val="24"/>
                <w:lang w:eastAsia="ru-RU"/>
              </w:rPr>
              <w:lastRenderedPageBreak/>
              <w:t xml:space="preserve">он сталкивается;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построить индивидуализированную образовательную программу;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показать личностный смысл обучения с учётом индивидуальных характеристик внутреннего мира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C3B5D">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1.3</w:t>
            </w:r>
          </w:p>
        </w:tc>
        <w:tc>
          <w:tcPr>
            <w:tcW w:w="2519"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Открытость к принятию других позиций, точек зрения (не идеологизированное мышление педагога)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53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276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Убеждённость, что истина может быть не одна;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интерес к мнениям и позициям других;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учёт других точек зрения в процессе оценивания обучающихся </w:t>
            </w:r>
          </w:p>
        </w:tc>
      </w:tr>
      <w:tr w:rsidR="00C373FE" w:rsidRPr="00C373FE" w:rsidTr="003C3B5D">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1.4</w:t>
            </w:r>
          </w:p>
        </w:tc>
        <w:tc>
          <w:tcPr>
            <w:tcW w:w="2519"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Общая культура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53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определяет успешность педагогического общения, позицию педагога в глазах обучающихся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76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Ориентация в основных сферах материальной и духовной жизни;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знание материальных и духовных интересов молодёжи;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возможность продемонстрировать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свои достижения;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руководство кружками и секциями </w:t>
            </w:r>
          </w:p>
        </w:tc>
      </w:tr>
      <w:tr w:rsidR="00C373FE" w:rsidRPr="00C373FE" w:rsidTr="003C3B5D">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1.5</w:t>
            </w:r>
          </w:p>
        </w:tc>
        <w:tc>
          <w:tcPr>
            <w:tcW w:w="2519"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Эмоциональная устойчивость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53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76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 трудных ситуациях педагог сохраняет спокойствие;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эмоциональный конфликт не влияет на объективность оценки;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не стремится избежать эмоционально-напряжённых ситуаций </w:t>
            </w:r>
          </w:p>
        </w:tc>
      </w:tr>
      <w:tr w:rsidR="00C373FE" w:rsidRPr="00C373FE" w:rsidTr="003C3B5D">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1.6</w:t>
            </w:r>
          </w:p>
        </w:tc>
        <w:tc>
          <w:tcPr>
            <w:tcW w:w="2519"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Позитивная направленность на педагогическую деятельность. Уверенность в себе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53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76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Осознание целей и ценностей педагогической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позитивное настроение;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желание работать;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высокая профессиональная </w:t>
            </w:r>
            <w:r w:rsidRPr="00C373FE">
              <w:rPr>
                <w:rFonts w:ascii="Times New Roman" w:eastAsia="Times New Roman" w:hAnsi="Times New Roman" w:cs="Times New Roman"/>
                <w:color w:val="000000"/>
                <w:sz w:val="24"/>
                <w:szCs w:val="24"/>
                <w:lang w:eastAsia="ru-RU"/>
              </w:rPr>
              <w:lastRenderedPageBreak/>
              <w:t xml:space="preserve">самооценка </w:t>
            </w:r>
          </w:p>
        </w:tc>
      </w:tr>
      <w:tr w:rsidR="00C373FE" w:rsidRPr="00C373FE" w:rsidTr="003906DA">
        <w:trPr>
          <w:trHeight w:val="529"/>
        </w:trPr>
        <w:tc>
          <w:tcPr>
            <w:tcW w:w="10531" w:type="dxa"/>
            <w:gridSpan w:val="7"/>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xml:space="preserve">                         II. Постановка целей и задач педагогической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2.1</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перевести тему урока в педагогическую задачу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образовательных стандартов и реализующих их программ;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осознание нетождественности темы урока и цели урока;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конкретным набором способов перевода темы в задачу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2.2</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ставить педагогические цели и задачи сообразно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возрастным и индивидуальным особенностям обучающихся</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Данная компетентность является конкретизацией предыдущей. Она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направлена на индивидуализацию обучения и благодаря этому связана с мотивацией и общей успешностью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возрастных особенностей обучающихся;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методами перевода цели в учебную задачу на конкретном возрасте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549"/>
        </w:trPr>
        <w:tc>
          <w:tcPr>
            <w:tcW w:w="10531" w:type="dxa"/>
            <w:gridSpan w:val="7"/>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III. Мотивация учебной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3.1</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обеспечить успех в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3.2</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в педагогическом оценивании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многообразия педагогических оценок;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знакомство с литературой по данному вопросу;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различными методами оценивания и их применение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3.3</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превращать учебную задачу в личностно значимую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Это одна из важнейших компетентностей, обеспечивающих мотивацию учебной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интересов обучающихся, их внутреннего мира;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ориентация в культуре;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показать роль и </w:t>
            </w:r>
            <w:r w:rsidRPr="00C373FE">
              <w:rPr>
                <w:rFonts w:ascii="Times New Roman" w:eastAsia="Times New Roman" w:hAnsi="Times New Roman" w:cs="Times New Roman"/>
                <w:color w:val="000000"/>
                <w:sz w:val="24"/>
                <w:szCs w:val="24"/>
                <w:lang w:eastAsia="ru-RU"/>
              </w:rPr>
              <w:lastRenderedPageBreak/>
              <w:t xml:space="preserve">значение изучаемого материала в реализации личных планов </w:t>
            </w:r>
          </w:p>
        </w:tc>
      </w:tr>
      <w:tr w:rsidR="00C373FE" w:rsidRPr="00C373FE" w:rsidTr="003906DA">
        <w:trPr>
          <w:trHeight w:val="331"/>
        </w:trPr>
        <w:tc>
          <w:tcPr>
            <w:tcW w:w="10531" w:type="dxa"/>
            <w:gridSpan w:val="7"/>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xml:space="preserve">                                               IV. Информационная компетентность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4.1</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в предмете преподавания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Глубокое знание предмета преподавания, сочетающееся с общей культурой педагога. Сочетание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теоретического знания с видением его практического применения, что является предпосылкой установления личностной значимости учения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генезиса формирования предметного знания (история, персоналии,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для решения каких проблем разрабатывалось);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возможности применения получаемых знаний для объяснения социальных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и природных явлений;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методами решения различных задач;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свободное решение задач ЕГЭ, олимпиад: региональных, российских, международных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4.2</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в методах преподавания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творческой личности </w:t>
            </w: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Знание нормативных методов и методик;</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демонстрация личностно ориентированных методов образования;</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наличие своих находок и методов, авторской школы;</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использование в учебном процессе</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современных методов обучения</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4.3</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в субъективных условиях деятельности (знание учеников </w:t>
            </w:r>
            <w:r w:rsidRPr="00C373FE">
              <w:rPr>
                <w:rFonts w:ascii="Times New Roman" w:eastAsia="Times New Roman" w:hAnsi="Times New Roman" w:cs="Times New Roman"/>
                <w:color w:val="000000"/>
                <w:sz w:val="24"/>
                <w:szCs w:val="24"/>
                <w:lang w:eastAsia="ru-RU"/>
              </w:rPr>
              <w:lastRenderedPageBreak/>
              <w:t>и учебных коллективов)</w:t>
            </w: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теоретического материала по психологии, характеризующего индивидуальные особенности </w:t>
            </w:r>
            <w:r w:rsidRPr="00C373FE">
              <w:rPr>
                <w:rFonts w:ascii="Times New Roman" w:eastAsia="Times New Roman" w:hAnsi="Times New Roman" w:cs="Times New Roman"/>
                <w:color w:val="000000"/>
                <w:sz w:val="24"/>
                <w:szCs w:val="24"/>
                <w:lang w:eastAsia="ru-RU"/>
              </w:rPr>
              <w:lastRenderedPageBreak/>
              <w:t>обучающихся; — владение методами диагностики индивидуальных особенностей (возможно, со школьным психологом); — использование знаний по психологии в организации учебного процесса; — разработка индивидуальных проектов на основе личных характеристик обучающихся; — владение методами социометрии; учёт особенностей учебных коллективов в педагогическом процессе; — знание (рефлексия) своих индивидуальных особенностей и их учёт в своей деятельности</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4.4</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Умение вести самостоятельный поиск информации</w:t>
            </w: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Профессиональная любознательность;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пользоваться различными информационно-поисковыми технологиями;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использование различных баз данных в образовательном процессе </w:t>
            </w:r>
          </w:p>
        </w:tc>
      </w:tr>
      <w:tr w:rsidR="00C373FE" w:rsidRPr="00C373FE" w:rsidTr="003906DA">
        <w:trPr>
          <w:trHeight w:val="545"/>
        </w:trPr>
        <w:tc>
          <w:tcPr>
            <w:tcW w:w="10531" w:type="dxa"/>
            <w:gridSpan w:val="7"/>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V. Разработка программ педагогической деятельности и принятие педагогических решений</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5.1</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разработать образовательную программу, выбрать учебники и учебные комплекты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w:t>
            </w:r>
            <w:r w:rsidRPr="00C373FE">
              <w:rPr>
                <w:rFonts w:ascii="Times New Roman" w:eastAsia="Times New Roman" w:hAnsi="Times New Roman" w:cs="Times New Roman"/>
                <w:color w:val="000000"/>
                <w:sz w:val="24"/>
                <w:szCs w:val="24"/>
                <w:lang w:eastAsia="ru-RU"/>
              </w:rPr>
              <w:lastRenderedPageBreak/>
              <w:t>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Знание образовательных стандартов и примерных программ;</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наличие персонально разработанных образовательных программ: характеристика этих программ по содержанию, источникам информации;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по материальной базе, на которой должны </w:t>
            </w:r>
            <w:r w:rsidRPr="00C373FE">
              <w:rPr>
                <w:rFonts w:ascii="Times New Roman" w:eastAsia="Times New Roman" w:hAnsi="Times New Roman" w:cs="Times New Roman"/>
                <w:color w:val="000000"/>
                <w:sz w:val="24"/>
                <w:szCs w:val="24"/>
                <w:lang w:eastAsia="ru-RU"/>
              </w:rPr>
              <w:lastRenderedPageBreak/>
              <w:t xml:space="preserve">реализовываться программы; по учёту индивидуальных характеристик обучающихся;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обоснованность используемых образовательных программ;</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участие работодателей в разработке образовательной программы;</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знание учебников и учебно-методических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учебно-методических комплектов, используемых педагогом</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5.2</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Умение принимать решения в различных педагогических ситуациях</w:t>
            </w:r>
          </w:p>
        </w:tc>
        <w:tc>
          <w:tcPr>
            <w:tcW w:w="4806"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Педагогу приходится постоянно принимать решения: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как установить дисциплину;</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как мотивировать академическую активность;</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как вызвать интерес у конкретного ученика;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2911"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типичных педагогических ситуаций, требующих участия педагога для своего решения;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набором решающих правил, используемых для различных ситуаций;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критерием предпочтительности при выборе того или иного решающего правила;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критериев </w:t>
            </w:r>
            <w:r w:rsidRPr="00C373FE">
              <w:rPr>
                <w:rFonts w:ascii="Times New Roman" w:eastAsia="Times New Roman" w:hAnsi="Times New Roman" w:cs="Times New Roman"/>
                <w:color w:val="000000"/>
                <w:sz w:val="24"/>
                <w:szCs w:val="24"/>
                <w:lang w:eastAsia="ru-RU"/>
              </w:rPr>
              <w:lastRenderedPageBreak/>
              <w:t xml:space="preserve">достижения цели;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нетипичных конфликтных ситуаций;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примеры разрешения конкретных педагогических ситуаций;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развитость педагогического мышления </w:t>
            </w:r>
          </w:p>
        </w:tc>
      </w:tr>
      <w:tr w:rsidR="00C373FE" w:rsidRPr="00C373FE" w:rsidTr="003906DA">
        <w:trPr>
          <w:trHeight w:val="238"/>
        </w:trPr>
        <w:tc>
          <w:tcPr>
            <w:tcW w:w="10531" w:type="dxa"/>
            <w:gridSpan w:val="7"/>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xml:space="preserve">                                    VI. Компетенции в организации учебной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6.1</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в установлении субъект-субъектных отношений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500"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других участников образовательного процесса, готовность вступать в помогающие отношения, позитивный настрой педагога </w:t>
            </w:r>
          </w:p>
        </w:tc>
        <w:tc>
          <w:tcPr>
            <w:tcW w:w="3217"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Знание обучающихся;</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компетентность в целеполагании;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предметная компетентность;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методическая компетентность;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готовность к сотрудничеству</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6.2</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Компетентность в обеспечении понимания педагогической задачи и способах деятельности</w:t>
            </w:r>
          </w:p>
        </w:tc>
        <w:tc>
          <w:tcPr>
            <w:tcW w:w="4500"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217"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того, что знают и понимают ученики;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свободное владение изучаемым материалом;</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осознанное включение нового учебного материала в систему освоенных знаний обучающихся;</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демонстрация практического применения изучаемого материала;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опора на чувственное восприятие</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6.3</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Компетентность в педагогическом оценивании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500"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217"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Знание функций педагогической оценки;</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знание видов педагогической оценки;</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 знание того, что подлежит оцениванию в педагогической деятельности;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методами педагогического оценивания; — умение продемонстрировать эти методы на конкретных примерах;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перейти от педагогического оценивания </w:t>
            </w:r>
            <w:r w:rsidRPr="00C373FE">
              <w:rPr>
                <w:rFonts w:ascii="Times New Roman" w:eastAsia="Times New Roman" w:hAnsi="Times New Roman" w:cs="Times New Roman"/>
                <w:color w:val="000000"/>
                <w:sz w:val="24"/>
                <w:szCs w:val="24"/>
                <w:lang w:eastAsia="ru-RU"/>
              </w:rPr>
              <w:lastRenderedPageBreak/>
              <w:t>к самооценке</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6.4</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Компетентность в организации информационной основы деятельности обучающегося</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500"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17"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Свободное владение учебным материалом;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знание типичных трудностей при изучении конкретных тем;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выявить уровень развития обучающихся;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владение методами объективного контроля и оценивания;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6.5</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Компетентность в использовании современных средств и систем организации учебно-воспитательного процесса</w:t>
            </w:r>
          </w:p>
        </w:tc>
        <w:tc>
          <w:tcPr>
            <w:tcW w:w="4500"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Обеспечивает эффективность учебно-воспитательного процесса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217"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современных средств и методов построения образовательного процесса;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обосновать выбранные методы и средства обучения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C373FE" w:rsidRPr="00C373FE" w:rsidTr="003906DA">
        <w:trPr>
          <w:trHeight w:val="1099"/>
        </w:trPr>
        <w:tc>
          <w:tcPr>
            <w:tcW w:w="708"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6.6</w:t>
            </w:r>
          </w:p>
        </w:tc>
        <w:tc>
          <w:tcPr>
            <w:tcW w:w="2106" w:type="dxa"/>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Компетентность в способах умственной деятельности</w:t>
            </w:r>
          </w:p>
        </w:tc>
        <w:tc>
          <w:tcPr>
            <w:tcW w:w="4500" w:type="dxa"/>
            <w:gridSpan w:val="2"/>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Характеризует уровень владения педагогом и обучающимися системой интеллектуальных операций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217" w:type="dxa"/>
            <w:gridSpan w:val="3"/>
          </w:tcPr>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Знание системы интеллектуальных операций;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владение интеллектуальными операциями;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lastRenderedPageBreak/>
              <w:t xml:space="preserve">— умение сформировать интеллектуальные операции у учеников; </w:t>
            </w:r>
          </w:p>
          <w:p w:rsidR="00C373FE" w:rsidRPr="00C373FE" w:rsidRDefault="00C373FE" w:rsidP="00C373F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 умение организовать использование интеллектуальных операций, адекватных решаемой задаче </w:t>
            </w:r>
          </w:p>
        </w:tc>
      </w:tr>
    </w:tbl>
    <w:p w:rsidR="00C373FE" w:rsidRPr="00C373FE" w:rsidRDefault="00C373FE" w:rsidP="00C373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lastRenderedPageBreak/>
        <w:t xml:space="preserve">Профессиональное развитие и повышение квалификации педагогических работников.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color w:val="000000"/>
          <w:sz w:val="24"/>
          <w:szCs w:val="24"/>
          <w:lang w:eastAsia="ru-RU"/>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Ожидаемый результат повышения квалификации </w:t>
      </w:r>
      <w:r w:rsidRPr="00C373FE">
        <w:rPr>
          <w:rFonts w:ascii="Times New Roman" w:eastAsia="Times New Roman" w:hAnsi="Times New Roman" w:cs="Times New Roman"/>
          <w:color w:val="000000"/>
          <w:sz w:val="24"/>
          <w:szCs w:val="24"/>
          <w:lang w:eastAsia="ru-RU"/>
        </w:rPr>
        <w:t xml:space="preserve">— </w:t>
      </w:r>
      <w:r w:rsidRPr="00C373FE">
        <w:rPr>
          <w:rFonts w:ascii="Times New Roman" w:eastAsia="Times New Roman" w:hAnsi="Times New Roman" w:cs="Times New Roman"/>
          <w:b/>
          <w:bCs/>
          <w:color w:val="000000"/>
          <w:sz w:val="24"/>
          <w:szCs w:val="24"/>
          <w:lang w:eastAsia="ru-RU"/>
        </w:rPr>
        <w:t xml:space="preserve">профессиональная готовность работников образования к реализации ФГОС: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 обеспечение </w:t>
      </w:r>
      <w:r w:rsidRPr="00C373FE">
        <w:rPr>
          <w:rFonts w:ascii="Times New Roman" w:eastAsia="Times New Roman" w:hAnsi="Times New Roman" w:cs="Times New Roman"/>
          <w:color w:val="000000"/>
          <w:sz w:val="24"/>
          <w:szCs w:val="24"/>
          <w:lang w:eastAsia="ru-RU"/>
        </w:rPr>
        <w:t xml:space="preserve">оптимального вхождения работников образования в систему ценностей современного образования;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 принятие </w:t>
      </w:r>
      <w:r w:rsidRPr="00C373FE">
        <w:rPr>
          <w:rFonts w:ascii="Times New Roman" w:eastAsia="Times New Roman" w:hAnsi="Times New Roman" w:cs="Times New Roman"/>
          <w:color w:val="000000"/>
          <w:sz w:val="24"/>
          <w:szCs w:val="24"/>
          <w:lang w:eastAsia="ru-RU"/>
        </w:rPr>
        <w:t xml:space="preserve">идеологии ФГОС общего образования;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 освоение </w:t>
      </w:r>
      <w:r w:rsidRPr="00C373FE">
        <w:rPr>
          <w:rFonts w:ascii="Times New Roman" w:eastAsia="Times New Roman" w:hAnsi="Times New Roman" w:cs="Times New Roman"/>
          <w:color w:val="000000"/>
          <w:sz w:val="24"/>
          <w:szCs w:val="24"/>
          <w:lang w:eastAsia="ru-RU"/>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C373FE">
        <w:rPr>
          <w:rFonts w:ascii="Times New Roman" w:eastAsia="Times New Roman" w:hAnsi="Times New Roman" w:cs="Times New Roman"/>
          <w:b/>
          <w:bCs/>
          <w:color w:val="000000"/>
          <w:sz w:val="24"/>
          <w:szCs w:val="24"/>
          <w:lang w:eastAsia="ru-RU"/>
        </w:rPr>
        <w:t xml:space="preserve">• овладение </w:t>
      </w:r>
      <w:r w:rsidRPr="00C373FE">
        <w:rPr>
          <w:rFonts w:ascii="Times New Roman" w:eastAsia="Times New Roman" w:hAnsi="Times New Roman" w:cs="Times New Roman"/>
          <w:color w:val="000000"/>
          <w:sz w:val="24"/>
          <w:szCs w:val="24"/>
          <w:lang w:eastAsia="ru-RU"/>
        </w:rPr>
        <w:t>учебно-методическими и информационно- методическими ресурсами, необходимыми для успешного решения задач ФГОС.</w:t>
      </w:r>
    </w:p>
    <w:p w:rsidR="00C373FE" w:rsidRPr="00BA48B3" w:rsidRDefault="00C373FE" w:rsidP="00C373FE">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BA48B3">
        <w:rPr>
          <w:rFonts w:ascii="Times New Roman" w:eastAsia="Times New Roman" w:hAnsi="Times New Roman" w:cs="Times New Roman"/>
          <w:color w:val="000000"/>
          <w:sz w:val="24"/>
          <w:szCs w:val="24"/>
          <w:lang w:eastAsia="ru-RU"/>
        </w:rPr>
        <w:t xml:space="preserve">Мониторинг повышения квалификации работников образовательного учреждения в условиях введения Стандарта  </w:t>
      </w:r>
    </w:p>
    <w:p w:rsidR="00C373FE" w:rsidRPr="00C373FE" w:rsidRDefault="00C373FE" w:rsidP="00C373FE">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r w:rsidRPr="00C373FE">
        <w:rPr>
          <w:rFonts w:ascii="Times New Roman" w:eastAsia="Times New Roman" w:hAnsi="Times New Roman" w:cs="Times New Roman"/>
          <w:b/>
          <w:bCs/>
          <w:color w:val="000000"/>
          <w:sz w:val="24"/>
          <w:szCs w:val="24"/>
          <w:lang w:eastAsia="ru-RU"/>
        </w:rPr>
        <w:t>Информация о кадровых условиях реализации основной образовательной программы осно</w:t>
      </w:r>
      <w:r w:rsidR="00EE5758">
        <w:rPr>
          <w:rFonts w:ascii="Times New Roman" w:eastAsia="Times New Roman" w:hAnsi="Times New Roman" w:cs="Times New Roman"/>
          <w:b/>
          <w:bCs/>
          <w:color w:val="000000"/>
          <w:sz w:val="24"/>
          <w:szCs w:val="24"/>
          <w:lang w:eastAsia="ru-RU"/>
        </w:rPr>
        <w:t xml:space="preserve">вного общего образования на 2017-2018 </w:t>
      </w:r>
      <w:r w:rsidRPr="00C373FE">
        <w:rPr>
          <w:rFonts w:ascii="Times New Roman" w:eastAsia="Times New Roman" w:hAnsi="Times New Roman" w:cs="Times New Roman"/>
          <w:b/>
          <w:bCs/>
          <w:color w:val="000000"/>
          <w:sz w:val="24"/>
          <w:szCs w:val="24"/>
          <w:lang w:eastAsia="ru-RU"/>
        </w:rPr>
        <w:t xml:space="preserve"> учебный год</w:t>
      </w:r>
    </w:p>
    <w:tbl>
      <w:tblPr>
        <w:tblW w:w="9708" w:type="dxa"/>
        <w:tblInd w:w="657" w:type="dxa"/>
        <w:tblLayout w:type="fixed"/>
        <w:tblLook w:val="04A0"/>
      </w:tblPr>
      <w:tblGrid>
        <w:gridCol w:w="495"/>
        <w:gridCol w:w="1539"/>
        <w:gridCol w:w="992"/>
        <w:gridCol w:w="1276"/>
        <w:gridCol w:w="850"/>
        <w:gridCol w:w="2410"/>
        <w:gridCol w:w="2146"/>
      </w:tblGrid>
      <w:tr w:rsidR="003906DA" w:rsidRPr="003906DA" w:rsidTr="003906DA">
        <w:trPr>
          <w:gridAfter w:val="1"/>
          <w:wAfter w:w="2146" w:type="dxa"/>
          <w:trHeight w:val="300"/>
        </w:trPr>
        <w:tc>
          <w:tcPr>
            <w:tcW w:w="495" w:type="dxa"/>
            <w:tcBorders>
              <w:top w:val="nil"/>
              <w:left w:val="nil"/>
              <w:bottom w:val="nil"/>
              <w:right w:val="nil"/>
            </w:tcBorders>
            <w:shd w:val="clear" w:color="auto" w:fill="auto"/>
            <w:noWrap/>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c>
          <w:tcPr>
            <w:tcW w:w="1539" w:type="dxa"/>
            <w:tcBorders>
              <w:top w:val="nil"/>
              <w:left w:val="nil"/>
              <w:bottom w:val="nil"/>
              <w:right w:val="nil"/>
            </w:tcBorders>
            <w:shd w:val="clear" w:color="auto" w:fill="auto"/>
            <w:noWrap/>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noWrap/>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c>
          <w:tcPr>
            <w:tcW w:w="1276" w:type="dxa"/>
            <w:tcBorders>
              <w:top w:val="nil"/>
              <w:left w:val="nil"/>
              <w:bottom w:val="nil"/>
              <w:right w:val="nil"/>
            </w:tcBorders>
            <w:shd w:val="clear" w:color="auto" w:fill="auto"/>
            <w:noWrap/>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c>
          <w:tcPr>
            <w:tcW w:w="850" w:type="dxa"/>
            <w:tcBorders>
              <w:top w:val="nil"/>
              <w:left w:val="nil"/>
              <w:bottom w:val="nil"/>
              <w:right w:val="nil"/>
            </w:tcBorders>
            <w:shd w:val="clear" w:color="auto" w:fill="auto"/>
            <w:noWrap/>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c>
          <w:tcPr>
            <w:tcW w:w="2410" w:type="dxa"/>
            <w:tcBorders>
              <w:top w:val="nil"/>
              <w:left w:val="nil"/>
              <w:bottom w:val="nil"/>
              <w:right w:val="nil"/>
            </w:tcBorders>
            <w:shd w:val="clear" w:color="auto" w:fill="auto"/>
            <w:noWrap/>
            <w:vAlign w:val="bottom"/>
            <w:hideMark/>
          </w:tcPr>
          <w:p w:rsidR="003906DA" w:rsidRPr="003906DA" w:rsidRDefault="003906DA" w:rsidP="003906DA">
            <w:pPr>
              <w:spacing w:after="0" w:line="240" w:lineRule="auto"/>
              <w:rPr>
                <w:rFonts w:ascii="Calibri" w:eastAsia="Times New Roman" w:hAnsi="Calibri" w:cs="Calibri"/>
                <w:color w:val="000000"/>
                <w:lang w:eastAsia="ru-RU"/>
              </w:rPr>
            </w:pPr>
          </w:p>
        </w:tc>
      </w:tr>
      <w:tr w:rsidR="003906DA" w:rsidRPr="003906DA" w:rsidTr="003906DA">
        <w:trPr>
          <w:trHeight w:val="2230"/>
        </w:trPr>
        <w:tc>
          <w:tcPr>
            <w:tcW w:w="495" w:type="dxa"/>
            <w:tcBorders>
              <w:top w:val="single" w:sz="4" w:space="0" w:color="auto"/>
              <w:left w:val="single" w:sz="4" w:space="0" w:color="auto"/>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ФИО (полностью)</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Преподаваемый предмет (должность)</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Квалификационная категория (дата присвоения)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Общийпедстаж / в данном учреждении</w:t>
            </w:r>
          </w:p>
        </w:tc>
        <w:tc>
          <w:tcPr>
            <w:tcW w:w="4556" w:type="dxa"/>
            <w:gridSpan w:val="2"/>
            <w:tcBorders>
              <w:top w:val="single" w:sz="4" w:space="0" w:color="auto"/>
              <w:left w:val="nil"/>
              <w:bottom w:val="single" w:sz="4" w:space="0" w:color="auto"/>
              <w:right w:val="single" w:sz="4" w:space="0" w:color="auto"/>
            </w:tcBorders>
            <w:shd w:val="clear" w:color="auto" w:fill="auto"/>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p>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Курсы (наименование курса, дата прохождение, в объеме - часов</w:t>
            </w:r>
          </w:p>
        </w:tc>
      </w:tr>
      <w:tr w:rsidR="003906DA" w:rsidRPr="003906DA" w:rsidTr="003906DA">
        <w:trPr>
          <w:trHeight w:val="1185"/>
        </w:trPr>
        <w:tc>
          <w:tcPr>
            <w:tcW w:w="495" w:type="dxa"/>
            <w:tcBorders>
              <w:top w:val="nil"/>
              <w:left w:val="single" w:sz="4" w:space="0" w:color="auto"/>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1</w:t>
            </w:r>
          </w:p>
        </w:tc>
        <w:tc>
          <w:tcPr>
            <w:tcW w:w="1539" w:type="dxa"/>
            <w:tcBorders>
              <w:top w:val="nil"/>
              <w:left w:val="nil"/>
              <w:bottom w:val="single" w:sz="4" w:space="0" w:color="auto"/>
              <w:right w:val="single" w:sz="4" w:space="0" w:color="auto"/>
            </w:tcBorders>
            <w:shd w:val="clear" w:color="auto" w:fill="auto"/>
            <w:vAlign w:val="bottom"/>
            <w:hideMark/>
          </w:tcPr>
          <w:p w:rsidR="003906DA" w:rsidRPr="003C3B5D" w:rsidRDefault="003906DA" w:rsidP="003906DA">
            <w:pPr>
              <w:spacing w:after="0" w:line="240" w:lineRule="auto"/>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Захарченко Юлия Николаевна</w:t>
            </w:r>
          </w:p>
        </w:tc>
        <w:tc>
          <w:tcPr>
            <w:tcW w:w="992" w:type="dxa"/>
            <w:tcBorders>
              <w:top w:val="nil"/>
              <w:left w:val="nil"/>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учитель начальных классов</w:t>
            </w:r>
          </w:p>
        </w:tc>
        <w:tc>
          <w:tcPr>
            <w:tcW w:w="1276" w:type="dxa"/>
            <w:tcBorders>
              <w:top w:val="nil"/>
              <w:left w:val="nil"/>
              <w:bottom w:val="single" w:sz="4" w:space="0" w:color="auto"/>
              <w:right w:val="single" w:sz="4" w:space="0" w:color="auto"/>
            </w:tcBorders>
            <w:shd w:val="clear" w:color="auto" w:fill="auto"/>
            <w:vAlign w:val="bottom"/>
            <w:hideMark/>
          </w:tcPr>
          <w:p w:rsidR="003906DA" w:rsidRPr="003C3B5D" w:rsidRDefault="003906DA" w:rsidP="003906DA">
            <w:pPr>
              <w:spacing w:after="0" w:line="240" w:lineRule="auto"/>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29.04.2015, №01-06/1904, 1 категория</w:t>
            </w:r>
          </w:p>
        </w:tc>
        <w:tc>
          <w:tcPr>
            <w:tcW w:w="850" w:type="dxa"/>
            <w:tcBorders>
              <w:top w:val="nil"/>
              <w:left w:val="nil"/>
              <w:bottom w:val="single" w:sz="4" w:space="0" w:color="auto"/>
              <w:right w:val="single" w:sz="4" w:space="0" w:color="auto"/>
            </w:tcBorders>
            <w:shd w:val="clear" w:color="auto" w:fill="auto"/>
            <w:noWrap/>
            <w:vAlign w:val="bottom"/>
            <w:hideMark/>
          </w:tcPr>
          <w:p w:rsidR="003906DA" w:rsidRPr="003C3B5D" w:rsidRDefault="003906DA" w:rsidP="003906DA">
            <w:pPr>
              <w:spacing w:after="0" w:line="240" w:lineRule="auto"/>
              <w:jc w:val="right"/>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14</w:t>
            </w:r>
          </w:p>
        </w:tc>
        <w:tc>
          <w:tcPr>
            <w:tcW w:w="4556" w:type="dxa"/>
            <w:gridSpan w:val="2"/>
            <w:tcBorders>
              <w:top w:val="single" w:sz="4" w:space="0" w:color="auto"/>
              <w:left w:val="nil"/>
              <w:bottom w:val="single" w:sz="4" w:space="0" w:color="auto"/>
              <w:right w:val="single" w:sz="4" w:space="0" w:color="auto"/>
            </w:tcBorders>
            <w:shd w:val="clear" w:color="auto" w:fill="auto"/>
            <w:hideMark/>
          </w:tcPr>
          <w:p w:rsidR="003906DA" w:rsidRPr="003C3B5D" w:rsidRDefault="003906DA" w:rsidP="003906DA">
            <w:pPr>
              <w:spacing w:after="0" w:line="240" w:lineRule="auto"/>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 xml:space="preserve">ФГАОУ ВПО"Северо-Восточный федеральный университетим. М.К.Аммосова. "Профессиональная готовность образовательного учреждения к реализации требований ФГОС второго поколения"72ч.    </w:t>
            </w:r>
          </w:p>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 </w:t>
            </w:r>
          </w:p>
        </w:tc>
      </w:tr>
      <w:tr w:rsidR="003906DA" w:rsidRPr="003906DA" w:rsidTr="003906DA">
        <w:trPr>
          <w:trHeight w:val="780"/>
        </w:trPr>
        <w:tc>
          <w:tcPr>
            <w:tcW w:w="495" w:type="dxa"/>
            <w:tcBorders>
              <w:top w:val="nil"/>
              <w:left w:val="single" w:sz="4" w:space="0" w:color="auto"/>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2</w:t>
            </w:r>
          </w:p>
        </w:tc>
        <w:tc>
          <w:tcPr>
            <w:tcW w:w="1539" w:type="dxa"/>
            <w:tcBorders>
              <w:top w:val="nil"/>
              <w:left w:val="nil"/>
              <w:bottom w:val="single" w:sz="4" w:space="0" w:color="auto"/>
              <w:right w:val="single" w:sz="4" w:space="0" w:color="auto"/>
            </w:tcBorders>
            <w:shd w:val="clear" w:color="auto" w:fill="auto"/>
            <w:vAlign w:val="bottom"/>
            <w:hideMark/>
          </w:tcPr>
          <w:p w:rsidR="003906DA" w:rsidRPr="003C3B5D" w:rsidRDefault="00283DBE" w:rsidP="003906DA">
            <w:pPr>
              <w:spacing w:after="0" w:line="240" w:lineRule="auto"/>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Кривошапкин Евгений Игоревич</w:t>
            </w:r>
          </w:p>
        </w:tc>
        <w:tc>
          <w:tcPr>
            <w:tcW w:w="992" w:type="dxa"/>
            <w:tcBorders>
              <w:top w:val="nil"/>
              <w:left w:val="nil"/>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учитель начальных классов</w:t>
            </w:r>
          </w:p>
        </w:tc>
        <w:tc>
          <w:tcPr>
            <w:tcW w:w="1276" w:type="dxa"/>
            <w:tcBorders>
              <w:top w:val="nil"/>
              <w:left w:val="nil"/>
              <w:bottom w:val="single" w:sz="4" w:space="0" w:color="auto"/>
              <w:right w:val="single" w:sz="4" w:space="0" w:color="auto"/>
            </w:tcBorders>
            <w:shd w:val="clear" w:color="auto" w:fill="auto"/>
            <w:vAlign w:val="bottom"/>
            <w:hideMark/>
          </w:tcPr>
          <w:p w:rsidR="003906DA" w:rsidRPr="003C3B5D" w:rsidRDefault="003906DA" w:rsidP="003906DA">
            <w:pPr>
              <w:spacing w:after="0" w:line="240" w:lineRule="auto"/>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3906DA" w:rsidRPr="003C3B5D" w:rsidRDefault="00283DBE" w:rsidP="003906DA">
            <w:pPr>
              <w:spacing w:after="0" w:line="240" w:lineRule="auto"/>
              <w:jc w:val="right"/>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1</w:t>
            </w:r>
          </w:p>
        </w:tc>
        <w:tc>
          <w:tcPr>
            <w:tcW w:w="4556" w:type="dxa"/>
            <w:gridSpan w:val="2"/>
            <w:tcBorders>
              <w:top w:val="nil"/>
              <w:left w:val="nil"/>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 xml:space="preserve"> "Профессиональная готовность образовательного учреждения к реализации требований ФГОС второго поколения"72ч.  </w:t>
            </w:r>
          </w:p>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p>
        </w:tc>
      </w:tr>
      <w:tr w:rsidR="003906DA" w:rsidRPr="003906DA" w:rsidTr="003906DA">
        <w:trPr>
          <w:trHeight w:val="585"/>
        </w:trPr>
        <w:tc>
          <w:tcPr>
            <w:tcW w:w="495" w:type="dxa"/>
            <w:tcBorders>
              <w:top w:val="nil"/>
              <w:left w:val="single" w:sz="4" w:space="0" w:color="auto"/>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3</w:t>
            </w:r>
          </w:p>
        </w:tc>
        <w:tc>
          <w:tcPr>
            <w:tcW w:w="1539" w:type="dxa"/>
            <w:tcBorders>
              <w:top w:val="nil"/>
              <w:left w:val="nil"/>
              <w:bottom w:val="single" w:sz="4" w:space="0" w:color="auto"/>
              <w:right w:val="single" w:sz="4" w:space="0" w:color="auto"/>
            </w:tcBorders>
            <w:shd w:val="clear" w:color="auto" w:fill="auto"/>
            <w:vAlign w:val="bottom"/>
            <w:hideMark/>
          </w:tcPr>
          <w:p w:rsidR="003906DA" w:rsidRPr="003C3B5D" w:rsidRDefault="003906DA" w:rsidP="003906DA">
            <w:pPr>
              <w:spacing w:after="0" w:line="240" w:lineRule="auto"/>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Лазуренко АльфияЛинуровна</w:t>
            </w:r>
          </w:p>
        </w:tc>
        <w:tc>
          <w:tcPr>
            <w:tcW w:w="992" w:type="dxa"/>
            <w:tcBorders>
              <w:top w:val="nil"/>
              <w:left w:val="nil"/>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учитель начальных классов</w:t>
            </w:r>
          </w:p>
        </w:tc>
        <w:tc>
          <w:tcPr>
            <w:tcW w:w="1276" w:type="dxa"/>
            <w:tcBorders>
              <w:top w:val="nil"/>
              <w:left w:val="nil"/>
              <w:bottom w:val="single" w:sz="4" w:space="0" w:color="auto"/>
              <w:right w:val="single" w:sz="4" w:space="0" w:color="auto"/>
            </w:tcBorders>
            <w:shd w:val="clear" w:color="auto" w:fill="auto"/>
            <w:vAlign w:val="bottom"/>
            <w:hideMark/>
          </w:tcPr>
          <w:p w:rsidR="003906DA" w:rsidRPr="003C3B5D" w:rsidRDefault="003906DA" w:rsidP="003906DA">
            <w:pPr>
              <w:spacing w:after="0" w:line="240" w:lineRule="auto"/>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20.03.2012, №01-06/1093, высшая</w:t>
            </w:r>
          </w:p>
        </w:tc>
        <w:tc>
          <w:tcPr>
            <w:tcW w:w="850" w:type="dxa"/>
            <w:tcBorders>
              <w:top w:val="nil"/>
              <w:left w:val="nil"/>
              <w:bottom w:val="single" w:sz="4" w:space="0" w:color="auto"/>
              <w:right w:val="single" w:sz="4" w:space="0" w:color="auto"/>
            </w:tcBorders>
            <w:shd w:val="clear" w:color="auto" w:fill="auto"/>
            <w:noWrap/>
            <w:vAlign w:val="bottom"/>
            <w:hideMark/>
          </w:tcPr>
          <w:p w:rsidR="003906DA" w:rsidRPr="003C3B5D" w:rsidRDefault="003906DA" w:rsidP="003906DA">
            <w:pPr>
              <w:spacing w:after="0" w:line="240" w:lineRule="auto"/>
              <w:jc w:val="right"/>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36</w:t>
            </w:r>
          </w:p>
        </w:tc>
        <w:tc>
          <w:tcPr>
            <w:tcW w:w="4556" w:type="dxa"/>
            <w:gridSpan w:val="2"/>
            <w:tcBorders>
              <w:top w:val="nil"/>
              <w:left w:val="nil"/>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 xml:space="preserve">ФГАОУ ВПО"Северо-Восточный федеральный университетим. М.К.Аммосова. "Профессиональная готовность образовательного учреждения к реализации требований ФГОС второго поколения"72ч.  </w:t>
            </w:r>
          </w:p>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 xml:space="preserve"> 1.  ИРОиПК с 29.09 по 01.10.15г.«Обеспечение качества школьного образования в аспекте новых требований к </w:t>
            </w:r>
            <w:r w:rsidRPr="003C3B5D">
              <w:rPr>
                <w:rFonts w:ascii="Times New Roman" w:eastAsia="Times New Roman" w:hAnsi="Times New Roman" w:cs="Times New Roman"/>
                <w:color w:val="000000"/>
                <w:lang w:eastAsia="ru-RU"/>
              </w:rPr>
              <w:lastRenderedPageBreak/>
              <w:t>результатам обученкия» 24ч.</w:t>
            </w:r>
            <w:r w:rsidRPr="003C3B5D">
              <w:rPr>
                <w:rFonts w:ascii="Times New Roman" w:eastAsia="Times New Roman" w:hAnsi="Times New Roman" w:cs="Times New Roman"/>
                <w:color w:val="000000"/>
                <w:lang w:eastAsia="ru-RU"/>
              </w:rPr>
              <w:br/>
            </w:r>
            <w:r w:rsidRPr="003C3B5D">
              <w:rPr>
                <w:rFonts w:ascii="Times New Roman" w:eastAsia="Times New Roman" w:hAnsi="Times New Roman" w:cs="Times New Roman"/>
                <w:color w:val="000000"/>
                <w:lang w:eastAsia="ru-RU"/>
              </w:rPr>
              <w:br/>
              <w:t>2.  С 03.11.по 13.11.15г. ФГАОУ ВПО « ФГОС. Профессиональная компетентность педагогического работника в психолого-педагогическом сопровождении формирования УУД обучающихся» 72 ч.</w:t>
            </w:r>
          </w:p>
        </w:tc>
      </w:tr>
      <w:tr w:rsidR="003906DA" w:rsidRPr="003906DA" w:rsidTr="003906DA">
        <w:trPr>
          <w:trHeight w:val="315"/>
        </w:trPr>
        <w:tc>
          <w:tcPr>
            <w:tcW w:w="495" w:type="dxa"/>
            <w:tcBorders>
              <w:top w:val="nil"/>
              <w:left w:val="single" w:sz="4" w:space="0" w:color="auto"/>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lastRenderedPageBreak/>
              <w:t>4</w:t>
            </w:r>
          </w:p>
        </w:tc>
        <w:tc>
          <w:tcPr>
            <w:tcW w:w="1539" w:type="dxa"/>
            <w:tcBorders>
              <w:top w:val="nil"/>
              <w:left w:val="nil"/>
              <w:bottom w:val="single" w:sz="4" w:space="0" w:color="auto"/>
              <w:right w:val="single" w:sz="4" w:space="0" w:color="auto"/>
            </w:tcBorders>
            <w:shd w:val="clear" w:color="auto" w:fill="auto"/>
            <w:vAlign w:val="bottom"/>
            <w:hideMark/>
          </w:tcPr>
          <w:p w:rsidR="003906DA" w:rsidRPr="003C3B5D" w:rsidRDefault="003906DA" w:rsidP="003906DA">
            <w:pPr>
              <w:spacing w:after="0" w:line="240" w:lineRule="auto"/>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Мирошниченко Валентина Дмитриевна</w:t>
            </w:r>
          </w:p>
        </w:tc>
        <w:tc>
          <w:tcPr>
            <w:tcW w:w="992" w:type="dxa"/>
            <w:tcBorders>
              <w:top w:val="nil"/>
              <w:left w:val="nil"/>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учитель начальных классов</w:t>
            </w:r>
          </w:p>
        </w:tc>
        <w:tc>
          <w:tcPr>
            <w:tcW w:w="1276" w:type="dxa"/>
            <w:tcBorders>
              <w:top w:val="nil"/>
              <w:left w:val="nil"/>
              <w:bottom w:val="single" w:sz="4" w:space="0" w:color="auto"/>
              <w:right w:val="single" w:sz="4" w:space="0" w:color="auto"/>
            </w:tcBorders>
            <w:shd w:val="clear" w:color="auto" w:fill="auto"/>
            <w:vAlign w:val="bottom"/>
            <w:hideMark/>
          </w:tcPr>
          <w:p w:rsidR="003906DA" w:rsidRPr="003C3B5D" w:rsidRDefault="003906DA" w:rsidP="003906DA">
            <w:pPr>
              <w:spacing w:after="0" w:line="240" w:lineRule="auto"/>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29.11.2011, №01-16/3322, первая</w:t>
            </w:r>
          </w:p>
        </w:tc>
        <w:tc>
          <w:tcPr>
            <w:tcW w:w="850" w:type="dxa"/>
            <w:tcBorders>
              <w:top w:val="nil"/>
              <w:left w:val="nil"/>
              <w:bottom w:val="single" w:sz="4" w:space="0" w:color="auto"/>
              <w:right w:val="single" w:sz="4" w:space="0" w:color="auto"/>
            </w:tcBorders>
            <w:shd w:val="clear" w:color="auto" w:fill="auto"/>
            <w:noWrap/>
            <w:vAlign w:val="bottom"/>
            <w:hideMark/>
          </w:tcPr>
          <w:p w:rsidR="003906DA" w:rsidRPr="003C3B5D" w:rsidRDefault="003906DA" w:rsidP="003906DA">
            <w:pPr>
              <w:spacing w:after="0" w:line="240" w:lineRule="auto"/>
              <w:jc w:val="right"/>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44</w:t>
            </w:r>
          </w:p>
        </w:tc>
        <w:tc>
          <w:tcPr>
            <w:tcW w:w="4556" w:type="dxa"/>
            <w:gridSpan w:val="2"/>
            <w:tcBorders>
              <w:top w:val="nil"/>
              <w:left w:val="nil"/>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 xml:space="preserve">ФГАОУ ВПО"Северо-Восточный федеральный университетим. М.К.Аммосова. "Профессиональная готовность образовательного учреждения к реализации требований ФГОС второго поколения"72ч.  </w:t>
            </w:r>
          </w:p>
          <w:p w:rsidR="003906DA" w:rsidRPr="003C3B5D" w:rsidRDefault="003906DA" w:rsidP="003906DA">
            <w:pPr>
              <w:spacing w:after="0" w:line="240" w:lineRule="auto"/>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С 03.11.по 13.11.15г. ФГАОУ ВПО « ФГОС. Профессиональная компетентность педагогического работника в психолого-педагогическом сопровождении формирования УУД обучающихся» 72 ч</w:t>
            </w:r>
          </w:p>
        </w:tc>
      </w:tr>
      <w:tr w:rsidR="003906DA" w:rsidRPr="003906DA" w:rsidTr="003906DA">
        <w:trPr>
          <w:trHeight w:val="315"/>
        </w:trPr>
        <w:tc>
          <w:tcPr>
            <w:tcW w:w="495" w:type="dxa"/>
            <w:tcBorders>
              <w:top w:val="nil"/>
              <w:left w:val="single" w:sz="4" w:space="0" w:color="auto"/>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5</w:t>
            </w:r>
          </w:p>
        </w:tc>
        <w:tc>
          <w:tcPr>
            <w:tcW w:w="1539" w:type="dxa"/>
            <w:tcBorders>
              <w:top w:val="nil"/>
              <w:left w:val="nil"/>
              <w:bottom w:val="single" w:sz="4" w:space="0" w:color="auto"/>
              <w:right w:val="single" w:sz="4" w:space="0" w:color="auto"/>
            </w:tcBorders>
            <w:shd w:val="clear" w:color="auto" w:fill="auto"/>
            <w:vAlign w:val="bottom"/>
            <w:hideMark/>
          </w:tcPr>
          <w:p w:rsidR="003906DA" w:rsidRPr="003C3B5D" w:rsidRDefault="00283DBE" w:rsidP="003906DA">
            <w:pPr>
              <w:spacing w:after="0" w:line="240" w:lineRule="auto"/>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Николаев Николай николаевич</w:t>
            </w:r>
          </w:p>
        </w:tc>
        <w:tc>
          <w:tcPr>
            <w:tcW w:w="992" w:type="dxa"/>
            <w:tcBorders>
              <w:top w:val="nil"/>
              <w:left w:val="nil"/>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учитель начальных классов</w:t>
            </w:r>
          </w:p>
        </w:tc>
        <w:tc>
          <w:tcPr>
            <w:tcW w:w="1276" w:type="dxa"/>
            <w:tcBorders>
              <w:top w:val="nil"/>
              <w:left w:val="nil"/>
              <w:bottom w:val="single" w:sz="4" w:space="0" w:color="auto"/>
              <w:right w:val="single" w:sz="4" w:space="0" w:color="auto"/>
            </w:tcBorders>
            <w:shd w:val="clear" w:color="auto" w:fill="auto"/>
            <w:vAlign w:val="bottom"/>
            <w:hideMark/>
          </w:tcPr>
          <w:p w:rsidR="003906DA" w:rsidRPr="003C3B5D" w:rsidRDefault="003906DA" w:rsidP="003906DA">
            <w:pPr>
              <w:spacing w:after="0" w:line="240" w:lineRule="auto"/>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3906DA" w:rsidRPr="003C3B5D" w:rsidRDefault="00283DBE" w:rsidP="00283DBE">
            <w:pPr>
              <w:spacing w:after="0" w:line="240" w:lineRule="auto"/>
              <w:jc w:val="right"/>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1</w:t>
            </w:r>
          </w:p>
        </w:tc>
        <w:tc>
          <w:tcPr>
            <w:tcW w:w="4556" w:type="dxa"/>
            <w:gridSpan w:val="2"/>
            <w:tcBorders>
              <w:top w:val="nil"/>
              <w:left w:val="nil"/>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 xml:space="preserve">. "Профессиональная готовность образовательного учреждения к реализации требований ФГОС второго поколения"72ч.   </w:t>
            </w:r>
          </w:p>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 </w:t>
            </w:r>
          </w:p>
        </w:tc>
      </w:tr>
      <w:tr w:rsidR="003906DA" w:rsidRPr="003906DA" w:rsidTr="003906DA">
        <w:trPr>
          <w:trHeight w:val="285"/>
        </w:trPr>
        <w:tc>
          <w:tcPr>
            <w:tcW w:w="495" w:type="dxa"/>
            <w:tcBorders>
              <w:top w:val="nil"/>
              <w:left w:val="single" w:sz="4" w:space="0" w:color="auto"/>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6</w:t>
            </w:r>
          </w:p>
        </w:tc>
        <w:tc>
          <w:tcPr>
            <w:tcW w:w="1539" w:type="dxa"/>
            <w:tcBorders>
              <w:top w:val="nil"/>
              <w:left w:val="nil"/>
              <w:bottom w:val="single" w:sz="4" w:space="0" w:color="auto"/>
              <w:right w:val="single" w:sz="4" w:space="0" w:color="auto"/>
            </w:tcBorders>
            <w:shd w:val="clear" w:color="auto" w:fill="auto"/>
            <w:vAlign w:val="bottom"/>
            <w:hideMark/>
          </w:tcPr>
          <w:p w:rsidR="003906DA" w:rsidRPr="003C3B5D" w:rsidRDefault="003906DA" w:rsidP="003906DA">
            <w:pPr>
              <w:spacing w:after="0" w:line="240" w:lineRule="auto"/>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Стадникова Татьяна Александровна</w:t>
            </w:r>
          </w:p>
        </w:tc>
        <w:tc>
          <w:tcPr>
            <w:tcW w:w="992" w:type="dxa"/>
            <w:tcBorders>
              <w:top w:val="nil"/>
              <w:left w:val="nil"/>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учитель начальных классов</w:t>
            </w:r>
          </w:p>
        </w:tc>
        <w:tc>
          <w:tcPr>
            <w:tcW w:w="1276" w:type="dxa"/>
            <w:tcBorders>
              <w:top w:val="nil"/>
              <w:left w:val="nil"/>
              <w:bottom w:val="single" w:sz="4" w:space="0" w:color="auto"/>
              <w:right w:val="single" w:sz="4" w:space="0" w:color="auto"/>
            </w:tcBorders>
            <w:shd w:val="clear" w:color="auto" w:fill="auto"/>
            <w:vAlign w:val="bottom"/>
            <w:hideMark/>
          </w:tcPr>
          <w:p w:rsidR="003906DA" w:rsidRPr="003C3B5D" w:rsidRDefault="003906DA" w:rsidP="003906DA">
            <w:pPr>
              <w:spacing w:after="0" w:line="240" w:lineRule="auto"/>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31.01.2012, №01-16/162, 1 категория</w:t>
            </w:r>
          </w:p>
        </w:tc>
        <w:tc>
          <w:tcPr>
            <w:tcW w:w="850" w:type="dxa"/>
            <w:tcBorders>
              <w:top w:val="nil"/>
              <w:left w:val="nil"/>
              <w:bottom w:val="single" w:sz="4" w:space="0" w:color="auto"/>
              <w:right w:val="single" w:sz="4" w:space="0" w:color="auto"/>
            </w:tcBorders>
            <w:shd w:val="clear" w:color="auto" w:fill="auto"/>
            <w:noWrap/>
            <w:vAlign w:val="bottom"/>
            <w:hideMark/>
          </w:tcPr>
          <w:p w:rsidR="003906DA" w:rsidRPr="003C3B5D" w:rsidRDefault="003906DA" w:rsidP="003906DA">
            <w:pPr>
              <w:spacing w:after="0" w:line="240" w:lineRule="auto"/>
              <w:jc w:val="right"/>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30</w:t>
            </w:r>
          </w:p>
        </w:tc>
        <w:tc>
          <w:tcPr>
            <w:tcW w:w="4556" w:type="dxa"/>
            <w:gridSpan w:val="2"/>
            <w:tcBorders>
              <w:top w:val="nil"/>
              <w:left w:val="nil"/>
              <w:bottom w:val="single" w:sz="4" w:space="0" w:color="auto"/>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 xml:space="preserve">ФГАОУ ВПО"Северо-Восточный федеральный университетим. М.К.Аммосова. "Профессиональная готовность образовательного учреждения к реализации требований ФГОС второго поколения"72ч.  </w:t>
            </w:r>
          </w:p>
          <w:p w:rsidR="003906DA" w:rsidRPr="003C3B5D" w:rsidRDefault="003906DA" w:rsidP="003906DA">
            <w:pPr>
              <w:spacing w:after="0" w:line="240" w:lineRule="auto"/>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1.  С 03.11.по 13.11.15г. ФГАОУ ВПО « ФГОС. Профессиональная компетентность педагогического работника в психолого-педагогическом сопровождении формирования УУД обучающихся» 72 ч.</w:t>
            </w:r>
          </w:p>
        </w:tc>
      </w:tr>
      <w:tr w:rsidR="003906DA" w:rsidRPr="003906DA" w:rsidTr="00283DBE">
        <w:trPr>
          <w:trHeight w:val="300"/>
        </w:trPr>
        <w:tc>
          <w:tcPr>
            <w:tcW w:w="495" w:type="dxa"/>
            <w:tcBorders>
              <w:top w:val="nil"/>
              <w:left w:val="single" w:sz="4" w:space="0" w:color="auto"/>
              <w:bottom w:val="nil"/>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7</w:t>
            </w:r>
          </w:p>
        </w:tc>
        <w:tc>
          <w:tcPr>
            <w:tcW w:w="1539" w:type="dxa"/>
            <w:tcBorders>
              <w:top w:val="nil"/>
              <w:left w:val="nil"/>
              <w:bottom w:val="nil"/>
              <w:right w:val="single" w:sz="4" w:space="0" w:color="auto"/>
            </w:tcBorders>
            <w:shd w:val="clear" w:color="auto" w:fill="auto"/>
            <w:vAlign w:val="bottom"/>
            <w:hideMark/>
          </w:tcPr>
          <w:p w:rsidR="003906DA" w:rsidRPr="003C3B5D" w:rsidRDefault="003906DA" w:rsidP="003906DA">
            <w:pPr>
              <w:spacing w:after="0" w:line="240" w:lineRule="auto"/>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Фоломеева Прасковья Васильевна</w:t>
            </w:r>
          </w:p>
        </w:tc>
        <w:tc>
          <w:tcPr>
            <w:tcW w:w="992" w:type="dxa"/>
            <w:tcBorders>
              <w:top w:val="nil"/>
              <w:left w:val="nil"/>
              <w:bottom w:val="nil"/>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учитель начальных классов</w:t>
            </w:r>
          </w:p>
        </w:tc>
        <w:tc>
          <w:tcPr>
            <w:tcW w:w="1276" w:type="dxa"/>
            <w:tcBorders>
              <w:top w:val="nil"/>
              <w:left w:val="nil"/>
              <w:bottom w:val="nil"/>
              <w:right w:val="single" w:sz="4" w:space="0" w:color="auto"/>
            </w:tcBorders>
            <w:shd w:val="clear" w:color="auto" w:fill="auto"/>
            <w:vAlign w:val="bottom"/>
            <w:hideMark/>
          </w:tcPr>
          <w:p w:rsidR="003906DA" w:rsidRPr="003C3B5D" w:rsidRDefault="003906DA" w:rsidP="003906DA">
            <w:pPr>
              <w:spacing w:after="0" w:line="240" w:lineRule="auto"/>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29.04.2015, №01-06/1904, 1 категория</w:t>
            </w:r>
          </w:p>
        </w:tc>
        <w:tc>
          <w:tcPr>
            <w:tcW w:w="850" w:type="dxa"/>
            <w:tcBorders>
              <w:top w:val="nil"/>
              <w:left w:val="nil"/>
              <w:bottom w:val="nil"/>
              <w:right w:val="single" w:sz="4" w:space="0" w:color="auto"/>
            </w:tcBorders>
            <w:shd w:val="clear" w:color="auto" w:fill="auto"/>
            <w:noWrap/>
            <w:vAlign w:val="bottom"/>
            <w:hideMark/>
          </w:tcPr>
          <w:p w:rsidR="003906DA" w:rsidRPr="003C3B5D" w:rsidRDefault="003906DA" w:rsidP="003906DA">
            <w:pPr>
              <w:spacing w:after="0" w:line="240" w:lineRule="auto"/>
              <w:jc w:val="right"/>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26</w:t>
            </w:r>
          </w:p>
        </w:tc>
        <w:tc>
          <w:tcPr>
            <w:tcW w:w="4556" w:type="dxa"/>
            <w:gridSpan w:val="2"/>
            <w:tcBorders>
              <w:top w:val="nil"/>
              <w:left w:val="nil"/>
              <w:bottom w:val="nil"/>
              <w:right w:val="single" w:sz="4" w:space="0" w:color="auto"/>
            </w:tcBorders>
            <w:shd w:val="clear" w:color="auto" w:fill="auto"/>
            <w:hideMark/>
          </w:tcPr>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 xml:space="preserve">ФГАОУ ВПО"Северо-Восточный федеральный университетим. М.К.Аммосова. "Профессиональная готовность образовательного учреждения к реализации требований ФГОС второго поколения"72ч.  </w:t>
            </w:r>
          </w:p>
          <w:p w:rsidR="003906DA" w:rsidRPr="003C3B5D" w:rsidRDefault="003906DA"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 </w:t>
            </w:r>
          </w:p>
        </w:tc>
      </w:tr>
      <w:tr w:rsidR="00283DBE" w:rsidRPr="003906DA" w:rsidTr="00283DBE">
        <w:trPr>
          <w:trHeight w:val="360"/>
        </w:trPr>
        <w:tc>
          <w:tcPr>
            <w:tcW w:w="495" w:type="dxa"/>
            <w:tcBorders>
              <w:top w:val="nil"/>
              <w:left w:val="single" w:sz="4" w:space="0" w:color="auto"/>
              <w:bottom w:val="single" w:sz="4" w:space="0" w:color="auto"/>
              <w:right w:val="single" w:sz="4" w:space="0" w:color="auto"/>
            </w:tcBorders>
            <w:shd w:val="clear" w:color="auto" w:fill="auto"/>
          </w:tcPr>
          <w:p w:rsidR="00283DBE" w:rsidRPr="003C3B5D" w:rsidRDefault="00283DBE" w:rsidP="003906DA">
            <w:pPr>
              <w:spacing w:after="0" w:line="240" w:lineRule="auto"/>
              <w:jc w:val="center"/>
              <w:rPr>
                <w:rFonts w:ascii="Times New Roman" w:eastAsia="Times New Roman" w:hAnsi="Times New Roman" w:cs="Times New Roman"/>
                <w:color w:val="000000"/>
                <w:lang w:eastAsia="ru-RU"/>
              </w:rPr>
            </w:pPr>
          </w:p>
          <w:p w:rsidR="00283DBE" w:rsidRPr="003C3B5D" w:rsidRDefault="00283DBE" w:rsidP="003906DA">
            <w:pPr>
              <w:spacing w:after="0" w:line="240" w:lineRule="auto"/>
              <w:jc w:val="center"/>
              <w:rPr>
                <w:rFonts w:ascii="Times New Roman" w:eastAsia="Times New Roman" w:hAnsi="Times New Roman" w:cs="Times New Roman"/>
                <w:color w:val="000000"/>
                <w:lang w:eastAsia="ru-RU"/>
              </w:rPr>
            </w:pPr>
          </w:p>
        </w:tc>
        <w:tc>
          <w:tcPr>
            <w:tcW w:w="1539" w:type="dxa"/>
            <w:tcBorders>
              <w:top w:val="nil"/>
              <w:left w:val="nil"/>
              <w:bottom w:val="single" w:sz="4" w:space="0" w:color="auto"/>
              <w:right w:val="single" w:sz="4" w:space="0" w:color="auto"/>
            </w:tcBorders>
            <w:shd w:val="clear" w:color="auto" w:fill="auto"/>
            <w:vAlign w:val="bottom"/>
          </w:tcPr>
          <w:p w:rsidR="00283DBE" w:rsidRPr="003C3B5D" w:rsidRDefault="00283DBE" w:rsidP="003906DA">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283DBE" w:rsidRPr="003C3B5D" w:rsidRDefault="00283DBE" w:rsidP="003906DA">
            <w:pPr>
              <w:spacing w:after="0" w:line="240" w:lineRule="auto"/>
              <w:jc w:val="center"/>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bottom"/>
          </w:tcPr>
          <w:p w:rsidR="00283DBE" w:rsidRPr="003C3B5D" w:rsidRDefault="00283DBE" w:rsidP="003906DA">
            <w:pPr>
              <w:spacing w:after="0" w:line="240" w:lineRule="auto"/>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283DBE" w:rsidRPr="003C3B5D" w:rsidRDefault="00283DBE" w:rsidP="003906DA">
            <w:pPr>
              <w:spacing w:after="0" w:line="240" w:lineRule="auto"/>
              <w:jc w:val="right"/>
              <w:rPr>
                <w:rFonts w:ascii="Times New Roman" w:eastAsia="Times New Roman" w:hAnsi="Times New Roman" w:cs="Times New Roman"/>
                <w:color w:val="000000"/>
                <w:lang w:eastAsia="ru-RU"/>
              </w:rPr>
            </w:pPr>
          </w:p>
        </w:tc>
        <w:tc>
          <w:tcPr>
            <w:tcW w:w="4556" w:type="dxa"/>
            <w:gridSpan w:val="2"/>
            <w:tcBorders>
              <w:top w:val="nil"/>
              <w:left w:val="nil"/>
              <w:bottom w:val="single" w:sz="4" w:space="0" w:color="auto"/>
              <w:right w:val="single" w:sz="4" w:space="0" w:color="auto"/>
            </w:tcBorders>
            <w:shd w:val="clear" w:color="auto" w:fill="auto"/>
          </w:tcPr>
          <w:p w:rsidR="00283DBE" w:rsidRPr="003C3B5D" w:rsidRDefault="00283DBE" w:rsidP="003906DA">
            <w:pPr>
              <w:spacing w:after="0" w:line="240" w:lineRule="auto"/>
              <w:jc w:val="center"/>
              <w:rPr>
                <w:rFonts w:ascii="Times New Roman" w:eastAsia="Times New Roman" w:hAnsi="Times New Roman" w:cs="Times New Roman"/>
                <w:color w:val="000000"/>
                <w:lang w:eastAsia="ru-RU"/>
              </w:rPr>
            </w:pPr>
          </w:p>
        </w:tc>
      </w:tr>
      <w:tr w:rsidR="00283DBE" w:rsidRPr="003906DA" w:rsidTr="00283DBE">
        <w:trPr>
          <w:trHeight w:val="780"/>
        </w:trPr>
        <w:tc>
          <w:tcPr>
            <w:tcW w:w="495" w:type="dxa"/>
            <w:tcBorders>
              <w:top w:val="single" w:sz="4" w:space="0" w:color="auto"/>
              <w:left w:val="single" w:sz="4" w:space="0" w:color="auto"/>
              <w:bottom w:val="nil"/>
              <w:right w:val="single" w:sz="4" w:space="0" w:color="auto"/>
            </w:tcBorders>
            <w:shd w:val="clear" w:color="auto" w:fill="auto"/>
          </w:tcPr>
          <w:p w:rsidR="00283DBE" w:rsidRPr="003C3B5D" w:rsidRDefault="00283DBE" w:rsidP="003906DA">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8</w:t>
            </w:r>
          </w:p>
          <w:p w:rsidR="00283DBE" w:rsidRPr="003C3B5D" w:rsidRDefault="00283DBE" w:rsidP="003906DA">
            <w:pPr>
              <w:spacing w:after="0" w:line="240" w:lineRule="auto"/>
              <w:jc w:val="center"/>
              <w:rPr>
                <w:rFonts w:ascii="Times New Roman" w:eastAsia="Times New Roman" w:hAnsi="Times New Roman" w:cs="Times New Roman"/>
                <w:color w:val="000000"/>
                <w:lang w:eastAsia="ru-RU"/>
              </w:rPr>
            </w:pPr>
          </w:p>
          <w:p w:rsidR="00283DBE" w:rsidRPr="003C3B5D" w:rsidRDefault="00283DBE" w:rsidP="003906DA">
            <w:pPr>
              <w:spacing w:after="0" w:line="240" w:lineRule="auto"/>
              <w:jc w:val="center"/>
              <w:rPr>
                <w:rFonts w:ascii="Times New Roman" w:eastAsia="Times New Roman" w:hAnsi="Times New Roman" w:cs="Times New Roman"/>
                <w:color w:val="000000"/>
                <w:lang w:eastAsia="ru-RU"/>
              </w:rPr>
            </w:pPr>
          </w:p>
        </w:tc>
        <w:tc>
          <w:tcPr>
            <w:tcW w:w="1539" w:type="dxa"/>
            <w:tcBorders>
              <w:top w:val="single" w:sz="4" w:space="0" w:color="auto"/>
              <w:left w:val="nil"/>
              <w:bottom w:val="nil"/>
              <w:right w:val="single" w:sz="4" w:space="0" w:color="auto"/>
            </w:tcBorders>
            <w:shd w:val="clear" w:color="auto" w:fill="auto"/>
            <w:vAlign w:val="bottom"/>
          </w:tcPr>
          <w:p w:rsidR="00283DBE" w:rsidRPr="003C3B5D" w:rsidRDefault="00283DBE" w:rsidP="003906DA">
            <w:pPr>
              <w:spacing w:after="0" w:line="240" w:lineRule="auto"/>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Осипов Михаил Николаевич</w:t>
            </w:r>
          </w:p>
        </w:tc>
        <w:tc>
          <w:tcPr>
            <w:tcW w:w="992" w:type="dxa"/>
            <w:tcBorders>
              <w:top w:val="single" w:sz="4" w:space="0" w:color="auto"/>
              <w:left w:val="nil"/>
              <w:bottom w:val="nil"/>
              <w:right w:val="single" w:sz="4" w:space="0" w:color="auto"/>
            </w:tcBorders>
            <w:shd w:val="clear" w:color="auto" w:fill="auto"/>
          </w:tcPr>
          <w:p w:rsidR="00283DBE" w:rsidRPr="003C3B5D" w:rsidRDefault="00283DBE" w:rsidP="004F669E">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учитель начальных классов</w:t>
            </w:r>
          </w:p>
        </w:tc>
        <w:tc>
          <w:tcPr>
            <w:tcW w:w="1276" w:type="dxa"/>
            <w:tcBorders>
              <w:top w:val="single" w:sz="4" w:space="0" w:color="auto"/>
              <w:left w:val="nil"/>
              <w:bottom w:val="nil"/>
              <w:right w:val="single" w:sz="4" w:space="0" w:color="auto"/>
            </w:tcBorders>
            <w:shd w:val="clear" w:color="auto" w:fill="auto"/>
            <w:vAlign w:val="bottom"/>
          </w:tcPr>
          <w:p w:rsidR="00283DBE" w:rsidRPr="003C3B5D" w:rsidRDefault="00283DBE" w:rsidP="004F669E">
            <w:pPr>
              <w:spacing w:after="0" w:line="240" w:lineRule="auto"/>
              <w:rPr>
                <w:rFonts w:ascii="Times New Roman" w:eastAsia="Times New Roman" w:hAnsi="Times New Roman" w:cs="Times New Roman"/>
                <w:color w:val="000000"/>
                <w:lang w:eastAsia="ru-RU"/>
              </w:rPr>
            </w:pPr>
          </w:p>
        </w:tc>
        <w:tc>
          <w:tcPr>
            <w:tcW w:w="850" w:type="dxa"/>
            <w:tcBorders>
              <w:top w:val="single" w:sz="4" w:space="0" w:color="auto"/>
              <w:left w:val="nil"/>
              <w:bottom w:val="nil"/>
              <w:right w:val="single" w:sz="4" w:space="0" w:color="auto"/>
            </w:tcBorders>
            <w:shd w:val="clear" w:color="auto" w:fill="auto"/>
            <w:noWrap/>
            <w:vAlign w:val="bottom"/>
          </w:tcPr>
          <w:p w:rsidR="00283DBE" w:rsidRPr="003C3B5D" w:rsidRDefault="00283DBE" w:rsidP="004F669E">
            <w:pPr>
              <w:spacing w:after="0" w:line="240" w:lineRule="auto"/>
              <w:jc w:val="right"/>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1</w:t>
            </w:r>
          </w:p>
        </w:tc>
        <w:tc>
          <w:tcPr>
            <w:tcW w:w="4556" w:type="dxa"/>
            <w:gridSpan w:val="2"/>
            <w:tcBorders>
              <w:top w:val="single" w:sz="4" w:space="0" w:color="auto"/>
              <w:left w:val="nil"/>
              <w:bottom w:val="nil"/>
              <w:right w:val="single" w:sz="4" w:space="0" w:color="auto"/>
            </w:tcBorders>
            <w:shd w:val="clear" w:color="auto" w:fill="auto"/>
          </w:tcPr>
          <w:p w:rsidR="00283DBE" w:rsidRPr="003C3B5D" w:rsidRDefault="00283DBE" w:rsidP="004F669E">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 xml:space="preserve">. "Профессиональная готовность образовательного учреждения к реализации требований ФГОС второго поколения"72ч.   </w:t>
            </w:r>
          </w:p>
          <w:p w:rsidR="00283DBE" w:rsidRPr="003C3B5D" w:rsidRDefault="00283DBE" w:rsidP="004F669E">
            <w:pPr>
              <w:spacing w:after="0" w:line="240" w:lineRule="auto"/>
              <w:jc w:val="center"/>
              <w:rPr>
                <w:rFonts w:ascii="Times New Roman" w:eastAsia="Times New Roman" w:hAnsi="Times New Roman" w:cs="Times New Roman"/>
                <w:color w:val="000000"/>
                <w:lang w:eastAsia="ru-RU"/>
              </w:rPr>
            </w:pPr>
            <w:r w:rsidRPr="003C3B5D">
              <w:rPr>
                <w:rFonts w:ascii="Times New Roman" w:eastAsia="Times New Roman" w:hAnsi="Times New Roman" w:cs="Times New Roman"/>
                <w:color w:val="000000"/>
                <w:lang w:eastAsia="ru-RU"/>
              </w:rPr>
              <w:t> </w:t>
            </w:r>
          </w:p>
        </w:tc>
      </w:tr>
      <w:tr w:rsidR="00283DBE" w:rsidRPr="003906DA" w:rsidTr="003906DA">
        <w:trPr>
          <w:trHeight w:val="300"/>
        </w:trPr>
        <w:tc>
          <w:tcPr>
            <w:tcW w:w="495" w:type="dxa"/>
            <w:tcBorders>
              <w:top w:val="nil"/>
              <w:left w:val="single" w:sz="4" w:space="0" w:color="auto"/>
              <w:bottom w:val="single" w:sz="4" w:space="0" w:color="auto"/>
              <w:right w:val="single" w:sz="4" w:space="0" w:color="auto"/>
            </w:tcBorders>
            <w:shd w:val="clear" w:color="auto" w:fill="auto"/>
          </w:tcPr>
          <w:p w:rsidR="00283DBE" w:rsidRPr="003906DA" w:rsidRDefault="00283DBE" w:rsidP="003906DA">
            <w:pPr>
              <w:spacing w:after="0" w:line="240" w:lineRule="auto"/>
              <w:jc w:val="center"/>
              <w:rPr>
                <w:rFonts w:ascii="Times New Roman" w:eastAsia="Times New Roman" w:hAnsi="Times New Roman" w:cs="Times New Roman"/>
                <w:color w:val="000000"/>
                <w:sz w:val="20"/>
                <w:szCs w:val="20"/>
                <w:lang w:eastAsia="ru-RU"/>
              </w:rPr>
            </w:pPr>
          </w:p>
        </w:tc>
        <w:tc>
          <w:tcPr>
            <w:tcW w:w="1539" w:type="dxa"/>
            <w:tcBorders>
              <w:top w:val="nil"/>
              <w:left w:val="nil"/>
              <w:bottom w:val="single" w:sz="4" w:space="0" w:color="auto"/>
              <w:right w:val="single" w:sz="4" w:space="0" w:color="auto"/>
            </w:tcBorders>
            <w:shd w:val="clear" w:color="auto" w:fill="auto"/>
            <w:vAlign w:val="bottom"/>
          </w:tcPr>
          <w:p w:rsidR="00283DBE" w:rsidRPr="003906DA" w:rsidRDefault="00283DBE" w:rsidP="003906DA">
            <w:pPr>
              <w:spacing w:after="0" w:line="240" w:lineRule="auto"/>
              <w:rPr>
                <w:rFonts w:ascii="Calibri" w:eastAsia="Times New Roman" w:hAnsi="Calibri" w:cs="Calibri"/>
                <w:color w:val="000000"/>
                <w:lang w:eastAsia="ru-RU"/>
              </w:rPr>
            </w:pPr>
          </w:p>
        </w:tc>
        <w:tc>
          <w:tcPr>
            <w:tcW w:w="992" w:type="dxa"/>
            <w:tcBorders>
              <w:top w:val="nil"/>
              <w:left w:val="nil"/>
              <w:bottom w:val="single" w:sz="4" w:space="0" w:color="auto"/>
              <w:right w:val="single" w:sz="4" w:space="0" w:color="auto"/>
            </w:tcBorders>
            <w:shd w:val="clear" w:color="auto" w:fill="auto"/>
          </w:tcPr>
          <w:p w:rsidR="00283DBE" w:rsidRPr="003906DA" w:rsidRDefault="00283DBE" w:rsidP="003906DA">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bottom"/>
          </w:tcPr>
          <w:p w:rsidR="00283DBE" w:rsidRPr="003906DA" w:rsidRDefault="00283DBE" w:rsidP="003906DA">
            <w:pPr>
              <w:spacing w:after="0" w:line="240" w:lineRule="auto"/>
              <w:rPr>
                <w:rFonts w:ascii="Calibri" w:eastAsia="Times New Roman" w:hAnsi="Calibri" w:cs="Calibri"/>
                <w:color w:val="00000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283DBE" w:rsidRPr="003906DA" w:rsidRDefault="00283DBE" w:rsidP="003906DA">
            <w:pPr>
              <w:spacing w:after="0" w:line="240" w:lineRule="auto"/>
              <w:jc w:val="right"/>
              <w:rPr>
                <w:rFonts w:ascii="Calibri" w:eastAsia="Times New Roman" w:hAnsi="Calibri" w:cs="Calibri"/>
                <w:color w:val="000000"/>
                <w:lang w:eastAsia="ru-RU"/>
              </w:rPr>
            </w:pPr>
          </w:p>
        </w:tc>
        <w:tc>
          <w:tcPr>
            <w:tcW w:w="4556" w:type="dxa"/>
            <w:gridSpan w:val="2"/>
            <w:tcBorders>
              <w:top w:val="nil"/>
              <w:left w:val="nil"/>
              <w:bottom w:val="single" w:sz="4" w:space="0" w:color="auto"/>
              <w:right w:val="single" w:sz="4" w:space="0" w:color="auto"/>
            </w:tcBorders>
            <w:shd w:val="clear" w:color="auto" w:fill="auto"/>
          </w:tcPr>
          <w:p w:rsidR="00283DBE" w:rsidRPr="003906DA" w:rsidRDefault="00283DBE" w:rsidP="003906DA">
            <w:pPr>
              <w:spacing w:after="0" w:line="240" w:lineRule="auto"/>
              <w:jc w:val="center"/>
              <w:rPr>
                <w:rFonts w:ascii="Times New Roman" w:eastAsia="Times New Roman" w:hAnsi="Times New Roman" w:cs="Times New Roman"/>
                <w:color w:val="000000"/>
                <w:sz w:val="20"/>
                <w:szCs w:val="20"/>
                <w:lang w:eastAsia="ru-RU"/>
              </w:rPr>
            </w:pPr>
          </w:p>
        </w:tc>
      </w:tr>
    </w:tbl>
    <w:p w:rsidR="003906DA" w:rsidRPr="003906DA" w:rsidRDefault="003906DA" w:rsidP="003906DA">
      <w:pPr>
        <w:rPr>
          <w:rFonts w:ascii="Times New Roman" w:eastAsia="Calibri" w:hAnsi="Times New Roman" w:cs="Times New Roman"/>
        </w:rPr>
      </w:pPr>
    </w:p>
    <w:p w:rsid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4.2. </w:t>
      </w:r>
      <w:r w:rsidRPr="007C60B6">
        <w:rPr>
          <w:rFonts w:ascii="Times New Roman" w:eastAsia="Times New Roman" w:hAnsi="Times New Roman" w:cs="Times New Roman"/>
          <w:b/>
          <w:bCs/>
          <w:color w:val="000000"/>
          <w:sz w:val="24"/>
          <w:szCs w:val="24"/>
          <w:lang w:eastAsia="ru-RU"/>
        </w:rPr>
        <w:t xml:space="preserve">Организация методической работы </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Одним из условий готовности образовательной организации к введению ФГОС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Мероприятия: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1. Семинары, посвящённые содержанию и ключевым особенностям ФГОС.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2. Тренинги для педагогов с целью выявления и соотнесения собственной профессиональной позиции с целями и задачами ФГОС.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lastRenderedPageBreak/>
        <w:t xml:space="preserve">3. Заседания методических объединений учителей, воспитателей по проблемам введения ФГОС.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5. Участие педагогов в разработке разделов и компонентов основной образовательной программы образовательного учреждения.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6. Участие педагогов в разработке и апробации оценки эффективности работы в условиях внедрения ФГОС в среднем основном образовании. Новой системы оплаты труда.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7.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Подведение итогов и обсуждение результатов мероприятий </w:t>
      </w:r>
      <w:r w:rsidRPr="007C60B6">
        <w:rPr>
          <w:rFonts w:ascii="Times New Roman" w:eastAsia="Times New Roman" w:hAnsi="Times New Roman" w:cs="Times New Roman"/>
          <w:color w:val="000000"/>
          <w:sz w:val="24"/>
          <w:szCs w:val="24"/>
          <w:lang w:eastAsia="ru-RU"/>
        </w:rPr>
        <w:t xml:space="preserve">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 </w:t>
      </w:r>
    </w:p>
    <w:p w:rsidR="007C60B6" w:rsidRPr="007C60B6" w:rsidRDefault="007C60B6" w:rsidP="007C60B6">
      <w:pPr>
        <w:spacing w:after="0" w:line="240" w:lineRule="auto"/>
        <w:jc w:val="both"/>
        <w:rPr>
          <w:rFonts w:ascii="Times New Roman" w:eastAsia="Calibri" w:hAnsi="Times New Roman" w:cs="Times New Roman"/>
          <w:b/>
          <w:sz w:val="24"/>
          <w:szCs w:val="24"/>
          <w:lang w:eastAsia="ar-SA"/>
        </w:rPr>
      </w:pPr>
      <w:bookmarkStart w:id="55" w:name="bookmark416"/>
      <w:r w:rsidRPr="007C60B6">
        <w:rPr>
          <w:rFonts w:ascii="Times New Roman" w:eastAsia="Calibri" w:hAnsi="Times New Roman" w:cs="Times New Roman"/>
          <w:b/>
          <w:sz w:val="24"/>
          <w:szCs w:val="24"/>
          <w:lang w:eastAsia="ar-SA"/>
        </w:rPr>
        <w:t>4.3. Психолого-педагогические условия реализации  образовательной программы начального общего образования</w:t>
      </w:r>
      <w:bookmarkEnd w:id="55"/>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 xml:space="preserve">Для реализации Стандарта в МБОУ </w:t>
      </w:r>
      <w:r>
        <w:rPr>
          <w:rFonts w:ascii="Times New Roman" w:eastAsia="Calibri" w:hAnsi="Times New Roman" w:cs="Times New Roman"/>
          <w:sz w:val="24"/>
          <w:szCs w:val="24"/>
          <w:lang w:eastAsia="ar-SA"/>
        </w:rPr>
        <w:t>«КССОШ»</w:t>
      </w:r>
      <w:r w:rsidRPr="007C60B6">
        <w:rPr>
          <w:rFonts w:ascii="Times New Roman" w:eastAsia="Calibri" w:hAnsi="Times New Roman" w:cs="Times New Roman"/>
          <w:sz w:val="24"/>
          <w:szCs w:val="24"/>
          <w:lang w:eastAsia="ar-SA"/>
        </w:rPr>
        <w:t xml:space="preserve"> созданы   психолого- педагогические условия, обеспечивающие:</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формирование и развитие психолого-педагогической компетентности участников образовательного процесса;</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вариативность направлений и форм    психолого-педагогического сопровождения участников образовательного процесса;</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дифференциацию и индивидуализацию обучения.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Основными формами психолого-педагогического сопровождения являются: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 xml:space="preserve">консультирование педагогов и родителей, которое осуществляется учителем  с учётом результатов диагностики, а также администрацией МБОУ </w:t>
      </w:r>
      <w:r>
        <w:rPr>
          <w:rFonts w:ascii="Times New Roman" w:eastAsia="Calibri" w:hAnsi="Times New Roman" w:cs="Times New Roman"/>
          <w:sz w:val="24"/>
          <w:szCs w:val="24"/>
          <w:lang w:eastAsia="ar-SA"/>
        </w:rPr>
        <w:t>«КССОШ»</w:t>
      </w:r>
      <w:r w:rsidRPr="007C60B6">
        <w:rPr>
          <w:rFonts w:ascii="Times New Roman" w:eastAsia="Calibri" w:hAnsi="Times New Roman" w:cs="Times New Roman"/>
          <w:sz w:val="24"/>
          <w:szCs w:val="24"/>
          <w:lang w:eastAsia="ar-SA"/>
        </w:rPr>
        <w:t>;</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профилактика, экспертиза, развивающая работа, просвещение, коррекционная работа, осуществляемая в течение всего учебного времени.</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 xml:space="preserve"> Направления  психолого-педагогического сопровождения: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сохранение и укрепление психологического здоровья;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мониторинг возможностей и способностей обучающихся;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психолого-педагогическую поддержку участников олимпиадного движения;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формирование у обучающихся ценности здоровья и безопасного образа жизни;</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развитие экологической культуры;</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Century Schoolbook" w:eastAsia="Calibri" w:hAnsi="Century Schoolbook" w:cs="Times New Roman"/>
          <w:bCs/>
          <w:sz w:val="24"/>
          <w:szCs w:val="24"/>
          <w:lang w:eastAsia="ar-SA"/>
        </w:rPr>
        <w:t>• </w:t>
      </w:r>
      <w:r w:rsidRPr="007C60B6">
        <w:rPr>
          <w:rFonts w:ascii="Times New Roman" w:eastAsia="Calibri" w:hAnsi="Times New Roman" w:cs="Times New Roman"/>
          <w:sz w:val="24"/>
          <w:szCs w:val="24"/>
          <w:lang w:eastAsia="ar-SA"/>
        </w:rPr>
        <w:t>выявление и поддержка детей с особыми образовательными потребностями;</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формирование коммуникативных навыков в разновозрастной среде и среде сверстников;</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поддержка детских объединений и ученического самоуправления;</w:t>
      </w:r>
    </w:p>
    <w:p w:rsidR="007C60B6" w:rsidRPr="007C60B6" w:rsidRDefault="007C60B6" w:rsidP="007C60B6">
      <w:pPr>
        <w:spacing w:after="0" w:line="240" w:lineRule="auto"/>
        <w:jc w:val="both"/>
        <w:rPr>
          <w:rFonts w:ascii="Times New Roman" w:eastAsia="Calibri" w:hAnsi="Times New Roman" w:cs="Times New Roman"/>
          <w:sz w:val="24"/>
          <w:szCs w:val="24"/>
          <w:lang w:eastAsia="ar-SA"/>
        </w:rPr>
      </w:pPr>
      <w:r w:rsidRPr="007C60B6">
        <w:rPr>
          <w:rFonts w:ascii="Times New Roman" w:eastAsia="Calibri" w:hAnsi="Times New Roman" w:cs="Times New Roman"/>
          <w:sz w:val="24"/>
          <w:szCs w:val="24"/>
          <w:lang w:eastAsia="ar-SA"/>
        </w:rPr>
        <w:t>выявление и поддержка одарённых детей.</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                Модель психолого-педагогического сопровождения участников образовательного процесса на основной ступени общего образования </w:t>
      </w:r>
    </w:p>
    <w:tbl>
      <w:tblPr>
        <w:tblpPr w:leftFromText="180" w:rightFromText="180" w:vertAnchor="text" w:tblpX="86"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7"/>
        <w:gridCol w:w="1620"/>
        <w:gridCol w:w="1980"/>
        <w:gridCol w:w="2520"/>
      </w:tblGrid>
      <w:tr w:rsidR="007C60B6" w:rsidRPr="007C60B6" w:rsidTr="004F669E">
        <w:trPr>
          <w:trHeight w:val="540"/>
        </w:trPr>
        <w:tc>
          <w:tcPr>
            <w:tcW w:w="3107" w:type="dxa"/>
          </w:tcPr>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b/>
                <w:bCs/>
                <w:sz w:val="24"/>
                <w:szCs w:val="24"/>
                <w:lang w:eastAsia="ru-RU"/>
              </w:rPr>
              <w:t xml:space="preserve">Индивидуальное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p>
        </w:tc>
        <w:tc>
          <w:tcPr>
            <w:tcW w:w="1620" w:type="dxa"/>
          </w:tcPr>
          <w:p w:rsidR="007C60B6" w:rsidRPr="007C60B6" w:rsidRDefault="007C60B6" w:rsidP="007C60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b/>
                <w:bCs/>
                <w:sz w:val="24"/>
                <w:szCs w:val="24"/>
                <w:lang w:eastAsia="ru-RU"/>
              </w:rPr>
              <w:t xml:space="preserve">Групповое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p>
        </w:tc>
        <w:tc>
          <w:tcPr>
            <w:tcW w:w="1980" w:type="dxa"/>
          </w:tcPr>
          <w:p w:rsidR="007C60B6" w:rsidRPr="007C60B6" w:rsidRDefault="007C60B6" w:rsidP="007C60B6">
            <w:pPr>
              <w:autoSpaceDE w:val="0"/>
              <w:autoSpaceDN w:val="0"/>
              <w:adjustRightInd w:val="0"/>
              <w:spacing w:after="0" w:line="240" w:lineRule="auto"/>
              <w:rPr>
                <w:rFonts w:ascii="Times New Roman" w:eastAsia="Times New Roman" w:hAnsi="Times New Roman" w:cs="Times New Roman"/>
                <w:sz w:val="24"/>
                <w:szCs w:val="24"/>
                <w:lang w:eastAsia="ru-RU"/>
              </w:rPr>
            </w:pPr>
            <w:r w:rsidRPr="007C60B6">
              <w:rPr>
                <w:rFonts w:ascii="Times New Roman" w:eastAsia="Times New Roman" w:hAnsi="Times New Roman" w:cs="Times New Roman"/>
                <w:b/>
                <w:bCs/>
                <w:sz w:val="24"/>
                <w:szCs w:val="24"/>
                <w:lang w:eastAsia="ru-RU"/>
              </w:rPr>
              <w:t>На уровне ласса</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p>
        </w:tc>
        <w:tc>
          <w:tcPr>
            <w:tcW w:w="2520" w:type="dxa"/>
          </w:tcPr>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b/>
                <w:bCs/>
                <w:sz w:val="24"/>
                <w:szCs w:val="24"/>
                <w:lang w:eastAsia="ru-RU"/>
              </w:rPr>
              <w:t xml:space="preserve">На уровне ОУ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p>
        </w:tc>
      </w:tr>
    </w:tbl>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008000"/>
          <w:sz w:val="24"/>
          <w:szCs w:val="24"/>
          <w:lang w:eastAsia="ru-RU"/>
        </w:rPr>
      </w:pP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r w:rsidRPr="007C60B6">
        <w:rPr>
          <w:rFonts w:ascii="Times New Roman" w:eastAsia="Times New Roman" w:hAnsi="Times New Roman" w:cs="Times New Roman"/>
          <w:b/>
          <w:bCs/>
          <w:sz w:val="24"/>
          <w:szCs w:val="24"/>
          <w:lang w:eastAsia="ru-RU"/>
        </w:rPr>
        <w:t>Уровни психолого-педагогического сопровождения</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p>
    <w:p w:rsidR="00A04B9D"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800000"/>
          <w:sz w:val="24"/>
          <w:szCs w:val="24"/>
          <w:lang w:eastAsia="ru-RU"/>
        </w:rPr>
        <w:t xml:space="preserve">                   </w:t>
      </w:r>
    </w:p>
    <w:p w:rsidR="00A04B9D" w:rsidRDefault="00A04B9D"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800000"/>
          <w:sz w:val="24"/>
          <w:szCs w:val="24"/>
          <w:lang w:eastAsia="ru-RU"/>
        </w:rPr>
        <w:lastRenderedPageBreak/>
        <w:t>Основные формы сопровождения</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800000"/>
          <w:sz w:val="24"/>
          <w:szCs w:val="24"/>
          <w:lang w:eastAsia="ru-RU"/>
        </w:rPr>
        <w:t>Консультирование                      Диагностика                                          Экспертиза</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800000"/>
          <w:sz w:val="24"/>
          <w:szCs w:val="24"/>
          <w:lang w:eastAsia="ru-RU"/>
        </w:rPr>
        <w:t>Развивающая работа                  Профилактика                                      Просвещение</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800000"/>
          <w:sz w:val="24"/>
          <w:szCs w:val="24"/>
          <w:lang w:eastAsia="ru-RU"/>
        </w:rPr>
      </w:pPr>
      <w:r w:rsidRPr="007C60B6">
        <w:rPr>
          <w:rFonts w:ascii="Times New Roman" w:eastAsia="Times New Roman" w:hAnsi="Times New Roman" w:cs="Times New Roman"/>
          <w:b/>
          <w:bCs/>
          <w:color w:val="800000"/>
          <w:sz w:val="24"/>
          <w:szCs w:val="24"/>
          <w:lang w:eastAsia="ru-RU"/>
        </w:rPr>
        <w:t xml:space="preserve">                                                        Коррекционная работа</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p>
    <w:p w:rsidR="007C60B6" w:rsidRPr="007C60B6" w:rsidRDefault="007C60B6" w:rsidP="007C60B6">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7C60B6">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4</w:t>
      </w:r>
      <w:r w:rsidRPr="007C60B6">
        <w:rPr>
          <w:rFonts w:ascii="Times New Roman" w:eastAsia="Times New Roman" w:hAnsi="Times New Roman" w:cs="Times New Roman"/>
          <w:b/>
          <w:bCs/>
          <w:color w:val="000000"/>
          <w:sz w:val="24"/>
          <w:szCs w:val="24"/>
          <w:lang w:eastAsia="ru-RU"/>
        </w:rPr>
        <w:t>. Финансовое обеспечение реализации основной образовательной программы основного общего образования</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Финансовое обеспечение </w:t>
      </w:r>
      <w:r w:rsidRPr="007C60B6">
        <w:rPr>
          <w:rFonts w:ascii="Times New Roman" w:eastAsia="Times New Roman" w:hAnsi="Times New Roman" w:cs="Times New Roman"/>
          <w:color w:val="000000"/>
          <w:sz w:val="24"/>
          <w:szCs w:val="24"/>
          <w:lang w:eastAsia="ru-RU"/>
        </w:rPr>
        <w:t xml:space="preserve">реализации основной образовательной программы </w:t>
      </w:r>
      <w:r>
        <w:rPr>
          <w:rFonts w:ascii="Times New Roman" w:eastAsia="Times New Roman" w:hAnsi="Times New Roman" w:cs="Times New Roman"/>
          <w:color w:val="000000"/>
          <w:sz w:val="24"/>
          <w:szCs w:val="24"/>
          <w:lang w:eastAsia="ru-RU"/>
        </w:rPr>
        <w:t>начального</w:t>
      </w:r>
      <w:r w:rsidRPr="007C60B6">
        <w:rPr>
          <w:rFonts w:ascii="Times New Roman" w:eastAsia="Times New Roman" w:hAnsi="Times New Roman" w:cs="Times New Roman"/>
          <w:color w:val="000000"/>
          <w:sz w:val="24"/>
          <w:szCs w:val="24"/>
          <w:lang w:eastAsia="ru-RU"/>
        </w:rPr>
        <w:t xml:space="preserve"> общего образования МБОУ «КССОШ»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w:t>
      </w:r>
      <w:r>
        <w:rPr>
          <w:rFonts w:ascii="Times New Roman" w:eastAsia="Times New Roman" w:hAnsi="Times New Roman" w:cs="Times New Roman"/>
          <w:color w:val="000000"/>
          <w:sz w:val="24"/>
          <w:szCs w:val="24"/>
          <w:lang w:eastAsia="ru-RU"/>
        </w:rPr>
        <w:t>начального</w:t>
      </w:r>
      <w:r w:rsidRPr="007C60B6">
        <w:rPr>
          <w:rFonts w:ascii="Times New Roman" w:eastAsia="Times New Roman" w:hAnsi="Times New Roman" w:cs="Times New Roman"/>
          <w:color w:val="000000"/>
          <w:sz w:val="24"/>
          <w:szCs w:val="24"/>
          <w:lang w:eastAsia="ru-RU"/>
        </w:rPr>
        <w:t xml:space="preserve">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w:t>
      </w:r>
      <w:r>
        <w:rPr>
          <w:rFonts w:ascii="Times New Roman" w:eastAsia="Times New Roman" w:hAnsi="Times New Roman" w:cs="Times New Roman"/>
          <w:color w:val="000000"/>
          <w:sz w:val="24"/>
          <w:szCs w:val="24"/>
          <w:lang w:eastAsia="ru-RU"/>
        </w:rPr>
        <w:t>вых средств на реализацию ФГОС Н</w:t>
      </w:r>
      <w:r w:rsidRPr="007C60B6">
        <w:rPr>
          <w:rFonts w:ascii="Times New Roman" w:eastAsia="Times New Roman" w:hAnsi="Times New Roman" w:cs="Times New Roman"/>
          <w:color w:val="000000"/>
          <w:sz w:val="24"/>
          <w:szCs w:val="24"/>
          <w:lang w:eastAsia="ru-RU"/>
        </w:rPr>
        <w:t xml:space="preserve">ОО (в части оплаты труда и учебных расходов) в год в расчете на одного ученика.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В муниципальных общеобразовательных учреждениях, реализующих программу </w:t>
      </w:r>
      <w:r>
        <w:rPr>
          <w:rFonts w:ascii="Times New Roman" w:eastAsia="Times New Roman" w:hAnsi="Times New Roman" w:cs="Times New Roman"/>
          <w:color w:val="000000"/>
          <w:sz w:val="24"/>
          <w:szCs w:val="24"/>
          <w:lang w:eastAsia="ru-RU"/>
        </w:rPr>
        <w:t>начального</w:t>
      </w:r>
      <w:r w:rsidRPr="007C60B6">
        <w:rPr>
          <w:rFonts w:ascii="Times New Roman" w:eastAsia="Times New Roman" w:hAnsi="Times New Roman" w:cs="Times New Roman"/>
          <w:color w:val="000000"/>
          <w:sz w:val="24"/>
          <w:szCs w:val="24"/>
          <w:lang w:eastAsia="ru-RU"/>
        </w:rPr>
        <w:t xml:space="preserve"> общего образования, нормативными правовыми актами учредителя и (или) локальными нормативными актами устанавливается: </w:t>
      </w:r>
    </w:p>
    <w:p w:rsidR="007C60B6" w:rsidRPr="007C60B6" w:rsidRDefault="007C60B6" w:rsidP="00542440">
      <w:pPr>
        <w:numPr>
          <w:ilvl w:val="0"/>
          <w:numId w:val="181"/>
        </w:numPr>
        <w:tabs>
          <w:tab w:val="left" w:pos="1134"/>
        </w:tabs>
        <w:spacing w:after="0" w:line="240" w:lineRule="auto"/>
        <w:ind w:firstLine="851"/>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sz w:val="24"/>
          <w:szCs w:val="24"/>
          <w:lang w:eastAsia="ru-RU"/>
        </w:rPr>
        <w:t xml:space="preserve">фонд оплаты труда школы состоит из базовой и стимулирующей частей.диапазон стимулирующей доли фонда оплаты труда – 30% каждому педагогу. </w:t>
      </w:r>
    </w:p>
    <w:p w:rsidR="007C60B6" w:rsidRPr="007C60B6" w:rsidRDefault="007C60B6" w:rsidP="00542440">
      <w:pPr>
        <w:numPr>
          <w:ilvl w:val="0"/>
          <w:numId w:val="181"/>
        </w:numPr>
        <w:tabs>
          <w:tab w:val="left" w:pos="1134"/>
        </w:tabs>
        <w:spacing w:after="0" w:line="240" w:lineRule="auto"/>
        <w:ind w:firstLine="851"/>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sz w:val="24"/>
          <w:szCs w:val="24"/>
          <w:lang w:eastAsia="ru-RU"/>
        </w:rPr>
        <w:t xml:space="preserve">базовая часть фонда оплаты труда обеспечивает гарантированную заработную плату работников; </w:t>
      </w:r>
    </w:p>
    <w:p w:rsidR="007C60B6" w:rsidRPr="007C60B6" w:rsidRDefault="007C60B6" w:rsidP="00542440">
      <w:pPr>
        <w:numPr>
          <w:ilvl w:val="0"/>
          <w:numId w:val="181"/>
        </w:numPr>
        <w:tabs>
          <w:tab w:val="left" w:pos="1134"/>
        </w:tabs>
        <w:spacing w:after="0" w:line="240" w:lineRule="auto"/>
        <w:ind w:firstLine="851"/>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sz w:val="24"/>
          <w:szCs w:val="24"/>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7C60B6" w:rsidRPr="007C60B6" w:rsidRDefault="007C60B6" w:rsidP="00542440">
      <w:pPr>
        <w:numPr>
          <w:ilvl w:val="0"/>
          <w:numId w:val="181"/>
        </w:numPr>
        <w:tabs>
          <w:tab w:val="left" w:pos="1134"/>
        </w:tabs>
        <w:spacing w:after="0" w:line="240" w:lineRule="auto"/>
        <w:ind w:firstLine="851"/>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sz w:val="24"/>
          <w:szCs w:val="24"/>
          <w:lang w:eastAsia="ru-RU"/>
        </w:rPr>
        <w:t>базовая часть фонда оплаты труда для педагогического персонала, осуществляющего учебный процесс, состоит из общей и специальной частей;</w:t>
      </w:r>
    </w:p>
    <w:p w:rsidR="007C60B6" w:rsidRPr="007C60B6" w:rsidRDefault="007C60B6" w:rsidP="00542440">
      <w:pPr>
        <w:numPr>
          <w:ilvl w:val="0"/>
          <w:numId w:val="181"/>
        </w:numPr>
        <w:tabs>
          <w:tab w:val="left" w:pos="1134"/>
        </w:tabs>
        <w:spacing w:after="0" w:line="240" w:lineRule="auto"/>
        <w:ind w:firstLine="851"/>
        <w:jc w:val="both"/>
        <w:rPr>
          <w:rFonts w:ascii="Times New Roman" w:eastAsia="Times New Roman" w:hAnsi="Times New Roman" w:cs="Times New Roman"/>
          <w:sz w:val="24"/>
          <w:szCs w:val="24"/>
          <w:lang w:eastAsia="ru-RU"/>
        </w:rPr>
      </w:pPr>
      <w:r w:rsidRPr="007C60B6">
        <w:rPr>
          <w:rFonts w:ascii="Times New Roman" w:eastAsia="Times New Roman" w:hAnsi="Times New Roman" w:cs="Times New Roman"/>
          <w:sz w:val="24"/>
          <w:szCs w:val="24"/>
          <w:lang w:eastAsia="ru-RU"/>
        </w:rPr>
        <w:t>общая часть фонда оплаты труда обеспечивает гарантированную оплату труда педагогического работника.</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w:t>
      </w:r>
      <w:r>
        <w:rPr>
          <w:rFonts w:ascii="Times New Roman" w:eastAsia="Times New Roman" w:hAnsi="Times New Roman" w:cs="Times New Roman"/>
          <w:color w:val="000000"/>
          <w:sz w:val="24"/>
          <w:szCs w:val="24"/>
          <w:lang w:eastAsia="ru-RU"/>
        </w:rPr>
        <w:t>начального</w:t>
      </w:r>
      <w:r w:rsidRPr="007C60B6">
        <w:rPr>
          <w:rFonts w:ascii="Times New Roman" w:eastAsia="Times New Roman" w:hAnsi="Times New Roman" w:cs="Times New Roman"/>
          <w:color w:val="000000"/>
          <w:sz w:val="24"/>
          <w:szCs w:val="24"/>
          <w:lang w:eastAsia="ru-RU"/>
        </w:rPr>
        <w:t xml:space="preserve"> общего образования</w:t>
      </w:r>
      <w:r w:rsidR="003C3B5D">
        <w:rPr>
          <w:rFonts w:ascii="Times New Roman" w:eastAsia="Times New Roman" w:hAnsi="Times New Roman" w:cs="Times New Roman"/>
          <w:color w:val="000000"/>
          <w:sz w:val="24"/>
          <w:szCs w:val="24"/>
          <w:lang w:eastAsia="ru-RU"/>
        </w:rPr>
        <w:t xml:space="preserve"> </w:t>
      </w:r>
      <w:r w:rsidRPr="007C60B6">
        <w:rPr>
          <w:rFonts w:ascii="Times New Roman" w:eastAsia="Times New Roman" w:hAnsi="Times New Roman" w:cs="Times New Roman"/>
          <w:b/>
          <w:bCs/>
          <w:i/>
          <w:iCs/>
          <w:color w:val="000000"/>
          <w:sz w:val="24"/>
          <w:szCs w:val="24"/>
          <w:lang w:eastAsia="ru-RU"/>
        </w:rPr>
        <w:t xml:space="preserve">образовательное учреждение: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1) проводит экономический расчёт стоимости обеспечения требований Стандарта по каждой позиции;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ОП</w:t>
      </w:r>
      <w:r>
        <w:rPr>
          <w:rFonts w:ascii="Times New Roman" w:eastAsia="Times New Roman" w:hAnsi="Times New Roman" w:cs="Times New Roman"/>
          <w:color w:val="000000"/>
          <w:sz w:val="24"/>
          <w:szCs w:val="24"/>
          <w:lang w:eastAsia="ru-RU"/>
        </w:rPr>
        <w:t xml:space="preserve"> НОО</w:t>
      </w:r>
      <w:r w:rsidRPr="007C60B6">
        <w:rPr>
          <w:rFonts w:ascii="Times New Roman" w:eastAsia="Times New Roman" w:hAnsi="Times New Roman" w:cs="Times New Roman"/>
          <w:color w:val="0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3) определяет величину затрат на обеспечение требований к условиям реализации ОП</w:t>
      </w:r>
      <w:r>
        <w:rPr>
          <w:rFonts w:ascii="Times New Roman" w:eastAsia="Times New Roman" w:hAnsi="Times New Roman" w:cs="Times New Roman"/>
          <w:color w:val="000000"/>
          <w:sz w:val="24"/>
          <w:szCs w:val="24"/>
          <w:lang w:eastAsia="ru-RU"/>
        </w:rPr>
        <w:t xml:space="preserve"> НОО</w:t>
      </w:r>
      <w:r w:rsidRPr="007C60B6">
        <w:rPr>
          <w:rFonts w:ascii="Times New Roman" w:eastAsia="Times New Roman" w:hAnsi="Times New Roman" w:cs="Times New Roman"/>
          <w:color w:val="000000"/>
          <w:sz w:val="24"/>
          <w:szCs w:val="24"/>
          <w:lang w:eastAsia="ru-RU"/>
        </w:rPr>
        <w:t xml:space="preserve">;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w:t>
      </w:r>
      <w:r>
        <w:rPr>
          <w:rFonts w:ascii="Times New Roman" w:eastAsia="Times New Roman" w:hAnsi="Times New Roman" w:cs="Times New Roman"/>
          <w:color w:val="000000"/>
          <w:sz w:val="24"/>
          <w:szCs w:val="24"/>
          <w:lang w:eastAsia="ru-RU"/>
        </w:rPr>
        <w:t xml:space="preserve">ебований к условиям реализации </w:t>
      </w:r>
      <w:r w:rsidRPr="007C60B6">
        <w:rPr>
          <w:rFonts w:ascii="Times New Roman" w:eastAsia="Times New Roman" w:hAnsi="Times New Roman" w:cs="Times New Roman"/>
          <w:color w:val="000000"/>
          <w:sz w:val="24"/>
          <w:szCs w:val="24"/>
          <w:lang w:eastAsia="ru-RU"/>
        </w:rPr>
        <w:t>ОП</w:t>
      </w:r>
      <w:r>
        <w:rPr>
          <w:rFonts w:ascii="Times New Roman" w:eastAsia="Times New Roman" w:hAnsi="Times New Roman" w:cs="Times New Roman"/>
          <w:color w:val="000000"/>
          <w:sz w:val="24"/>
          <w:szCs w:val="24"/>
          <w:lang w:eastAsia="ru-RU"/>
        </w:rPr>
        <w:t xml:space="preserve"> НОО</w:t>
      </w:r>
      <w:r w:rsidRPr="007C60B6">
        <w:rPr>
          <w:rFonts w:ascii="Times New Roman" w:eastAsia="Times New Roman" w:hAnsi="Times New Roman" w:cs="Times New Roman"/>
          <w:color w:val="000000"/>
          <w:sz w:val="24"/>
          <w:szCs w:val="24"/>
          <w:lang w:eastAsia="ru-RU"/>
        </w:rPr>
        <w:t xml:space="preserve"> в соответствии с ФГОС;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7C60B6">
        <w:rPr>
          <w:rFonts w:ascii="Times New Roman" w:eastAsia="Times New Roman" w:hAnsi="Times New Roman" w:cs="Times New Roman"/>
          <w:i/>
          <w:iCs/>
          <w:color w:val="000000"/>
          <w:sz w:val="24"/>
          <w:szCs w:val="24"/>
          <w:lang w:eastAsia="ru-RU"/>
        </w:rPr>
        <w:t xml:space="preserve">(механизмы расчёта необходимого финансирования </w:t>
      </w:r>
      <w:r w:rsidRPr="007C60B6">
        <w:rPr>
          <w:rFonts w:ascii="Times New Roman" w:eastAsia="Times New Roman" w:hAnsi="Times New Roman" w:cs="Times New Roman"/>
          <w:color w:val="000000"/>
          <w:sz w:val="24"/>
          <w:szCs w:val="24"/>
          <w:lang w:eastAsia="ru-RU"/>
        </w:rPr>
        <w:t xml:space="preserve">представлены в материалах Минобрнауки </w:t>
      </w:r>
      <w:r w:rsidRPr="007C60B6">
        <w:rPr>
          <w:rFonts w:ascii="Times New Roman" w:eastAsia="Times New Roman" w:hAnsi="Times New Roman" w:cs="Times New Roman"/>
          <w:color w:val="000000"/>
          <w:sz w:val="24"/>
          <w:szCs w:val="24"/>
          <w:lang w:eastAsia="ru-RU"/>
        </w:rPr>
        <w:lastRenderedPageBreak/>
        <w:t xml:space="preserve">«Модельная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sidRPr="007C60B6">
          <w:rPr>
            <w:rFonts w:ascii="Times New Roman" w:eastAsia="Times New Roman" w:hAnsi="Times New Roman" w:cs="Times New Roman"/>
            <w:color w:val="000000"/>
            <w:sz w:val="24"/>
            <w:szCs w:val="24"/>
            <w:lang w:eastAsia="ru-RU"/>
          </w:rPr>
          <w:t>2007 г</w:t>
        </w:r>
      </w:smartTag>
      <w:r w:rsidRPr="007C60B6">
        <w:rPr>
          <w:rFonts w:ascii="Times New Roman" w:eastAsia="Times New Roman" w:hAnsi="Times New Roman" w:cs="Times New Roman"/>
          <w:color w:val="000000"/>
          <w:sz w:val="24"/>
          <w:szCs w:val="24"/>
          <w:lang w:eastAsia="ru-RU"/>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7C60B6">
          <w:rPr>
            <w:rFonts w:ascii="Times New Roman" w:eastAsia="Times New Roman" w:hAnsi="Times New Roman" w:cs="Times New Roman"/>
            <w:color w:val="000000"/>
            <w:sz w:val="24"/>
            <w:szCs w:val="24"/>
            <w:lang w:eastAsia="ru-RU"/>
          </w:rPr>
          <w:t>2007 г</w:t>
        </w:r>
      </w:smartTag>
      <w:r w:rsidRPr="007C60B6">
        <w:rPr>
          <w:rFonts w:ascii="Times New Roman" w:eastAsia="Times New Roman" w:hAnsi="Times New Roman" w:cs="Times New Roman"/>
          <w:color w:val="000000"/>
          <w:sz w:val="24"/>
          <w:szCs w:val="24"/>
          <w:lang w:eastAsia="ru-RU"/>
        </w:rPr>
        <w:t xml:space="preserve">.),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 </w:t>
      </w:r>
    </w:p>
    <w:p w:rsidR="007C60B6" w:rsidRPr="007C60B6" w:rsidRDefault="007C60B6" w:rsidP="007C60B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5</w:t>
      </w:r>
      <w:r w:rsidRPr="007C60B6">
        <w:rPr>
          <w:rFonts w:ascii="Times New Roman" w:eastAsia="Times New Roman" w:hAnsi="Times New Roman" w:cs="Times New Roman"/>
          <w:b/>
          <w:bCs/>
          <w:color w:val="000000"/>
          <w:sz w:val="24"/>
          <w:szCs w:val="24"/>
          <w:lang w:eastAsia="ru-RU"/>
        </w:rPr>
        <w:t xml:space="preserve">.Материально-техническое обеспечение реализации основной образовательной программы основного общего образования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МБОУ «КССОШ», реализующее основную программу ООО,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При реализации программы предусматриваются специально организованные места, постоянно доступные подросткам и предназначенные для: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общения проектной и исследовательской деятельности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творческой деятельности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индивидуальной и групповой работы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Для организации всех видов деятельности обучающихся в рамках ООП класс (группа) имеет доступ по расписанию в следующие помещения: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кабинет иностранного языка,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естественно-научная лаборатория, с лабораторным оборудованием.</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(цифровые приборы для определения направления и силы ветра, количества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осадков, измерения температуры воздуха и атмосферного давления, метеостанция); приборы для измерения длины, массы, температуры и времени, в том числе цифровые; приборы для изучения световых, звуковых, механических и тепловых явлений (в том числе цифровые датчики для измерения расстояния, силы, давления, температуры, освещенности, магнитного поля, звука, уровня шума,), а также лупы и цифровые микроскопы;</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библиотека с читальным залом с обеспечением возможности работы с медиатекой,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имеется технологическая мастерская, оснащенная оборудованием для</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деревообработки (сверления, выпиливания, столярных работ и т.п.) и верстаки;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кабинет домоводства,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-спортивный зал, с набором  модульного спортивного оборудования, спортивные комплексы для лазания, подтягивания, качания и т.п., а так же места для работы с развивающими конструкторами;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спортивный комплекс (спортивный зал, открытый стадион, спортивная площадка);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актовый зал.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Большинство учебных помещений рассчитаны на использование проектора с потолочным креплением, имеют соответствующий экран.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Обеспечение образовательного процесса расходными материалами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предусматривается в соответствии с учебным планированием и региональными нормативами.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Материально-техническое оснащение образовательного процесса обеспечит возможность: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lastRenderedPageBreak/>
        <w:t xml:space="preserve">-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физического развития, участия в физкультурных мероприятиях, тренировках, спортивных соревнованиях и играх;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занятий по изучению правил дорожного движения с использованием игр,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оборудования, а также компьютерных технологий;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планирования учебного процесса, фиксации его динамики, промежуточных и итоговых результатов;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проведения массовых мероприятий, организации досуга и общения обучающихся;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организации качественного горячего питания, медицинского обслуживания и отдыха обучающихся.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p>
    <w:p w:rsidR="007C60B6" w:rsidRPr="007C60B6" w:rsidRDefault="007C60B6" w:rsidP="007C60B6">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7C60B6">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6</w:t>
      </w:r>
      <w:r w:rsidRPr="007C60B6">
        <w:rPr>
          <w:rFonts w:ascii="Times New Roman" w:eastAsia="Times New Roman" w:hAnsi="Times New Roman" w:cs="Times New Roman"/>
          <w:b/>
          <w:bCs/>
          <w:color w:val="000000"/>
          <w:sz w:val="24"/>
          <w:szCs w:val="24"/>
          <w:lang w:eastAsia="ru-RU"/>
        </w:rPr>
        <w:t xml:space="preserve"> Информационно-методическое обеспечение реализации ОП</w:t>
      </w:r>
      <w:r>
        <w:rPr>
          <w:rFonts w:ascii="Times New Roman" w:eastAsia="Times New Roman" w:hAnsi="Times New Roman" w:cs="Times New Roman"/>
          <w:b/>
          <w:bCs/>
          <w:color w:val="000000"/>
          <w:sz w:val="24"/>
          <w:szCs w:val="24"/>
          <w:lang w:eastAsia="ru-RU"/>
        </w:rPr>
        <w:t xml:space="preserve"> НОО</w:t>
      </w:r>
    </w:p>
    <w:p w:rsidR="007C60B6" w:rsidRPr="007C60B6" w:rsidRDefault="007C60B6" w:rsidP="007C60B6">
      <w:pPr>
        <w:autoSpaceDE w:val="0"/>
        <w:autoSpaceDN w:val="0"/>
        <w:adjustRightInd w:val="0"/>
        <w:spacing w:after="0" w:line="240" w:lineRule="auto"/>
        <w:ind w:firstLine="426"/>
        <w:jc w:val="center"/>
        <w:rPr>
          <w:rFonts w:ascii="Times New Roman" w:eastAsia="Times New Roman" w:hAnsi="Times New Roman" w:cs="Times New Roman"/>
          <w:color w:val="000000"/>
          <w:sz w:val="24"/>
          <w:szCs w:val="24"/>
          <w:lang w:eastAsia="ru-RU"/>
        </w:rPr>
      </w:pP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ООП </w:t>
      </w:r>
      <w:r>
        <w:rPr>
          <w:rFonts w:ascii="Times New Roman" w:eastAsia="Times New Roman" w:hAnsi="Times New Roman" w:cs="Times New Roman"/>
          <w:color w:val="000000"/>
          <w:sz w:val="24"/>
          <w:szCs w:val="24"/>
          <w:lang w:eastAsia="ru-RU"/>
        </w:rPr>
        <w:t>Н</w:t>
      </w:r>
      <w:r w:rsidRPr="007C60B6">
        <w:rPr>
          <w:rFonts w:ascii="Times New Roman" w:eastAsia="Times New Roman" w:hAnsi="Times New Roman" w:cs="Times New Roman"/>
          <w:color w:val="000000"/>
          <w:sz w:val="24"/>
          <w:szCs w:val="24"/>
          <w:lang w:eastAsia="ru-RU"/>
        </w:rPr>
        <w:t xml:space="preserve">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Учебно-методическое обеспечение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Учебно-методическое обеспечение обязательной части ООП</w:t>
      </w:r>
      <w:r>
        <w:rPr>
          <w:rFonts w:ascii="Times New Roman" w:eastAsia="Times New Roman" w:hAnsi="Times New Roman" w:cs="Times New Roman"/>
          <w:color w:val="000000"/>
          <w:sz w:val="24"/>
          <w:szCs w:val="24"/>
          <w:lang w:eastAsia="ru-RU"/>
        </w:rPr>
        <w:t xml:space="preserve"> НОО</w:t>
      </w:r>
      <w:r w:rsidRPr="007C60B6">
        <w:rPr>
          <w:rFonts w:ascii="Times New Roman" w:eastAsia="Times New Roman" w:hAnsi="Times New Roman" w:cs="Times New Roman"/>
          <w:color w:val="000000"/>
          <w:sz w:val="24"/>
          <w:szCs w:val="24"/>
          <w:lang w:eastAsia="ru-RU"/>
        </w:rPr>
        <w:t xml:space="preserve">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Реализация ООП</w:t>
      </w:r>
      <w:r>
        <w:rPr>
          <w:rFonts w:ascii="Times New Roman" w:eastAsia="Times New Roman" w:hAnsi="Times New Roman" w:cs="Times New Roman"/>
          <w:color w:val="000000"/>
          <w:sz w:val="24"/>
          <w:szCs w:val="24"/>
          <w:lang w:eastAsia="ru-RU"/>
        </w:rPr>
        <w:t xml:space="preserve"> НОО</w:t>
      </w:r>
      <w:r w:rsidRPr="007C60B6">
        <w:rPr>
          <w:rFonts w:ascii="Times New Roman" w:eastAsia="Times New Roman" w:hAnsi="Times New Roman" w:cs="Times New Roman"/>
          <w:color w:val="000000"/>
          <w:sz w:val="24"/>
          <w:szCs w:val="24"/>
          <w:lang w:eastAsia="ru-RU"/>
        </w:rPr>
        <w:t xml:space="preserve">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Учебно-дидактическое обеспечение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w:t>
      </w:r>
      <w:r>
        <w:rPr>
          <w:rFonts w:ascii="Times New Roman" w:eastAsia="Times New Roman" w:hAnsi="Times New Roman" w:cs="Times New Roman"/>
          <w:color w:val="000000"/>
          <w:sz w:val="24"/>
          <w:szCs w:val="24"/>
          <w:lang w:eastAsia="ru-RU"/>
        </w:rPr>
        <w:t>Н</w:t>
      </w:r>
      <w:r w:rsidRPr="007C60B6">
        <w:rPr>
          <w:rFonts w:ascii="Times New Roman" w:eastAsia="Times New Roman" w:hAnsi="Times New Roman" w:cs="Times New Roman"/>
          <w:color w:val="000000"/>
          <w:sz w:val="24"/>
          <w:szCs w:val="24"/>
          <w:lang w:eastAsia="ru-RU"/>
        </w:rPr>
        <w:t xml:space="preserve">ОО.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1. Учебно-дидактические материалы учителей прежде всего быть адресованы к действию ребенка. Перед учителем стоит задача определить, ресурсом чего для ребенка станут учительские </w:t>
      </w:r>
      <w:r w:rsidRPr="007C60B6">
        <w:rPr>
          <w:rFonts w:ascii="Times New Roman" w:eastAsia="Times New Roman" w:hAnsi="Times New Roman" w:cs="Times New Roman"/>
          <w:color w:val="000000"/>
          <w:sz w:val="24"/>
          <w:szCs w:val="24"/>
          <w:lang w:eastAsia="ru-RU"/>
        </w:rPr>
        <w:lastRenderedPageBreak/>
        <w:t xml:space="preserve">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задания, направленные на обеспечение детской самостоятельности;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задания, связанные с понятийным развитием, с продвижением в содержании учебных предметов.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4. Необходимо при организации детского действия в учебных учительских материалах удерживать две формы этого действия: ресурсную и продуктную.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Ресурс – это все те материалы, которые могут быть явлены в пробе построения средства- превращения ресурса в средство.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5. В контрольно-оценочной деятельности основная задача педагога должна быть направлена на организацию возможности обучающимся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b/>
          <w:bCs/>
          <w:color w:val="000000"/>
          <w:sz w:val="24"/>
          <w:szCs w:val="24"/>
          <w:lang w:eastAsia="ru-RU"/>
        </w:rPr>
        <w:t xml:space="preserve">Информационное обеспечение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Для эффективного информационного обеспечения реализации ООП </w:t>
      </w:r>
      <w:r>
        <w:rPr>
          <w:rFonts w:ascii="Times New Roman" w:eastAsia="Times New Roman" w:hAnsi="Times New Roman" w:cs="Times New Roman"/>
          <w:color w:val="000000"/>
          <w:sz w:val="24"/>
          <w:szCs w:val="24"/>
          <w:lang w:eastAsia="ru-RU"/>
        </w:rPr>
        <w:t>Н</w:t>
      </w:r>
      <w:r w:rsidRPr="007C60B6">
        <w:rPr>
          <w:rFonts w:ascii="Times New Roman" w:eastAsia="Times New Roman" w:hAnsi="Times New Roman" w:cs="Times New Roman"/>
          <w:color w:val="000000"/>
          <w:sz w:val="24"/>
          <w:szCs w:val="24"/>
          <w:lang w:eastAsia="ru-RU"/>
        </w:rPr>
        <w:t xml:space="preserve">ОО в школе сформирована информационная среда (ИС).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Информационная среда  МБОУ «КССОШ» включает в себя совокупность технологических средств (компьютеры, мобильный компьютерный класс,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Информационная среда обеспечивает эффективную деятельность обучающихся по освоению ООП </w:t>
      </w:r>
      <w:r>
        <w:rPr>
          <w:rFonts w:ascii="Times New Roman" w:eastAsia="Times New Roman" w:hAnsi="Times New Roman" w:cs="Times New Roman"/>
          <w:color w:val="000000"/>
          <w:sz w:val="24"/>
          <w:szCs w:val="24"/>
          <w:lang w:eastAsia="ru-RU"/>
        </w:rPr>
        <w:t>Н</w:t>
      </w:r>
      <w:r w:rsidRPr="007C60B6">
        <w:rPr>
          <w:rFonts w:ascii="Times New Roman" w:eastAsia="Times New Roman" w:hAnsi="Times New Roman" w:cs="Times New Roman"/>
          <w:color w:val="000000"/>
          <w:sz w:val="24"/>
          <w:szCs w:val="24"/>
          <w:lang w:eastAsia="ru-RU"/>
        </w:rPr>
        <w:t xml:space="preserve">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планирования образовательного процесса и его ресурсного обеспечения;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lastRenderedPageBreak/>
        <w:t xml:space="preserve">- ограничения доступа к информации, несовместимой с задачами духовно- нравственного развития и воспитания обучающихся;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учета контингента обучающихся, педагогических работников, родителей обучающихся, бухгалтерского учета в образовательном учреждении;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 организации работы в режиме как индивидуального, так и коллективного доступа к информационно-образовательным ресурсам;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цифрового диктофона, шумопоглащающих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после уроков (читальный зал библиотеки и др.).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Помимо общешкольного оборудования и оснащения преподавания информатики в преподавании предметов используется наряду с вышеописанным также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 конструкторы с компьютерным управлением. Для всех предметов предусмотрены соответствующие цифровые инструменты информационной деятельности и цифровые информационные источники.</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Соответственно сказанному выше, меняется и роль кабинета информатики.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библиотекой–медиатекой), центром формирования ИКТ-компетентности участников образовательного процесса.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 </w:t>
      </w:r>
    </w:p>
    <w:p w:rsidR="007C60B6" w:rsidRPr="007C60B6" w:rsidRDefault="007C60B6" w:rsidP="007C60B6">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7C60B6">
        <w:rPr>
          <w:rFonts w:ascii="Times New Roman" w:eastAsia="Times New Roman" w:hAnsi="Times New Roman" w:cs="Times New Roman"/>
          <w:color w:val="000000"/>
          <w:sz w:val="24"/>
          <w:szCs w:val="24"/>
          <w:lang w:eastAsia="ru-RU"/>
        </w:rPr>
        <w:t xml:space="preserve">В кабинете информатики имеется одно рабочее место преподавателя, включающего стационарный компьютер, и 12 компьютерных мест обучающихся (включающих, помимо </w:t>
      </w:r>
      <w:r w:rsidRPr="007C60B6">
        <w:rPr>
          <w:rFonts w:ascii="Times New Roman" w:eastAsia="Times New Roman" w:hAnsi="Times New Roman" w:cs="Times New Roman"/>
          <w:color w:val="000000"/>
          <w:sz w:val="24"/>
          <w:szCs w:val="24"/>
          <w:lang w:eastAsia="ru-RU"/>
        </w:rPr>
        <w:lastRenderedPageBreak/>
        <w:t xml:space="preserve">стационарного компьютера, наушники с микрофоном, веб-камеру. В кабинете имеются основные пользовательские устройства, входящие в состав общешкольного оборудования, в том числе – проектор с потолочным креплением, интерактивная доска, маркерная доска, также комбинация принтеров и сканеров, позволяющая сканировать страницы А4, распечатывать цветные страницы А4. </w:t>
      </w:r>
    </w:p>
    <w:p w:rsidR="00821AEC" w:rsidRPr="00185998" w:rsidRDefault="00821AEC" w:rsidP="00AB7FBB">
      <w:pPr>
        <w:spacing w:after="0" w:line="240" w:lineRule="auto"/>
        <w:ind w:firstLine="709"/>
        <w:contextualSpacing/>
        <w:jc w:val="both"/>
        <w:rPr>
          <w:rFonts w:ascii="Times New Roman" w:hAnsi="Times New Roman" w:cs="Times New Roman"/>
          <w:sz w:val="24"/>
          <w:szCs w:val="24"/>
        </w:rPr>
      </w:pPr>
    </w:p>
    <w:p w:rsidR="00CC7A76" w:rsidRPr="00CC7A76" w:rsidRDefault="00CC7A76" w:rsidP="00CC7A76">
      <w:pPr>
        <w:spacing w:after="0" w:line="360" w:lineRule="auto"/>
        <w:outlineLvl w:val="2"/>
        <w:rPr>
          <w:rFonts w:ascii="Times New Roman" w:eastAsia="Times New Roman" w:hAnsi="Times New Roman" w:cs="Times New Roman"/>
          <w:b/>
          <w:bCs/>
          <w:sz w:val="24"/>
          <w:szCs w:val="24"/>
          <w:lang w:eastAsia="ru-RU"/>
        </w:rPr>
      </w:pPr>
      <w:bookmarkStart w:id="56" w:name="_Toc414553292"/>
      <w:r w:rsidRPr="00CC7A76">
        <w:rPr>
          <w:rFonts w:ascii="Times New Roman" w:eastAsia="Times New Roman" w:hAnsi="Times New Roman" w:cs="Times New Roman"/>
          <w:b/>
          <w:bCs/>
          <w:sz w:val="24"/>
          <w:szCs w:val="24"/>
          <w:lang w:eastAsia="ru-RU"/>
        </w:rPr>
        <w:t>4.7.Сетевой график (дорожная карта) по формированию необходимой</w:t>
      </w:r>
      <w:bookmarkStart w:id="57" w:name="_Toc410654087"/>
      <w:r w:rsidRPr="00CC7A76">
        <w:rPr>
          <w:rFonts w:ascii="Times New Roman" w:eastAsia="Times New Roman" w:hAnsi="Times New Roman" w:cs="Times New Roman"/>
          <w:b/>
          <w:bCs/>
          <w:sz w:val="24"/>
          <w:szCs w:val="24"/>
          <w:lang w:eastAsia="ru-RU"/>
        </w:rPr>
        <w:t xml:space="preserve"> системы условий</w:t>
      </w:r>
      <w:bookmarkEnd w:id="56"/>
      <w:bookmarkEnd w:id="57"/>
    </w:p>
    <w:tbl>
      <w:tblPr>
        <w:tblW w:w="9639" w:type="dxa"/>
        <w:tblInd w:w="-5" w:type="dxa"/>
        <w:tblLayout w:type="fixed"/>
        <w:tblCellMar>
          <w:left w:w="0" w:type="dxa"/>
          <w:right w:w="0" w:type="dxa"/>
        </w:tblCellMar>
        <w:tblLook w:val="0000"/>
      </w:tblPr>
      <w:tblGrid>
        <w:gridCol w:w="2835"/>
        <w:gridCol w:w="4536"/>
        <w:gridCol w:w="2268"/>
      </w:tblGrid>
      <w:tr w:rsidR="00CC7A76" w:rsidRPr="00CC7A76" w:rsidTr="004F669E">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cs="Times New Roman"/>
                <w:b/>
                <w:bCs/>
                <w:sz w:val="24"/>
                <w:szCs w:val="24"/>
                <w:lang w:eastAsia="ru-RU"/>
              </w:rPr>
            </w:pPr>
            <w:r w:rsidRPr="00CC7A76">
              <w:rPr>
                <w:rFonts w:ascii="Times New Roman" w:eastAsia="MS Mincho" w:hAnsi="Times New Roman" w:cs="Times New Roman"/>
                <w:b/>
                <w:bCs/>
                <w:sz w:val="24"/>
                <w:szCs w:val="24"/>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cs="Times New Roman"/>
                <w:b/>
                <w:bCs/>
                <w:sz w:val="24"/>
                <w:szCs w:val="24"/>
                <w:lang w:eastAsia="ru-RU"/>
              </w:rPr>
            </w:pPr>
            <w:r w:rsidRPr="00CC7A76">
              <w:rPr>
                <w:rFonts w:ascii="Times New Roman" w:eastAsia="MS Mincho" w:hAnsi="Times New Roman" w:cs="Times New Roman"/>
                <w:b/>
                <w:bCs/>
                <w:sz w:val="24"/>
                <w:szCs w:val="24"/>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cs="Times New Roman"/>
                <w:b/>
                <w:bCs/>
                <w:sz w:val="24"/>
                <w:szCs w:val="24"/>
                <w:lang w:eastAsia="ru-RU"/>
              </w:rPr>
            </w:pPr>
            <w:r w:rsidRPr="00CC7A76">
              <w:rPr>
                <w:rFonts w:ascii="Times New Roman" w:eastAsia="MS Mincho" w:hAnsi="Times New Roman" w:cs="Times New Roman"/>
                <w:b/>
                <w:bCs/>
                <w:sz w:val="24"/>
                <w:szCs w:val="24"/>
                <w:lang w:eastAsia="ru-RU"/>
              </w:rPr>
              <w:t>Сроки реализации</w:t>
            </w:r>
          </w:p>
        </w:tc>
      </w:tr>
      <w:tr w:rsidR="00CC7A76" w:rsidRPr="00CC7A76" w:rsidTr="004F669E">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I.</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Нормативное обеспечение введения ФГОС </w:t>
            </w:r>
            <w:r>
              <w:rPr>
                <w:rFonts w:ascii="Times New Roman" w:eastAsia="MS Mincho" w:hAnsi="Times New Roman" w:cs="Times New Roman"/>
                <w:sz w:val="24"/>
                <w:szCs w:val="24"/>
                <w:lang w:eastAsia="ru-RU"/>
              </w:rPr>
              <w:t>Н</w:t>
            </w:r>
            <w:r w:rsidRPr="00CC7A76">
              <w:rPr>
                <w:rFonts w:ascii="Times New Roman" w:eastAsia="MS Mincho" w:hAnsi="Times New Roman" w:cs="Times New Roman"/>
                <w:sz w:val="24"/>
                <w:szCs w:val="24"/>
                <w:lang w:eastAsia="ru-RU"/>
              </w:rPr>
              <w:t xml:space="preserve">ОО в </w:t>
            </w:r>
            <w:r>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 xml:space="preserve"> классе</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 xml:space="preserve">1. Наличие решения органа государственно ­ 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w:t>
            </w:r>
            <w:r>
              <w:rPr>
                <w:rFonts w:ascii="Times New Roman" w:eastAsia="MS Mincho" w:hAnsi="Times New Roman" w:cs="Times New Roman"/>
                <w:sz w:val="24"/>
                <w:szCs w:val="24"/>
                <w:lang w:eastAsia="ru-RU"/>
              </w:rPr>
              <w:t>Н</w:t>
            </w:r>
            <w:r w:rsidRPr="00CC7A76">
              <w:rPr>
                <w:rFonts w:ascii="Times New Roman" w:eastAsia="MS Mincho" w:hAnsi="Times New Roman" w:cs="Times New Roman"/>
                <w:sz w:val="24"/>
                <w:szCs w:val="24"/>
                <w:lang w:eastAsia="ru-RU"/>
              </w:rPr>
              <w:t xml:space="preserve">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Август 201</w:t>
            </w:r>
            <w:r>
              <w:rPr>
                <w:rFonts w:ascii="Times New Roman" w:eastAsia="MS Mincho" w:hAnsi="Times New Roman" w:cs="Times New Roman"/>
                <w:sz w:val="24"/>
                <w:szCs w:val="24"/>
                <w:lang w:eastAsia="ru-RU"/>
              </w:rPr>
              <w:t>1</w:t>
            </w:r>
          </w:p>
        </w:tc>
      </w:tr>
      <w:tr w:rsidR="00CC7A76" w:rsidRPr="00CC7A76" w:rsidTr="004F669E">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 xml:space="preserve">2. Разработка и утверждение плана-графика введения ФГОС </w:t>
            </w:r>
            <w:r>
              <w:rPr>
                <w:rFonts w:ascii="Times New Roman" w:eastAsia="MS Mincho" w:hAnsi="Times New Roman" w:cs="Times New Roman"/>
                <w:sz w:val="24"/>
                <w:szCs w:val="24"/>
                <w:lang w:eastAsia="ru-RU"/>
              </w:rPr>
              <w:t>Н</w:t>
            </w:r>
            <w:r w:rsidRPr="00CC7A76">
              <w:rPr>
                <w:rFonts w:ascii="Times New Roman" w:eastAsia="MS Mincho" w:hAnsi="Times New Roman" w:cs="Times New Roman"/>
                <w:sz w:val="24"/>
                <w:szCs w:val="24"/>
                <w:lang w:eastAsia="ru-RU"/>
              </w:rPr>
              <w:t xml:space="preserve">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Август 201</w:t>
            </w:r>
            <w:r>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г</w:t>
            </w:r>
          </w:p>
        </w:tc>
      </w:tr>
      <w:tr w:rsidR="00CC7A76" w:rsidRPr="00CC7A76" w:rsidTr="004F669E">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 xml:space="preserve">3. Обеспечение соответствия нормативной базы школы требованиям ФГОС </w:t>
            </w:r>
            <w:r>
              <w:rPr>
                <w:rFonts w:ascii="Times New Roman" w:eastAsia="MS Mincho" w:hAnsi="Times New Roman" w:cs="Times New Roman"/>
                <w:sz w:val="24"/>
                <w:szCs w:val="24"/>
                <w:lang w:eastAsia="ru-RU"/>
              </w:rPr>
              <w:t>Н</w:t>
            </w:r>
            <w:r w:rsidRPr="00CC7A76">
              <w:rPr>
                <w:rFonts w:ascii="Times New Roman" w:eastAsia="MS Mincho" w:hAnsi="Times New Roman" w:cs="Times New Roman"/>
                <w:sz w:val="24"/>
                <w:szCs w:val="24"/>
                <w:lang w:eastAsia="ru-RU"/>
              </w:rPr>
              <w:t>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4F669E">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trike/>
                <w:sz w:val="24"/>
                <w:szCs w:val="24"/>
                <w:lang w:eastAsia="ru-RU"/>
              </w:rPr>
            </w:pPr>
            <w:r w:rsidRPr="00CC7A76">
              <w:rPr>
                <w:rFonts w:ascii="Times New Roman" w:eastAsia="MS Mincho" w:hAnsi="Times New Roman" w:cs="Times New Roman"/>
                <w:sz w:val="24"/>
                <w:szCs w:val="24"/>
                <w:lang w:eastAsia="ru-RU"/>
              </w:rPr>
              <w:t>4.</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4F669E">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5.</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Май 2017г</w:t>
            </w:r>
          </w:p>
        </w:tc>
      </w:tr>
      <w:tr w:rsidR="00CC7A76" w:rsidRPr="00CC7A76" w:rsidTr="004F669E">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6.</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w:t>
            </w:r>
            <w:r>
              <w:rPr>
                <w:rFonts w:ascii="Times New Roman" w:eastAsia="MS Mincho" w:hAnsi="Times New Roman" w:cs="Times New Roman"/>
                <w:sz w:val="24"/>
                <w:szCs w:val="24"/>
                <w:lang w:eastAsia="ru-RU"/>
              </w:rPr>
              <w:t>начального</w:t>
            </w:r>
            <w:r w:rsidRPr="00CC7A76">
              <w:rPr>
                <w:rFonts w:ascii="Times New Roman" w:eastAsia="MS Mincho" w:hAnsi="Times New Roman" w:cs="Times New Roman"/>
                <w:sz w:val="24"/>
                <w:szCs w:val="24"/>
                <w:lang w:eastAsia="ru-RU"/>
              </w:rPr>
              <w:t xml:space="preserve"> общего образования и </w:t>
            </w:r>
            <w:r w:rsidRPr="00CC7A76">
              <w:rPr>
                <w:rFonts w:ascii="Times New Roman" w:eastAsia="MS Mincho" w:hAnsi="Times New Roman" w:cs="Times New Roman"/>
                <w:sz w:val="24"/>
                <w:szCs w:val="24"/>
                <w:lang w:eastAsia="ru-RU"/>
              </w:rPr>
              <w:lastRenderedPageBreak/>
              <w:t>тарифно­квалификационными характеристиками 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lastRenderedPageBreak/>
              <w:t>В течение 2014-2015 учебного года</w:t>
            </w:r>
          </w:p>
        </w:tc>
      </w:tr>
      <w:tr w:rsidR="00CC7A76" w:rsidRPr="00CC7A76" w:rsidTr="004F669E">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7.</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 Определение списка учебников и учебных пособий, используемых в образовательном процессе в соответствии с ФГОС </w:t>
            </w:r>
            <w:r>
              <w:rPr>
                <w:rFonts w:ascii="Times New Roman" w:eastAsia="MS Mincho" w:hAnsi="Times New Roman" w:cs="Times New Roman"/>
                <w:sz w:val="24"/>
                <w:szCs w:val="24"/>
                <w:lang w:eastAsia="ru-RU"/>
              </w:rPr>
              <w:t>начального</w:t>
            </w:r>
            <w:r w:rsidRPr="00CC7A76">
              <w:rPr>
                <w:rFonts w:ascii="Times New Roman" w:eastAsia="MS Mincho" w:hAnsi="Times New Roman" w:cs="Times New Roman"/>
                <w:sz w:val="24"/>
                <w:szCs w:val="24"/>
                <w:lang w:eastAsia="ru-RU"/>
              </w:rPr>
              <w:t xml:space="preserve">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w:t>
            </w:r>
            <w:r>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-201</w:t>
            </w:r>
            <w:r>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xml:space="preserve"> учебного года</w:t>
            </w:r>
          </w:p>
        </w:tc>
      </w:tr>
      <w:tr w:rsidR="00CC7A76" w:rsidRPr="00CC7A76" w:rsidTr="004F669E">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C7A76" w:rsidRPr="00CC7A76" w:rsidRDefault="00CC7A76" w:rsidP="00CC7A76">
            <w:pPr>
              <w:snapToGrid w:val="0"/>
              <w:spacing w:after="0" w:line="288" w:lineRule="auto"/>
              <w:ind w:firstLine="52"/>
              <w:rPr>
                <w:rFonts w:ascii="Times New Roman" w:eastAsia="MS Mincho" w:hAnsi="Times New Roman" w:cs="Times New Roman"/>
                <w:strike/>
                <w:sz w:val="24"/>
                <w:szCs w:val="24"/>
                <w:lang w:eastAsia="ru-RU"/>
              </w:rPr>
            </w:pPr>
            <w:r w:rsidRPr="00CC7A76">
              <w:rPr>
                <w:rFonts w:ascii="Times New Roman" w:eastAsia="Times New Roman" w:hAnsi="Times New Roman" w:cs="Times New Roman"/>
                <w:sz w:val="24"/>
                <w:szCs w:val="24"/>
                <w:lang w:eastAsia="ru-RU"/>
              </w:rPr>
              <w:t>8.</w:t>
            </w:r>
            <w:r w:rsidRPr="00CC7A76">
              <w:rPr>
                <w:rFonts w:ascii="Times New Roman" w:eastAsia="Times New Roman"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w:t>
            </w:r>
            <w:r>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-201</w:t>
            </w:r>
            <w:r>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xml:space="preserve"> учебного года</w:t>
            </w:r>
          </w:p>
        </w:tc>
      </w:tr>
      <w:tr w:rsidR="00CC7A76" w:rsidRPr="00CC7A76" w:rsidTr="004F669E">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trike/>
                <w:sz w:val="24"/>
                <w:szCs w:val="24"/>
                <w:lang w:eastAsia="ru-RU"/>
              </w:rPr>
            </w:pPr>
            <w:r w:rsidRPr="00CC7A76">
              <w:rPr>
                <w:rFonts w:ascii="Times New Roman" w:eastAsia="MS Mincho" w:hAnsi="Times New Roman" w:cs="Times New Roman"/>
                <w:sz w:val="24"/>
                <w:szCs w:val="24"/>
                <w:lang w:eastAsia="ru-RU"/>
              </w:rPr>
              <w:t>9.</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 Доработка:</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образовательных программ (индивидуальных и</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др.);</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учебного плана;</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рабочих программ учебных предметов, курсов, дисциплин, модулей;</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годового календарного учебного графика;</w:t>
            </w:r>
          </w:p>
          <w:p w:rsidR="00CC7A76" w:rsidRPr="00CC7A76" w:rsidRDefault="00CC7A76" w:rsidP="00CC7A76">
            <w:pPr>
              <w:spacing w:after="0" w:line="288" w:lineRule="auto"/>
              <w:ind w:firstLine="52"/>
              <w:rPr>
                <w:rFonts w:ascii="Times New Roman" w:eastAsia="Times New Roman"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Times New Roman" w:hAnsi="Times New Roman" w:cs="Times New Roman"/>
                <w:sz w:val="24"/>
                <w:szCs w:val="24"/>
                <w:lang w:eastAsia="ru-RU"/>
              </w:rPr>
              <w:t> положений о внеурочной деятельности обучающихся;</w:t>
            </w:r>
          </w:p>
          <w:p w:rsidR="00CC7A76" w:rsidRPr="00CC7A76" w:rsidRDefault="00CC7A76" w:rsidP="00CC7A76">
            <w:pPr>
              <w:spacing w:after="0" w:line="288" w:lineRule="auto"/>
              <w:ind w:firstLine="52"/>
              <w:rPr>
                <w:rFonts w:ascii="Times New Roman" w:eastAsia="Times New Roman"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Times New Roman" w:hAnsi="Times New Roman" w:cs="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C7A76" w:rsidRPr="00CC7A76" w:rsidRDefault="00CC7A76" w:rsidP="00CC7A76">
            <w:pPr>
              <w:spacing w:after="0" w:line="288" w:lineRule="auto"/>
              <w:ind w:firstLine="52"/>
              <w:rPr>
                <w:rFonts w:ascii="Times New Roman" w:eastAsia="Times New Roman"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Times New Roman" w:hAnsi="Times New Roman" w:cs="Times New Roman"/>
                <w:sz w:val="24"/>
                <w:szCs w:val="24"/>
                <w:lang w:eastAsia="ru-RU"/>
              </w:rPr>
              <w:t> положения об организации домашней работы обучающихся;</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Times New Roman" w:hAnsi="Times New Roman" w:cs="Times New Roman"/>
                <w:b/>
                <w:bCs/>
                <w:sz w:val="24"/>
                <w:szCs w:val="24"/>
                <w:lang w:eastAsia="ru-RU"/>
              </w:rPr>
              <w:t>–</w:t>
            </w:r>
            <w:r w:rsidRPr="00CC7A76">
              <w:rPr>
                <w:rFonts w:ascii="Times New Roman" w:eastAsia="Times New Roman" w:hAnsi="Times New Roman" w:cs="Times New Roman"/>
                <w:sz w:val="24"/>
                <w:szCs w:val="24"/>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2015-2020 учебных годов</w:t>
            </w:r>
          </w:p>
        </w:tc>
      </w:tr>
      <w:tr w:rsidR="00CC7A76" w:rsidRPr="00CC7A76" w:rsidTr="004F669E">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2015-2020 учебного года</w:t>
            </w:r>
          </w:p>
        </w:tc>
      </w:tr>
      <w:tr w:rsidR="00CC7A76" w:rsidRPr="00CC7A76" w:rsidTr="004F669E">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4F669E">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3.</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Заключение дополнительных соглашений к трудовому договору с педагогическими работниками</w:t>
            </w:r>
          </w:p>
          <w:p w:rsidR="00CC7A76" w:rsidRPr="00CC7A76" w:rsidRDefault="00CC7A76" w:rsidP="00CC7A76">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cs="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Лето 2017г</w:t>
            </w:r>
          </w:p>
        </w:tc>
      </w:tr>
      <w:tr w:rsidR="00CC7A76" w:rsidRPr="00CC7A76" w:rsidTr="004F669E">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III.</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Обеспечение координации взаимодействия участников образовательных отношений по  организации введения ФГОС </w:t>
            </w:r>
            <w:r w:rsidR="00B2396B">
              <w:rPr>
                <w:rFonts w:ascii="Times New Roman" w:eastAsia="MS Mincho" w:hAnsi="Times New Roman" w:cs="Times New Roman"/>
                <w:sz w:val="24"/>
                <w:szCs w:val="24"/>
                <w:lang w:eastAsia="ru-RU"/>
              </w:rPr>
              <w:t>Н</w:t>
            </w:r>
            <w:r w:rsidRPr="00CC7A76">
              <w:rPr>
                <w:rFonts w:ascii="Times New Roman" w:eastAsia="MS Mincho" w:hAnsi="Times New Roman" w:cs="Times New Roman"/>
                <w:sz w:val="24"/>
                <w:szCs w:val="24"/>
                <w:lang w:eastAsia="ru-RU"/>
              </w:rPr>
              <w:t>ОО</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2015-2016 учебного года</w:t>
            </w:r>
          </w:p>
        </w:tc>
      </w:tr>
      <w:tr w:rsidR="00CC7A76" w:rsidRPr="00CC7A76" w:rsidTr="004F669E">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2015-2016 учебного года</w:t>
            </w:r>
          </w:p>
        </w:tc>
      </w:tr>
      <w:tr w:rsidR="00CC7A76" w:rsidRPr="00CC7A76" w:rsidTr="004F669E">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3.</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4F669E">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B2396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4.</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Привлечение органов государственно­общественного управления образовательной организацией к проектированию основной образовательной программы </w:t>
            </w:r>
            <w:r w:rsidR="00B2396B">
              <w:rPr>
                <w:rFonts w:ascii="Times New Roman" w:eastAsia="MS Mincho" w:hAnsi="Times New Roman" w:cs="Times New Roman"/>
                <w:sz w:val="24"/>
                <w:szCs w:val="24"/>
                <w:lang w:eastAsia="ru-RU"/>
              </w:rPr>
              <w:t>начального</w:t>
            </w:r>
            <w:r w:rsidRPr="00CC7A76">
              <w:rPr>
                <w:rFonts w:ascii="Times New Roman" w:eastAsia="MS Mincho" w:hAnsi="Times New Roman" w:cs="Times New Roman"/>
                <w:sz w:val="24"/>
                <w:szCs w:val="24"/>
                <w:lang w:eastAsia="ru-RU"/>
              </w:rPr>
              <w:t xml:space="preserve">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4F669E">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IV.</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B2396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1.Анализ кадрового обеспечения введения и реализации ФГОС</w:t>
            </w:r>
            <w:r w:rsidR="00B2396B">
              <w:rPr>
                <w:rFonts w:ascii="Times New Roman" w:eastAsia="MS Mincho" w:hAnsi="Times New Roman" w:cs="Times New Roman"/>
                <w:sz w:val="24"/>
                <w:szCs w:val="24"/>
                <w:lang w:eastAsia="ru-RU"/>
              </w:rPr>
              <w:t xml:space="preserve"> начального</w:t>
            </w:r>
            <w:r w:rsidRPr="00CC7A76">
              <w:rPr>
                <w:rFonts w:ascii="Times New Roman" w:eastAsia="MS Mincho" w:hAnsi="Times New Roman" w:cs="Times New Roman"/>
                <w:sz w:val="24"/>
                <w:szCs w:val="24"/>
                <w:lang w:eastAsia="ru-RU"/>
              </w:rPr>
              <w:t xml:space="preserve">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4F669E">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CC7A76" w:rsidP="00B2396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w:t>
            </w:r>
            <w:r w:rsidR="00B2396B">
              <w:rPr>
                <w:rFonts w:ascii="Times New Roman" w:eastAsia="MS Mincho" w:hAnsi="Times New Roman" w:cs="Times New Roman"/>
                <w:sz w:val="24"/>
                <w:szCs w:val="24"/>
                <w:lang w:eastAsia="ru-RU"/>
              </w:rPr>
              <w:t>начального</w:t>
            </w:r>
            <w:r w:rsidR="003C3B5D">
              <w:rPr>
                <w:rFonts w:ascii="Times New Roman" w:eastAsia="MS Mincho" w:hAnsi="Times New Roman" w:cs="Times New Roman"/>
                <w:sz w:val="24"/>
                <w:szCs w:val="24"/>
                <w:lang w:eastAsia="ru-RU"/>
              </w:rPr>
              <w:t xml:space="preserve"> </w:t>
            </w:r>
            <w:r w:rsidRPr="00CC7A76">
              <w:rPr>
                <w:rFonts w:ascii="Times New Roman" w:eastAsia="MS Mincho" w:hAnsi="Times New Roman" w:cs="Times New Roman"/>
                <w:sz w:val="24"/>
                <w:szCs w:val="24"/>
                <w:lang w:eastAsia="ru-RU"/>
              </w:rPr>
              <w:lastRenderedPageBreak/>
              <w:t>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C7A76" w:rsidRPr="00CC7A76" w:rsidRDefault="00237D92"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lastRenderedPageBreak/>
              <w:t xml:space="preserve">В течение 2017-2018 </w:t>
            </w:r>
            <w:r w:rsidR="00CC7A76" w:rsidRPr="00CC7A76">
              <w:rPr>
                <w:rFonts w:ascii="Times New Roman" w:eastAsia="MS Mincho" w:hAnsi="Times New Roman" w:cs="Times New Roman"/>
                <w:sz w:val="24"/>
                <w:szCs w:val="24"/>
                <w:lang w:eastAsia="ru-RU"/>
              </w:rPr>
              <w:t xml:space="preserve"> учебного года</w:t>
            </w:r>
          </w:p>
        </w:tc>
      </w:tr>
      <w:tr w:rsidR="00CC7A76" w:rsidRPr="00CC7A76" w:rsidTr="004F669E">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3.</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Корректировка плана научно-методических семинаров (внутришкольного повышения квалификации) с ориентацией на проблемы введения ФГОС </w:t>
            </w:r>
            <w:r w:rsidR="00B2396B">
              <w:rPr>
                <w:rFonts w:ascii="Times New Roman" w:eastAsia="MS Mincho" w:hAnsi="Times New Roman" w:cs="Times New Roman"/>
                <w:sz w:val="24"/>
                <w:szCs w:val="24"/>
                <w:lang w:eastAsia="ru-RU"/>
              </w:rPr>
              <w:t>начального</w:t>
            </w:r>
            <w:r w:rsidRPr="00CC7A76">
              <w:rPr>
                <w:rFonts w:ascii="Times New Roman" w:eastAsia="MS Mincho" w:hAnsi="Times New Roman" w:cs="Times New Roman"/>
                <w:sz w:val="24"/>
                <w:szCs w:val="24"/>
                <w:lang w:eastAsia="ru-RU"/>
              </w:rPr>
              <w:t xml:space="preserve"> общего образования</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CC7A76" w:rsidRPr="00CC7A76" w:rsidRDefault="00237D92"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В течение 2017-2018 </w:t>
            </w:r>
            <w:r w:rsidR="00CC7A76" w:rsidRPr="00CC7A76">
              <w:rPr>
                <w:rFonts w:ascii="Times New Roman" w:eastAsia="MS Mincho" w:hAnsi="Times New Roman" w:cs="Times New Roman"/>
                <w:sz w:val="24"/>
                <w:szCs w:val="24"/>
                <w:lang w:eastAsia="ru-RU"/>
              </w:rPr>
              <w:t>учебного года</w:t>
            </w:r>
          </w:p>
        </w:tc>
      </w:tr>
      <w:tr w:rsidR="00CC7A76" w:rsidRPr="00CC7A76" w:rsidTr="004F669E">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V.</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 по мере поступления</w:t>
            </w:r>
          </w:p>
        </w:tc>
      </w:tr>
      <w:tr w:rsidR="00CC7A76" w:rsidRPr="00CC7A76" w:rsidTr="004F669E">
        <w:trPr>
          <w:trHeight w:val="1419"/>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trike/>
                <w:sz w:val="24"/>
                <w:szCs w:val="24"/>
                <w:lang w:eastAsia="ru-RU"/>
              </w:rPr>
            </w:pPr>
            <w:r w:rsidRPr="00CC7A76">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CC7A76" w:rsidRPr="00CC7A76" w:rsidRDefault="00CC7A76" w:rsidP="00B2396B">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w:t>
            </w:r>
            <w:r w:rsidR="00B2396B">
              <w:rPr>
                <w:rFonts w:ascii="Times New Roman" w:eastAsia="MS Mincho" w:hAnsi="Times New Roman" w:cs="Times New Roman"/>
                <w:sz w:val="24"/>
                <w:szCs w:val="24"/>
                <w:lang w:eastAsia="ru-RU"/>
              </w:rPr>
              <w:t>1-2012</w:t>
            </w:r>
            <w:r w:rsidRPr="00CC7A76">
              <w:rPr>
                <w:rFonts w:ascii="Times New Roman" w:eastAsia="MS Mincho" w:hAnsi="Times New Roman" w:cs="Times New Roman"/>
                <w:sz w:val="24"/>
                <w:szCs w:val="24"/>
                <w:lang w:eastAsia="ru-RU"/>
              </w:rPr>
              <w:t xml:space="preserve"> учебного года на родительских собраниях</w:t>
            </w:r>
          </w:p>
        </w:tc>
      </w:tr>
      <w:tr w:rsidR="00CC7A76" w:rsidRPr="00CC7A76" w:rsidTr="004F669E">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3.</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Постоянно</w:t>
            </w:r>
          </w:p>
        </w:tc>
      </w:tr>
      <w:tr w:rsidR="00CC7A76" w:rsidRPr="00CC7A76" w:rsidTr="004F669E">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VI.</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Материально­</w:t>
            </w:r>
          </w:p>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B2396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1.</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Анализ материально­технического обеспечения реализации ФГОС </w:t>
            </w:r>
            <w:r w:rsidR="00B2396B">
              <w:rPr>
                <w:rFonts w:ascii="Times New Roman" w:eastAsia="MS Mincho" w:hAnsi="Times New Roman" w:cs="Times New Roman"/>
                <w:sz w:val="24"/>
                <w:szCs w:val="24"/>
                <w:lang w:eastAsia="ru-RU"/>
              </w:rPr>
              <w:t xml:space="preserve">начального </w:t>
            </w:r>
            <w:r w:rsidRPr="00CC7A76">
              <w:rPr>
                <w:rFonts w:ascii="Times New Roman" w:eastAsia="MS Mincho" w:hAnsi="Times New Roman" w:cs="Times New Roman"/>
                <w:sz w:val="24"/>
                <w:szCs w:val="24"/>
                <w:lang w:eastAsia="ru-RU"/>
              </w:rPr>
              <w:t>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4F669E">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2.</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2014-2015 учебного года</w:t>
            </w:r>
          </w:p>
        </w:tc>
      </w:tr>
      <w:tr w:rsidR="00CC7A76" w:rsidRPr="00CC7A76" w:rsidTr="004F669E">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B2396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3.</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Обеспечение соответствия санитарно­гигиенических условий требованиям ФГОС </w:t>
            </w:r>
            <w:r w:rsidR="00B2396B">
              <w:rPr>
                <w:rFonts w:ascii="Times New Roman" w:eastAsia="MS Mincho" w:hAnsi="Times New Roman" w:cs="Times New Roman"/>
                <w:sz w:val="24"/>
                <w:szCs w:val="24"/>
                <w:lang w:eastAsia="ru-RU"/>
              </w:rPr>
              <w:t>начального</w:t>
            </w:r>
            <w:r w:rsidRPr="00CC7A76">
              <w:rPr>
                <w:rFonts w:ascii="Times New Roman" w:eastAsia="MS Mincho" w:hAnsi="Times New Roman" w:cs="Times New Roman"/>
                <w:sz w:val="24"/>
                <w:szCs w:val="24"/>
                <w:lang w:eastAsia="ru-RU"/>
              </w:rPr>
              <w:t xml:space="preserve">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Постоянно</w:t>
            </w:r>
          </w:p>
        </w:tc>
      </w:tr>
      <w:tr w:rsidR="00CC7A76" w:rsidRPr="00CC7A76" w:rsidTr="004F669E">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4.</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 xml:space="preserve">Обеспечение соответствия условий реализации ООП противопожарным нормам, нормам охраны труда </w:t>
            </w:r>
            <w:r w:rsidRPr="00CC7A76">
              <w:rPr>
                <w:rFonts w:ascii="Times New Roman" w:eastAsia="MS Mincho" w:hAnsi="Times New Roman" w:cs="Times New Roman"/>
                <w:sz w:val="24"/>
                <w:szCs w:val="24"/>
                <w:lang w:eastAsia="ru-RU"/>
              </w:rPr>
              <w:lastRenderedPageBreak/>
              <w:t>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lastRenderedPageBreak/>
              <w:t>Постоянно</w:t>
            </w:r>
          </w:p>
        </w:tc>
      </w:tr>
      <w:tr w:rsidR="00CC7A76" w:rsidRPr="00CC7A76" w:rsidTr="004F669E">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B2396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5.</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Обеспечение соответствия информационно­образова</w:t>
            </w:r>
            <w:r w:rsidR="00B2396B">
              <w:rPr>
                <w:rFonts w:ascii="Times New Roman" w:eastAsia="MS Mincho" w:hAnsi="Times New Roman" w:cs="Times New Roman"/>
                <w:sz w:val="24"/>
                <w:szCs w:val="24"/>
                <w:lang w:eastAsia="ru-RU"/>
              </w:rPr>
              <w:t>тельной среды требованиям ФГОС начального</w:t>
            </w:r>
            <w:r w:rsidRPr="00CC7A76">
              <w:rPr>
                <w:rFonts w:ascii="Times New Roman" w:eastAsia="MS Mincho" w:hAnsi="Times New Roman" w:cs="Times New Roman"/>
                <w:sz w:val="24"/>
                <w:szCs w:val="24"/>
                <w:lang w:eastAsia="ru-RU"/>
              </w:rPr>
              <w:t xml:space="preserve">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Постоянно</w:t>
            </w:r>
          </w:p>
        </w:tc>
      </w:tr>
      <w:tr w:rsidR="00CC7A76" w:rsidRPr="00CC7A76" w:rsidTr="004F669E">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6.</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Постоянно</w:t>
            </w:r>
          </w:p>
        </w:tc>
      </w:tr>
      <w:tr w:rsidR="00CC7A76" w:rsidRPr="00CC7A76" w:rsidTr="004F669E">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7.</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В течение 2015-2016 учебного года</w:t>
            </w:r>
          </w:p>
        </w:tc>
      </w:tr>
      <w:tr w:rsidR="00CC7A76" w:rsidRPr="00CC7A76" w:rsidTr="004F669E">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CC7A76" w:rsidRPr="00CC7A76" w:rsidRDefault="00CC7A76" w:rsidP="00CC7A76">
            <w:pPr>
              <w:autoSpaceDE w:val="0"/>
              <w:autoSpaceDN w:val="0"/>
              <w:adjustRightInd w:val="0"/>
              <w:spacing w:after="0" w:line="288" w:lineRule="auto"/>
              <w:ind w:firstLine="52"/>
              <w:rPr>
                <w:rFonts w:ascii="Times New Roman" w:eastAsia="MS Mincho"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cs="Times New Roman"/>
                <w:sz w:val="24"/>
                <w:szCs w:val="24"/>
                <w:lang w:eastAsia="ru-RU"/>
              </w:rPr>
            </w:pPr>
            <w:r w:rsidRPr="00CC7A76">
              <w:rPr>
                <w:rFonts w:ascii="Times New Roman" w:eastAsia="MS Mincho" w:hAnsi="Times New Roman" w:cs="Times New Roman"/>
                <w:sz w:val="24"/>
                <w:szCs w:val="24"/>
                <w:lang w:eastAsia="ru-RU"/>
              </w:rPr>
              <w:t>8.</w:t>
            </w:r>
            <w:r w:rsidRPr="00CC7A76">
              <w:rPr>
                <w:rFonts w:ascii="Times New Roman" w:eastAsia="MS Mincho" w:hAnsi="Times New Roman" w:cs="Times New Roman"/>
                <w:sz w:val="24"/>
                <w:szCs w:val="24"/>
                <w:lang w:eastAsia="ru-RU"/>
              </w:rPr>
              <w:t> </w:t>
            </w:r>
            <w:r w:rsidRPr="00CC7A76">
              <w:rPr>
                <w:rFonts w:ascii="Times New Roman" w:eastAsia="MS Mincho" w:hAnsi="Times New Roman" w:cs="Times New Roman"/>
                <w:sz w:val="24"/>
                <w:szCs w:val="24"/>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C7A76" w:rsidRPr="00CC7A76" w:rsidRDefault="00CC7A76" w:rsidP="00CC7A76">
            <w:pPr>
              <w:autoSpaceDE w:val="0"/>
              <w:autoSpaceDN w:val="0"/>
              <w:adjustRightInd w:val="0"/>
              <w:spacing w:after="0" w:line="288" w:lineRule="auto"/>
              <w:rPr>
                <w:rFonts w:ascii="Times New Roman" w:eastAsia="MS Mincho" w:hAnsi="Times New Roman" w:cs="Times New Roman"/>
                <w:sz w:val="24"/>
                <w:szCs w:val="24"/>
                <w:lang w:val="en-US" w:eastAsia="ru-RU"/>
              </w:rPr>
            </w:pPr>
            <w:r w:rsidRPr="00CC7A76">
              <w:rPr>
                <w:rFonts w:ascii="Times New Roman" w:eastAsia="MS Mincho" w:hAnsi="Times New Roman" w:cs="Times New Roman"/>
                <w:sz w:val="24"/>
                <w:szCs w:val="24"/>
                <w:lang w:eastAsia="ru-RU"/>
              </w:rPr>
              <w:t xml:space="preserve">Постоянно </w:t>
            </w:r>
          </w:p>
        </w:tc>
      </w:tr>
    </w:tbl>
    <w:p w:rsidR="00B2396B" w:rsidRPr="00B2396B" w:rsidRDefault="00B2396B" w:rsidP="00B2396B">
      <w:pPr>
        <w:rPr>
          <w:rFonts w:ascii="Times New Roman" w:eastAsia="Calibri" w:hAnsi="Times New Roman" w:cs="Times New Roman"/>
          <w:b/>
          <w:sz w:val="24"/>
          <w:szCs w:val="24"/>
          <w:lang w:eastAsia="ar-SA"/>
        </w:rPr>
      </w:pPr>
      <w:r w:rsidRPr="00B2396B">
        <w:rPr>
          <w:rFonts w:ascii="Times New Roman" w:eastAsia="Calibri" w:hAnsi="Times New Roman" w:cs="Times New Roman"/>
          <w:b/>
          <w:sz w:val="24"/>
          <w:szCs w:val="24"/>
          <w:lang w:eastAsia="ar-SA"/>
        </w:rPr>
        <w:t>4.8. Система контроля за условиями реализации ОП НОО</w:t>
      </w:r>
    </w:p>
    <w:p w:rsidR="00B2396B" w:rsidRPr="00B2396B" w:rsidRDefault="00B2396B" w:rsidP="00B2396B">
      <w:pPr>
        <w:spacing w:after="0" w:line="240" w:lineRule="auto"/>
        <w:ind w:left="-142"/>
        <w:jc w:val="both"/>
        <w:rPr>
          <w:rFonts w:ascii="Times New Roman" w:eastAsia="Calibri" w:hAnsi="Times New Roman" w:cs="Times New Roman"/>
          <w:sz w:val="24"/>
          <w:szCs w:val="24"/>
          <w:lang w:eastAsia="ar-SA"/>
        </w:rPr>
      </w:pPr>
      <w:r w:rsidRPr="00B2396B">
        <w:rPr>
          <w:rFonts w:ascii="Times New Roman" w:eastAsia="Calibri" w:hAnsi="Times New Roman" w:cs="Times New Roman"/>
          <w:sz w:val="24"/>
          <w:szCs w:val="24"/>
          <w:lang w:eastAsia="ar-SA"/>
        </w:rPr>
        <w:t>Система контроля – " важнейший инструмент" управления, роль которого с каждым годом возрастает, особенно в связи с введением ФГОС.</w:t>
      </w:r>
    </w:p>
    <w:p w:rsidR="00B2396B" w:rsidRPr="00B2396B" w:rsidRDefault="00B2396B" w:rsidP="00B2396B">
      <w:pPr>
        <w:spacing w:after="0" w:line="240" w:lineRule="auto"/>
        <w:ind w:left="-142"/>
        <w:jc w:val="both"/>
        <w:rPr>
          <w:rFonts w:ascii="Times New Roman" w:eastAsia="Calibri" w:hAnsi="Times New Roman" w:cs="Times New Roman"/>
          <w:sz w:val="24"/>
          <w:szCs w:val="24"/>
          <w:lang w:eastAsia="ar-SA"/>
        </w:rPr>
      </w:pPr>
      <w:r w:rsidRPr="00B2396B">
        <w:rPr>
          <w:rFonts w:ascii="Times New Roman" w:eastAsia="Calibri" w:hAnsi="Times New Roman" w:cs="Times New Roman"/>
          <w:sz w:val="24"/>
          <w:szCs w:val="24"/>
          <w:lang w:eastAsia="ar-SA"/>
        </w:rPr>
        <w:t>Для обеспечения эффективности реализации инновации такого масштаба, как ФГОС необходимы анализ и совершенствование существующей системы ВШК с учетом новых требований как к результатам, так и к процессу их получения.</w:t>
      </w:r>
    </w:p>
    <w:p w:rsidR="00B2396B" w:rsidRPr="00B2396B" w:rsidRDefault="00B2396B" w:rsidP="00B2396B">
      <w:pPr>
        <w:spacing w:after="0" w:line="240" w:lineRule="auto"/>
        <w:ind w:left="-142"/>
        <w:jc w:val="both"/>
        <w:rPr>
          <w:rFonts w:ascii="Times New Roman" w:eastAsia="Calibri" w:hAnsi="Times New Roman" w:cs="Times New Roman"/>
          <w:sz w:val="24"/>
          <w:szCs w:val="24"/>
          <w:lang w:eastAsia="ar-SA"/>
        </w:rPr>
      </w:pPr>
      <w:r w:rsidRPr="00B2396B">
        <w:rPr>
          <w:rFonts w:ascii="Times New Roman" w:eastAsia="Calibri" w:hAnsi="Times New Roman" w:cs="Times New Roman"/>
          <w:sz w:val="24"/>
          <w:szCs w:val="24"/>
          <w:lang w:eastAsia="ar-SA"/>
        </w:rPr>
        <w:t xml:space="preserve">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новыми, позволяющими охватить все аспекты деятельности образовательной организации в условиях введения ФГОС НОО. Одним из таких контрольных действий является организация мониторинга за сформированностью условий реализации 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w:t>
      </w:r>
    </w:p>
    <w:p w:rsidR="00B2396B" w:rsidRPr="00B2396B" w:rsidRDefault="00B2396B" w:rsidP="00B2396B">
      <w:pPr>
        <w:spacing w:after="0" w:line="240" w:lineRule="auto"/>
        <w:ind w:left="-142"/>
        <w:jc w:val="both"/>
        <w:rPr>
          <w:rFonts w:ascii="Times New Roman" w:eastAsia="Calibri" w:hAnsi="Times New Roman" w:cs="Times New Roman"/>
          <w:sz w:val="24"/>
          <w:szCs w:val="24"/>
          <w:lang w:eastAsia="ar-SA"/>
        </w:rPr>
      </w:pPr>
    </w:p>
    <w:p w:rsidR="00B2396B" w:rsidRPr="00B2396B" w:rsidRDefault="00EE5758" w:rsidP="00B2396B">
      <w:pPr>
        <w:spacing w:after="0" w:line="240" w:lineRule="auto"/>
        <w:ind w:left="-142"/>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4.9.</w:t>
      </w:r>
      <w:r w:rsidR="00B2396B" w:rsidRPr="00B2396B">
        <w:rPr>
          <w:rFonts w:ascii="Times New Roman" w:eastAsia="Calibri" w:hAnsi="Times New Roman" w:cs="Times New Roman"/>
          <w:b/>
          <w:sz w:val="24"/>
          <w:szCs w:val="24"/>
          <w:lang w:eastAsia="ar-SA"/>
        </w:rPr>
        <w:t>Контроль  за состоянием системы сформированности условий реализации ОП НОО.</w:t>
      </w:r>
    </w:p>
    <w:p w:rsidR="00B2396B" w:rsidRPr="00B2396B" w:rsidRDefault="00B2396B" w:rsidP="00B2396B">
      <w:pPr>
        <w:spacing w:after="0" w:line="240" w:lineRule="auto"/>
        <w:ind w:left="-142"/>
        <w:jc w:val="both"/>
        <w:rPr>
          <w:rFonts w:ascii="Times New Roman" w:eastAsia="Calibri"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938"/>
      </w:tblGrid>
      <w:tr w:rsidR="00B2396B" w:rsidRPr="00B2396B" w:rsidTr="00B2396B">
        <w:tc>
          <w:tcPr>
            <w:tcW w:w="2518" w:type="dxa"/>
            <w:shd w:val="clear" w:color="auto" w:fill="auto"/>
          </w:tcPr>
          <w:p w:rsidR="00B2396B" w:rsidRPr="00B2396B" w:rsidRDefault="00B2396B" w:rsidP="00B2396B">
            <w:pPr>
              <w:spacing w:after="0" w:line="240" w:lineRule="auto"/>
              <w:jc w:val="center"/>
              <w:rPr>
                <w:rFonts w:ascii="Times New Roman" w:eastAsia="Times New Roman" w:hAnsi="Times New Roman" w:cs="Times New Roman"/>
                <w:b/>
                <w:sz w:val="24"/>
                <w:szCs w:val="24"/>
                <w:lang w:eastAsia="ar-SA"/>
              </w:rPr>
            </w:pPr>
            <w:r w:rsidRPr="00B2396B">
              <w:rPr>
                <w:rFonts w:ascii="Times New Roman" w:eastAsia="Times New Roman" w:hAnsi="Times New Roman" w:cs="Times New Roman"/>
                <w:b/>
                <w:sz w:val="24"/>
                <w:szCs w:val="24"/>
                <w:lang w:eastAsia="ar-SA"/>
              </w:rPr>
              <w:t>Условия</w:t>
            </w:r>
          </w:p>
        </w:tc>
        <w:tc>
          <w:tcPr>
            <w:tcW w:w="7938" w:type="dxa"/>
            <w:shd w:val="clear" w:color="auto" w:fill="auto"/>
          </w:tcPr>
          <w:p w:rsidR="00B2396B" w:rsidRPr="00B2396B" w:rsidRDefault="00B2396B" w:rsidP="00B2396B">
            <w:pPr>
              <w:spacing w:after="0" w:line="240" w:lineRule="auto"/>
              <w:jc w:val="center"/>
              <w:rPr>
                <w:rFonts w:ascii="Times New Roman" w:eastAsia="Times New Roman" w:hAnsi="Times New Roman" w:cs="Times New Roman"/>
                <w:b/>
                <w:sz w:val="24"/>
                <w:szCs w:val="24"/>
                <w:lang w:eastAsia="ar-SA"/>
              </w:rPr>
            </w:pPr>
            <w:r w:rsidRPr="00B2396B">
              <w:rPr>
                <w:rFonts w:ascii="Times New Roman" w:eastAsia="Times New Roman" w:hAnsi="Times New Roman" w:cs="Times New Roman"/>
                <w:b/>
                <w:sz w:val="24"/>
                <w:szCs w:val="24"/>
                <w:lang w:eastAsia="ar-SA"/>
              </w:rPr>
              <w:t xml:space="preserve">Контрольные мероприятия </w:t>
            </w:r>
          </w:p>
          <w:p w:rsidR="00B2396B" w:rsidRPr="00B2396B" w:rsidRDefault="00B2396B" w:rsidP="00B2396B">
            <w:pPr>
              <w:spacing w:after="0" w:line="240" w:lineRule="auto"/>
              <w:jc w:val="center"/>
              <w:rPr>
                <w:rFonts w:ascii="Times New Roman" w:eastAsia="Times New Roman" w:hAnsi="Times New Roman" w:cs="Times New Roman"/>
                <w:b/>
                <w:sz w:val="24"/>
                <w:szCs w:val="24"/>
                <w:lang w:eastAsia="ar-SA"/>
              </w:rPr>
            </w:pPr>
            <w:r w:rsidRPr="00B2396B">
              <w:rPr>
                <w:rFonts w:ascii="Times New Roman" w:eastAsia="Times New Roman" w:hAnsi="Times New Roman" w:cs="Times New Roman"/>
                <w:b/>
                <w:sz w:val="24"/>
                <w:szCs w:val="24"/>
                <w:lang w:eastAsia="ar-SA"/>
              </w:rPr>
              <w:t>за состоянием условий реализации ОП НОО</w:t>
            </w: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 xml:space="preserve">1.Кадровое сопровождение </w:t>
            </w:r>
            <w:r w:rsidRPr="00B2396B">
              <w:rPr>
                <w:rFonts w:ascii="Times New Roman" w:eastAsia="Times New Roman" w:hAnsi="Times New Roman" w:cs="Times New Roman"/>
                <w:b/>
                <w:sz w:val="24"/>
                <w:szCs w:val="24"/>
                <w:lang w:eastAsia="ru-RU"/>
              </w:rPr>
              <w:lastRenderedPageBreak/>
              <w:t>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lastRenderedPageBreak/>
              <w:t xml:space="preserve">1. Мониторинг курсовой подготовки педагогов (1 раза в год).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2. Мониторинг аттестации педагогических кадров(2 раза в год).</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lastRenderedPageBreak/>
              <w:t xml:space="preserve">3. Мониторинг затруднений педагогов при реализации ФГОС (ежегодно в мае).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 xml:space="preserve">4. Анализ выполнения плана методической работы по введению и реализации ФГОС (ежегодно).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 xml:space="preserve">5. Мониторинг уровня учебных достижений по предметам, итоги диагностических метапредметных работ.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6. Мониторинг учителей, ведущих часы вначальной школы: рабочие программы, расписание.</w:t>
            </w: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lastRenderedPageBreak/>
              <w:t xml:space="preserve">2. Финансовое </w:t>
            </w:r>
          </w:p>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Calibri" w:hAnsi="Times New Roman" w:cs="Times New Roman"/>
                <w:sz w:val="24"/>
                <w:szCs w:val="24"/>
                <w:lang w:eastAsia="ru-RU"/>
              </w:rPr>
            </w:pPr>
            <w:r w:rsidRPr="00B2396B">
              <w:rPr>
                <w:rFonts w:ascii="Times New Roman" w:eastAsia="Calibri" w:hAnsi="Times New Roman" w:cs="Times New Roman"/>
                <w:sz w:val="24"/>
                <w:szCs w:val="24"/>
                <w:lang w:eastAsia="ru-RU"/>
              </w:rPr>
              <w:t>1. Заседание комиссии по начислению стимулирующей выплат по результатам работы педагогов.  (2 раза в год).</w:t>
            </w:r>
          </w:p>
          <w:p w:rsidR="00B2396B" w:rsidRPr="00B2396B" w:rsidRDefault="00B2396B" w:rsidP="00B2396B">
            <w:pPr>
              <w:spacing w:after="0" w:line="240" w:lineRule="auto"/>
              <w:jc w:val="both"/>
              <w:rPr>
                <w:rFonts w:ascii="Times New Roman" w:eastAsia="Calibri" w:hAnsi="Times New Roman" w:cs="Times New Roman"/>
                <w:sz w:val="24"/>
                <w:szCs w:val="24"/>
                <w:lang w:eastAsia="ru-RU"/>
              </w:rPr>
            </w:pPr>
            <w:r w:rsidRPr="00B2396B">
              <w:rPr>
                <w:rFonts w:ascii="Times New Roman" w:eastAsia="Calibri" w:hAnsi="Times New Roman" w:cs="Times New Roman"/>
                <w:sz w:val="24"/>
                <w:szCs w:val="24"/>
                <w:lang w:eastAsia="ru-RU"/>
              </w:rPr>
              <w:t xml:space="preserve"> 2. Дополнительное соглашение к трудовому договору педагогических работников (2 раза в год).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Calibri" w:hAnsi="Times New Roman" w:cs="Times New Roman"/>
                <w:sz w:val="24"/>
                <w:szCs w:val="24"/>
                <w:lang w:eastAsia="ru-RU"/>
              </w:rPr>
              <w:t>3. Мониторинг заработной платы педагогических работников учреждения</w:t>
            </w: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3.Материально- техническое 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 xml:space="preserve">1. Мониторинг обеспеченности учебниками, методическими и дидактическим материалами.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 xml:space="preserve">2. Мониторинг обеспеченности библиотеки детской художественной и научно- популярной литературой, справочно- библиографическими и периодическим изданиями. </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r w:rsidRPr="00B2396B">
              <w:rPr>
                <w:rFonts w:ascii="Times New Roman" w:eastAsia="Times New Roman" w:hAnsi="Times New Roman" w:cs="Times New Roman"/>
                <w:sz w:val="24"/>
                <w:szCs w:val="24"/>
                <w:lang w:eastAsia="ru-RU"/>
              </w:rPr>
              <w:t>3. Мониторинг оснащенности и благоустройства школы, выполнения требований надзорных органов.</w:t>
            </w: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4. Организационное 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1. Мониторинг образовательных потребностей обучающихся и родителей.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2. Мониторинг запроса родителей на внеурочную деятельность, вариативную часть учебного плана. </w:t>
            </w:r>
          </w:p>
          <w:p w:rsidR="00B2396B" w:rsidRPr="00B2396B" w:rsidRDefault="00B2396B" w:rsidP="00B2396B">
            <w:pPr>
              <w:spacing w:after="0" w:line="240" w:lineRule="auto"/>
              <w:jc w:val="both"/>
              <w:rPr>
                <w:rFonts w:ascii="Times New Roman" w:eastAsia="Calibri" w:hAnsi="Times New Roman" w:cs="Times New Roman"/>
                <w:sz w:val="24"/>
                <w:szCs w:val="24"/>
              </w:rPr>
            </w:pP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5.Психолого – педагогическое 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1. Аналитическая справка по итогам адаптации учащихся первых классов к школе. </w:t>
            </w:r>
          </w:p>
          <w:p w:rsidR="00B2396B" w:rsidRPr="00B2396B" w:rsidRDefault="00B2396B" w:rsidP="00B2396B">
            <w:pPr>
              <w:spacing w:after="0" w:line="240" w:lineRule="auto"/>
              <w:jc w:val="both"/>
              <w:rPr>
                <w:rFonts w:ascii="Times New Roman" w:eastAsia="Calibri" w:hAnsi="Times New Roman" w:cs="Times New Roman"/>
                <w:sz w:val="24"/>
                <w:szCs w:val="24"/>
              </w:rPr>
            </w:pP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2.Диагностика родителей на выявление взаимоотношений между родителями и детьми в начальной школе.</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 3.Мониторинг на выявление семей, находящихся в социально опасном положении.</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4.Мониторинг родителей на удовлетворенность предоставляемыми образовательными услугами.</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6. Информационное 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1. Контроль сайта школы (еже</w:t>
            </w:r>
            <w:r w:rsidRPr="00B2396B">
              <w:rPr>
                <w:rFonts w:ascii="Times New Roman" w:eastAsia="Times New Roman" w:hAnsi="Times New Roman" w:cs="Times New Roman"/>
                <w:sz w:val="24"/>
                <w:szCs w:val="24"/>
              </w:rPr>
              <w:t>квартально</w:t>
            </w:r>
            <w:r w:rsidRPr="00B2396B">
              <w:rPr>
                <w:rFonts w:ascii="Times New Roman" w:eastAsia="Calibri" w:hAnsi="Times New Roman" w:cs="Times New Roman"/>
                <w:sz w:val="24"/>
                <w:szCs w:val="24"/>
              </w:rPr>
              <w:t xml:space="preserve">).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2. Ежегодный отчет школы по самообследованию.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3. Мониторинг обеспечения контролируемого доступа к информационным образовательным ресурсам в сети интернет.</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 4. Мониторинг измерения скорости Интернет.</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p>
        </w:tc>
      </w:tr>
      <w:tr w:rsidR="00B2396B" w:rsidRPr="00B2396B" w:rsidTr="00B2396B">
        <w:tc>
          <w:tcPr>
            <w:tcW w:w="2518" w:type="dxa"/>
            <w:shd w:val="clear" w:color="auto" w:fill="auto"/>
          </w:tcPr>
          <w:p w:rsidR="00B2396B" w:rsidRPr="00B2396B" w:rsidRDefault="00B2396B" w:rsidP="00B2396B">
            <w:pPr>
              <w:spacing w:after="0" w:line="240" w:lineRule="auto"/>
              <w:jc w:val="both"/>
              <w:rPr>
                <w:rFonts w:ascii="Times New Roman" w:eastAsia="Times New Roman" w:hAnsi="Times New Roman" w:cs="Times New Roman"/>
                <w:b/>
                <w:sz w:val="24"/>
                <w:szCs w:val="24"/>
                <w:lang w:eastAsia="ru-RU"/>
              </w:rPr>
            </w:pPr>
            <w:r w:rsidRPr="00B2396B">
              <w:rPr>
                <w:rFonts w:ascii="Times New Roman" w:eastAsia="Times New Roman" w:hAnsi="Times New Roman" w:cs="Times New Roman"/>
                <w:b/>
                <w:sz w:val="24"/>
                <w:szCs w:val="24"/>
                <w:lang w:eastAsia="ru-RU"/>
              </w:rPr>
              <w:t>7.Нормативное сопровождение введения ФГОС</w:t>
            </w:r>
          </w:p>
        </w:tc>
        <w:tc>
          <w:tcPr>
            <w:tcW w:w="7938" w:type="dxa"/>
            <w:shd w:val="clear" w:color="auto" w:fill="auto"/>
          </w:tcPr>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1. Нормативное обеспечение введения ФГОС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2. Педагогический совет по ознакомлению с изменениями в Уставе школы, локальными актами по вопросам введения и реализации ФГОС.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3. Управляющий совет по ознакомлению с изменениями в Уставе школы, локальными актами по вопросам введения и реализации ФГОС.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4. Отчет по самообследованию образовательной организации (ежегодно).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 xml:space="preserve">5. Отражение локальной базы ОУ на сайте школы (по мере разработки и утверждения локальных актов). </w:t>
            </w:r>
          </w:p>
          <w:p w:rsidR="00B2396B" w:rsidRPr="00B2396B" w:rsidRDefault="00B2396B" w:rsidP="00B2396B">
            <w:pPr>
              <w:spacing w:after="0" w:line="240" w:lineRule="auto"/>
              <w:jc w:val="both"/>
              <w:rPr>
                <w:rFonts w:ascii="Times New Roman" w:eastAsia="Calibri" w:hAnsi="Times New Roman" w:cs="Times New Roman"/>
                <w:sz w:val="24"/>
                <w:szCs w:val="24"/>
              </w:rPr>
            </w:pPr>
            <w:r w:rsidRPr="00B2396B">
              <w:rPr>
                <w:rFonts w:ascii="Times New Roman" w:eastAsia="Calibri" w:hAnsi="Times New Roman" w:cs="Times New Roman"/>
                <w:sz w:val="24"/>
                <w:szCs w:val="24"/>
              </w:rPr>
              <w:t>6. Внешний контроль за состоянием функционирования ОУ.</w:t>
            </w:r>
          </w:p>
          <w:p w:rsidR="00B2396B" w:rsidRPr="00B2396B" w:rsidRDefault="00B2396B" w:rsidP="00B2396B">
            <w:pPr>
              <w:spacing w:after="0" w:line="240" w:lineRule="auto"/>
              <w:jc w:val="both"/>
              <w:rPr>
                <w:rFonts w:ascii="Times New Roman" w:eastAsia="Times New Roman" w:hAnsi="Times New Roman" w:cs="Times New Roman"/>
                <w:sz w:val="24"/>
                <w:szCs w:val="24"/>
                <w:lang w:eastAsia="ru-RU"/>
              </w:rPr>
            </w:pPr>
          </w:p>
        </w:tc>
      </w:tr>
    </w:tbl>
    <w:p w:rsidR="00B2396B" w:rsidRPr="00B2396B" w:rsidRDefault="00B2396B" w:rsidP="00B2396B">
      <w:pPr>
        <w:spacing w:after="0" w:line="240" w:lineRule="auto"/>
        <w:jc w:val="center"/>
        <w:rPr>
          <w:rFonts w:ascii="Times New Roman" w:eastAsia="Calibri" w:hAnsi="Times New Roman" w:cs="Times New Roman"/>
          <w:sz w:val="24"/>
          <w:szCs w:val="24"/>
          <w:lang w:eastAsia="ar-SA"/>
        </w:rPr>
      </w:pPr>
    </w:p>
    <w:p w:rsidR="00CC7A76" w:rsidRPr="00CC7A76" w:rsidRDefault="00CC7A76" w:rsidP="00CC7A76">
      <w:pPr>
        <w:autoSpaceDE w:val="0"/>
        <w:autoSpaceDN w:val="0"/>
        <w:adjustRightInd w:val="0"/>
        <w:spacing w:after="0" w:line="240" w:lineRule="auto"/>
        <w:ind w:firstLine="426"/>
        <w:jc w:val="both"/>
        <w:rPr>
          <w:rFonts w:ascii="Times New Roman" w:eastAsia="Times New Roman" w:hAnsi="Times New Roman" w:cs="Times New Roman"/>
          <w:b/>
          <w:bCs/>
          <w:color w:val="000000"/>
          <w:sz w:val="24"/>
          <w:szCs w:val="24"/>
          <w:lang w:eastAsia="ru-RU"/>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Pr="00185998" w:rsidRDefault="00821AEC" w:rsidP="00074DEA">
      <w:pPr>
        <w:spacing w:after="0" w:line="240" w:lineRule="auto"/>
        <w:contextualSpacing/>
        <w:jc w:val="both"/>
        <w:rPr>
          <w:rFonts w:ascii="Times New Roman" w:hAnsi="Times New Roman" w:cs="Times New Roman"/>
          <w:sz w:val="24"/>
          <w:szCs w:val="24"/>
        </w:rPr>
      </w:pPr>
    </w:p>
    <w:p w:rsidR="00821AEC" w:rsidRDefault="00821AEC" w:rsidP="00074DEA">
      <w:pPr>
        <w:spacing w:after="0" w:line="240" w:lineRule="auto"/>
        <w:contextualSpacing/>
        <w:jc w:val="both"/>
        <w:rPr>
          <w:rFonts w:ascii="Times New Roman" w:hAnsi="Times New Roman" w:cs="Times New Roman"/>
          <w:sz w:val="24"/>
          <w:szCs w:val="24"/>
        </w:rPr>
      </w:pPr>
    </w:p>
    <w:sectPr w:rsidR="00821AEC" w:rsidSect="001D0CB9">
      <w:pgSz w:w="11906" w:h="16838"/>
      <w:pgMar w:top="1134" w:right="707"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CBE" w:rsidRDefault="00995CBE">
      <w:pPr>
        <w:spacing w:after="0" w:line="240" w:lineRule="auto"/>
      </w:pPr>
      <w:r>
        <w:separator/>
      </w:r>
    </w:p>
  </w:endnote>
  <w:endnote w:type="continuationSeparator" w:id="1">
    <w:p w:rsidR="00995CBE" w:rsidRDefault="00995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Times New Roman"/>
    <w:charset w:val="00"/>
    <w:family w:val="auto"/>
    <w:pitch w:val="variable"/>
    <w:sig w:usb0="00000000" w:usb1="00000000" w:usb2="00000000" w:usb3="00000000" w:csb0="00000000" w:csb1="00000000"/>
  </w:font>
  <w:font w:name="PragmaticaC">
    <w:altName w:val="Gabriola"/>
    <w:panose1 w:val="00000000000000000000"/>
    <w:charset w:val="CC"/>
    <w:family w:val="decorative"/>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charset w:val="80"/>
    <w:family w:val="auto"/>
    <w:pitch w:val="variable"/>
    <w:sig w:usb0="00000001" w:usb1="08070000" w:usb2="07040011" w:usb3="00000000" w:csb0="0002000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NewtonC">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1B" w:rsidRDefault="00E77B1B">
    <w:pPr>
      <w:pStyle w:val="a7"/>
      <w:jc w:val="right"/>
    </w:pPr>
    <w:fldSimple w:instr=" PAGE   \* MERGEFORMAT ">
      <w:r w:rsidR="00F17C67">
        <w:rPr>
          <w:noProof/>
        </w:rPr>
        <w:t>1</w:t>
      </w:r>
    </w:fldSimple>
  </w:p>
  <w:p w:rsidR="00E77B1B" w:rsidRDefault="00E77B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CBE" w:rsidRDefault="00995CBE">
      <w:pPr>
        <w:spacing w:after="0" w:line="240" w:lineRule="auto"/>
      </w:pPr>
      <w:r>
        <w:separator/>
      </w:r>
    </w:p>
  </w:footnote>
  <w:footnote w:type="continuationSeparator" w:id="1">
    <w:p w:rsidR="00995CBE" w:rsidRDefault="00995C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1B" w:rsidRDefault="00E77B1B">
    <w:pPr>
      <w:pStyle w:val="a5"/>
      <w:jc w:val="right"/>
    </w:pPr>
  </w:p>
  <w:p w:rsidR="00E77B1B" w:rsidRDefault="00E77B1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hybridMultilevel"/>
    <w:tmpl w:val="6D642042"/>
    <w:lvl w:ilvl="0" w:tplc="FFFFFFFF">
      <w:start w:val="1"/>
      <w:numFmt w:val="bullet"/>
      <w:lvlText w:val=""/>
      <w:lvlJc w:val="left"/>
      <w:pPr>
        <w:tabs>
          <w:tab w:val="num" w:pos="1416"/>
        </w:tabs>
        <w:ind w:left="1416" w:hanging="360"/>
      </w:pPr>
      <w:rPr>
        <w:rFonts w:ascii="Symbol" w:hAnsi="Symbol"/>
      </w:rPr>
    </w:lvl>
    <w:lvl w:ilvl="1" w:tplc="FFFFFFFF">
      <w:start w:val="1"/>
      <w:numFmt w:val="bullet"/>
      <w:lvlText w:val="o"/>
      <w:lvlJc w:val="left"/>
      <w:pPr>
        <w:tabs>
          <w:tab w:val="num" w:pos="2136"/>
        </w:tabs>
        <w:ind w:left="2136" w:hanging="360"/>
      </w:pPr>
      <w:rPr>
        <w:rFonts w:ascii="Courier New" w:hAnsi="Courier New"/>
      </w:rPr>
    </w:lvl>
    <w:lvl w:ilvl="2" w:tplc="FFFFFFFF">
      <w:start w:val="1"/>
      <w:numFmt w:val="bullet"/>
      <w:lvlText w:val=""/>
      <w:lvlJc w:val="left"/>
      <w:pPr>
        <w:tabs>
          <w:tab w:val="num" w:pos="2856"/>
        </w:tabs>
        <w:ind w:left="2856" w:hanging="360"/>
      </w:pPr>
      <w:rPr>
        <w:rFonts w:ascii="Wingdings" w:hAnsi="Wingdings"/>
      </w:rPr>
    </w:lvl>
    <w:lvl w:ilvl="3" w:tplc="FFFFFFFF">
      <w:start w:val="1"/>
      <w:numFmt w:val="bullet"/>
      <w:lvlText w:val=""/>
      <w:lvlJc w:val="left"/>
      <w:pPr>
        <w:tabs>
          <w:tab w:val="num" w:pos="3576"/>
        </w:tabs>
        <w:ind w:left="3576" w:hanging="360"/>
      </w:pPr>
      <w:rPr>
        <w:rFonts w:ascii="Symbol" w:hAnsi="Symbol"/>
      </w:rPr>
    </w:lvl>
    <w:lvl w:ilvl="4" w:tplc="FFFFFFFF">
      <w:start w:val="1"/>
      <w:numFmt w:val="bullet"/>
      <w:lvlText w:val="o"/>
      <w:lvlJc w:val="left"/>
      <w:pPr>
        <w:tabs>
          <w:tab w:val="num" w:pos="4296"/>
        </w:tabs>
        <w:ind w:left="4296" w:hanging="360"/>
      </w:pPr>
      <w:rPr>
        <w:rFonts w:ascii="Courier New" w:hAnsi="Courier New"/>
      </w:rPr>
    </w:lvl>
    <w:lvl w:ilvl="5" w:tplc="FFFFFFFF">
      <w:start w:val="1"/>
      <w:numFmt w:val="bullet"/>
      <w:lvlText w:val=""/>
      <w:lvlJc w:val="left"/>
      <w:pPr>
        <w:tabs>
          <w:tab w:val="num" w:pos="5016"/>
        </w:tabs>
        <w:ind w:left="5016" w:hanging="360"/>
      </w:pPr>
      <w:rPr>
        <w:rFonts w:ascii="Wingdings" w:hAnsi="Wingdings"/>
      </w:rPr>
    </w:lvl>
    <w:lvl w:ilvl="6" w:tplc="FFFFFFFF">
      <w:start w:val="1"/>
      <w:numFmt w:val="bullet"/>
      <w:lvlText w:val=""/>
      <w:lvlJc w:val="left"/>
      <w:pPr>
        <w:tabs>
          <w:tab w:val="num" w:pos="5736"/>
        </w:tabs>
        <w:ind w:left="5736" w:hanging="360"/>
      </w:pPr>
      <w:rPr>
        <w:rFonts w:ascii="Symbol" w:hAnsi="Symbol"/>
      </w:rPr>
    </w:lvl>
    <w:lvl w:ilvl="7" w:tplc="FFFFFFFF">
      <w:start w:val="1"/>
      <w:numFmt w:val="bullet"/>
      <w:lvlText w:val="o"/>
      <w:lvlJc w:val="left"/>
      <w:pPr>
        <w:tabs>
          <w:tab w:val="num" w:pos="6456"/>
        </w:tabs>
        <w:ind w:left="6456" w:hanging="360"/>
      </w:pPr>
      <w:rPr>
        <w:rFonts w:ascii="Courier New" w:hAnsi="Courier New"/>
      </w:rPr>
    </w:lvl>
    <w:lvl w:ilvl="8" w:tplc="FFFFFFFF">
      <w:start w:val="1"/>
      <w:numFmt w:val="bullet"/>
      <w:lvlText w:val=""/>
      <w:lvlJc w:val="left"/>
      <w:pPr>
        <w:tabs>
          <w:tab w:val="num" w:pos="7176"/>
        </w:tabs>
        <w:ind w:left="7176" w:hanging="360"/>
      </w:pPr>
      <w:rPr>
        <w:rFonts w:ascii="Wingdings" w:hAnsi="Wingdings"/>
      </w:rPr>
    </w:lvl>
  </w:abstractNum>
  <w:abstractNum w:abstractNumId="3">
    <w:nsid w:val="00000006"/>
    <w:multiLevelType w:val="multilevel"/>
    <w:tmpl w:val="00000006"/>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9"/>
    <w:multiLevelType w:val="multilevel"/>
    <w:tmpl w:val="00000009"/>
    <w:name w:val="WWNum1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A25F1"/>
    <w:multiLevelType w:val="multilevel"/>
    <w:tmpl w:val="87A09166"/>
    <w:lvl w:ilvl="0">
      <w:start w:val="1"/>
      <w:numFmt w:val="decimal"/>
      <w:lvlText w:val="%1."/>
      <w:lvlJc w:val="left"/>
      <w:pPr>
        <w:ind w:left="1069" w:hanging="360"/>
      </w:pPr>
      <w:rPr>
        <w:rFonts w:hint="default"/>
      </w:rPr>
    </w:lvl>
    <w:lvl w:ilvl="1">
      <w:start w:val="2"/>
      <w:numFmt w:val="decimal"/>
      <w:isLgl/>
      <w:lvlText w:val="%1.%2."/>
      <w:lvlJc w:val="left"/>
      <w:pPr>
        <w:ind w:left="1279" w:hanging="5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001971A2"/>
    <w:multiLevelType w:val="hybridMultilevel"/>
    <w:tmpl w:val="5D82D2B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
    <w:nsid w:val="008A6DB5"/>
    <w:multiLevelType w:val="hybridMultilevel"/>
    <w:tmpl w:val="63FC3B3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
    <w:nsid w:val="01001A6D"/>
    <w:multiLevelType w:val="hybridMultilevel"/>
    <w:tmpl w:val="F72E212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
    <w:nsid w:val="015424D3"/>
    <w:multiLevelType w:val="hybridMultilevel"/>
    <w:tmpl w:val="DB2CB9AE"/>
    <w:lvl w:ilvl="0" w:tplc="E7DEDD04">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C2CFDEE">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DB0C940">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D74FF90">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6DEBC0C">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F0CB38E">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43AA3A2">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749F92">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AD81EB8">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028E3176"/>
    <w:multiLevelType w:val="hybridMultilevel"/>
    <w:tmpl w:val="8736AAE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
    <w:nsid w:val="03726DB2"/>
    <w:multiLevelType w:val="hybridMultilevel"/>
    <w:tmpl w:val="FC98145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
    <w:nsid w:val="03B97F35"/>
    <w:multiLevelType w:val="hybridMultilevel"/>
    <w:tmpl w:val="C0B4759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04C35DE8"/>
    <w:multiLevelType w:val="hybridMultilevel"/>
    <w:tmpl w:val="97A41C1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
    <w:nsid w:val="05621E0C"/>
    <w:multiLevelType w:val="hybridMultilevel"/>
    <w:tmpl w:val="0A0A777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
    <w:nsid w:val="072971EA"/>
    <w:multiLevelType w:val="hybridMultilevel"/>
    <w:tmpl w:val="E29ACC2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
    <w:nsid w:val="076012BD"/>
    <w:multiLevelType w:val="hybridMultilevel"/>
    <w:tmpl w:val="449ED3A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9">
    <w:nsid w:val="07F20B10"/>
    <w:multiLevelType w:val="hybridMultilevel"/>
    <w:tmpl w:val="1E2CDFC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0">
    <w:nsid w:val="08A711F7"/>
    <w:multiLevelType w:val="hybridMultilevel"/>
    <w:tmpl w:val="B2945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B112BC"/>
    <w:multiLevelType w:val="multilevel"/>
    <w:tmpl w:val="DD34CA6C"/>
    <w:lvl w:ilvl="0">
      <w:start w:val="1"/>
      <w:numFmt w:val="upperRoman"/>
      <w:lvlText w:val="%1."/>
      <w:lvlJc w:val="left"/>
      <w:pPr>
        <w:ind w:left="1080" w:hanging="72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08CF1258"/>
    <w:multiLevelType w:val="multilevel"/>
    <w:tmpl w:val="FE5C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8DE6139"/>
    <w:multiLevelType w:val="hybridMultilevel"/>
    <w:tmpl w:val="D20496C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4">
    <w:nsid w:val="0A3010FA"/>
    <w:multiLevelType w:val="hybridMultilevel"/>
    <w:tmpl w:val="CEC4B26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5">
    <w:nsid w:val="0B1129BB"/>
    <w:multiLevelType w:val="hybridMultilevel"/>
    <w:tmpl w:val="4F447A2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6">
    <w:nsid w:val="0B6C5746"/>
    <w:multiLevelType w:val="hybridMultilevel"/>
    <w:tmpl w:val="E492547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7">
    <w:nsid w:val="0DD56066"/>
    <w:multiLevelType w:val="hybridMultilevel"/>
    <w:tmpl w:val="190C62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DDE3430"/>
    <w:multiLevelType w:val="hybridMultilevel"/>
    <w:tmpl w:val="C1FC57F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9">
    <w:nsid w:val="0DDF4B60"/>
    <w:multiLevelType w:val="multilevel"/>
    <w:tmpl w:val="C6C4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E15756F"/>
    <w:multiLevelType w:val="hybridMultilevel"/>
    <w:tmpl w:val="C4348144"/>
    <w:lvl w:ilvl="0" w:tplc="A8FAFD62">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3F5ACD32">
      <w:start w:val="1"/>
      <w:numFmt w:val="bullet"/>
      <w:lvlText w:val="o"/>
      <w:lvlJc w:val="left"/>
      <w:pPr>
        <w:ind w:left="5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82D0CDF4">
      <w:start w:val="1"/>
      <w:numFmt w:val="bullet"/>
      <w:lvlRestart w:val="0"/>
      <w:lvlText w:val=""/>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AF922610">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812CEC70">
      <w:start w:val="1"/>
      <w:numFmt w:val="bullet"/>
      <w:lvlText w:val="o"/>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05F25BFE">
      <w:start w:val="1"/>
      <w:numFmt w:val="bullet"/>
      <w:lvlText w:val="▪"/>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A476D88C">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F012906C">
      <w:start w:val="1"/>
      <w:numFmt w:val="bullet"/>
      <w:lvlText w:val="o"/>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21725978">
      <w:start w:val="1"/>
      <w:numFmt w:val="bullet"/>
      <w:lvlText w:val="▪"/>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1">
    <w:nsid w:val="0E9A4A53"/>
    <w:multiLevelType w:val="hybridMultilevel"/>
    <w:tmpl w:val="29948B8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2">
    <w:nsid w:val="0EF75F02"/>
    <w:multiLevelType w:val="multilevel"/>
    <w:tmpl w:val="137025F4"/>
    <w:lvl w:ilvl="0">
      <w:start w:val="1"/>
      <w:numFmt w:val="decimal"/>
      <w:lvlText w:val="%1."/>
      <w:lvlJc w:val="left"/>
      <w:pPr>
        <w:ind w:left="360" w:hanging="360"/>
      </w:pPr>
      <w:rPr>
        <w:rFonts w:hint="default"/>
      </w:rPr>
    </w:lvl>
    <w:lvl w:ilvl="1">
      <w:start w:val="2"/>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3">
    <w:nsid w:val="0F0A2935"/>
    <w:multiLevelType w:val="hybridMultilevel"/>
    <w:tmpl w:val="0B7853A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4">
    <w:nsid w:val="0F0E48DE"/>
    <w:multiLevelType w:val="hybridMultilevel"/>
    <w:tmpl w:val="4BFA0B08"/>
    <w:lvl w:ilvl="0" w:tplc="A5041CC6">
      <w:start w:val="1"/>
      <w:numFmt w:val="decimal"/>
      <w:lvlText w:val="%1."/>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084AB58">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D50D07A">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9020742">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F4C2D02">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23E16E4">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AA6A4BC">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A229EE4">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3E9858">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nsid w:val="0F270A82"/>
    <w:multiLevelType w:val="hybridMultilevel"/>
    <w:tmpl w:val="A49C90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F6C524C"/>
    <w:multiLevelType w:val="hybridMultilevel"/>
    <w:tmpl w:val="9F5E899E"/>
    <w:lvl w:ilvl="0" w:tplc="1F4AA5B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FAA2A3C"/>
    <w:multiLevelType w:val="multilevel"/>
    <w:tmpl w:val="010EBD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0664DB9"/>
    <w:multiLevelType w:val="hybridMultilevel"/>
    <w:tmpl w:val="FF02952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9">
    <w:nsid w:val="10913AFB"/>
    <w:multiLevelType w:val="multilevel"/>
    <w:tmpl w:val="BA98F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12D204B"/>
    <w:multiLevelType w:val="multilevel"/>
    <w:tmpl w:val="3FB4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2F60B1D"/>
    <w:multiLevelType w:val="multilevel"/>
    <w:tmpl w:val="29AA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40667CF"/>
    <w:multiLevelType w:val="multilevel"/>
    <w:tmpl w:val="7D72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4430B1A"/>
    <w:multiLevelType w:val="hybridMultilevel"/>
    <w:tmpl w:val="E37ED50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4">
    <w:nsid w:val="148D198E"/>
    <w:multiLevelType w:val="multilevel"/>
    <w:tmpl w:val="ACFE2AB8"/>
    <w:lvl w:ilvl="0">
      <w:start w:val="2"/>
      <w:numFmt w:val="decimal"/>
      <w:lvlText w:val="%1."/>
      <w:lvlJc w:val="left"/>
      <w:pPr>
        <w:ind w:left="720" w:hanging="360"/>
      </w:pPr>
      <w:rPr>
        <w:rFonts w:hint="default"/>
      </w:rPr>
    </w:lvl>
    <w:lvl w:ilvl="1">
      <w:start w:val="13"/>
      <w:numFmt w:val="decimal"/>
      <w:isLgl/>
      <w:lvlText w:val="%1.%2."/>
      <w:lvlJc w:val="left"/>
      <w:pPr>
        <w:ind w:left="1331" w:hanging="480"/>
      </w:pPr>
      <w:rPr>
        <w:rFonts w:hint="default"/>
      </w:rPr>
    </w:lvl>
    <w:lvl w:ilvl="2">
      <w:start w:val="1"/>
      <w:numFmt w:val="decimal"/>
      <w:isLgl/>
      <w:lvlText w:val="%1.%2.%3."/>
      <w:lvlJc w:val="left"/>
      <w:pPr>
        <w:ind w:left="2478" w:hanging="720"/>
      </w:pPr>
      <w:rPr>
        <w:rFonts w:hint="default"/>
      </w:rPr>
    </w:lvl>
    <w:lvl w:ilvl="3">
      <w:start w:val="1"/>
      <w:numFmt w:val="decimal"/>
      <w:isLgl/>
      <w:lvlText w:val="%1.%2.%3.%4."/>
      <w:lvlJc w:val="left"/>
      <w:pPr>
        <w:ind w:left="3177" w:hanging="720"/>
      </w:pPr>
      <w:rPr>
        <w:rFonts w:hint="default"/>
      </w:rPr>
    </w:lvl>
    <w:lvl w:ilvl="4">
      <w:start w:val="1"/>
      <w:numFmt w:val="decimal"/>
      <w:isLgl/>
      <w:lvlText w:val="%1.%2.%3.%4.%5."/>
      <w:lvlJc w:val="left"/>
      <w:pPr>
        <w:ind w:left="4236" w:hanging="1080"/>
      </w:pPr>
      <w:rPr>
        <w:rFonts w:hint="default"/>
      </w:rPr>
    </w:lvl>
    <w:lvl w:ilvl="5">
      <w:start w:val="1"/>
      <w:numFmt w:val="decimal"/>
      <w:isLgl/>
      <w:lvlText w:val="%1.%2.%3.%4.%5.%6."/>
      <w:lvlJc w:val="left"/>
      <w:pPr>
        <w:ind w:left="4935" w:hanging="1080"/>
      </w:pPr>
      <w:rPr>
        <w:rFonts w:hint="default"/>
      </w:rPr>
    </w:lvl>
    <w:lvl w:ilvl="6">
      <w:start w:val="1"/>
      <w:numFmt w:val="decimal"/>
      <w:isLgl/>
      <w:lvlText w:val="%1.%2.%3.%4.%5.%6.%7."/>
      <w:lvlJc w:val="left"/>
      <w:pPr>
        <w:ind w:left="5994" w:hanging="1440"/>
      </w:pPr>
      <w:rPr>
        <w:rFonts w:hint="default"/>
      </w:rPr>
    </w:lvl>
    <w:lvl w:ilvl="7">
      <w:start w:val="1"/>
      <w:numFmt w:val="decimal"/>
      <w:isLgl/>
      <w:lvlText w:val="%1.%2.%3.%4.%5.%6.%7.%8."/>
      <w:lvlJc w:val="left"/>
      <w:pPr>
        <w:ind w:left="6693" w:hanging="1440"/>
      </w:pPr>
      <w:rPr>
        <w:rFonts w:hint="default"/>
      </w:rPr>
    </w:lvl>
    <w:lvl w:ilvl="8">
      <w:start w:val="1"/>
      <w:numFmt w:val="decimal"/>
      <w:isLgl/>
      <w:lvlText w:val="%1.%2.%3.%4.%5.%6.%7.%8.%9."/>
      <w:lvlJc w:val="left"/>
      <w:pPr>
        <w:ind w:left="7752" w:hanging="1800"/>
      </w:pPr>
      <w:rPr>
        <w:rFonts w:hint="default"/>
      </w:rPr>
    </w:lvl>
  </w:abstractNum>
  <w:abstractNum w:abstractNumId="45">
    <w:nsid w:val="14FC3AB0"/>
    <w:multiLevelType w:val="hybridMultilevel"/>
    <w:tmpl w:val="29341E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7764411"/>
    <w:multiLevelType w:val="hybridMultilevel"/>
    <w:tmpl w:val="F5FC61FA"/>
    <w:lvl w:ilvl="0" w:tplc="A77A7ED6">
      <w:start w:val="1"/>
      <w:numFmt w:val="bullet"/>
      <w:lvlText w:val="-"/>
      <w:lvlJc w:val="left"/>
      <w:pPr>
        <w:ind w:left="578" w:hanging="360"/>
      </w:pPr>
      <w:rPr>
        <w:rFonts w:ascii="Raavi" w:hAnsi="Raavi"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7">
    <w:nsid w:val="19157C3E"/>
    <w:multiLevelType w:val="hybridMultilevel"/>
    <w:tmpl w:val="38987E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19434D0E"/>
    <w:multiLevelType w:val="hybridMultilevel"/>
    <w:tmpl w:val="BAA83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9895440"/>
    <w:multiLevelType w:val="multilevel"/>
    <w:tmpl w:val="CB08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9CF4D57"/>
    <w:multiLevelType w:val="hybridMultilevel"/>
    <w:tmpl w:val="6F4C54AE"/>
    <w:lvl w:ilvl="0" w:tplc="06F08CD6">
      <w:start w:val="4"/>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E8E218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22C9FC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3FA9B2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46A245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E7CBA2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09E36E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07C390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AEC100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1">
    <w:nsid w:val="19E929C7"/>
    <w:multiLevelType w:val="hybridMultilevel"/>
    <w:tmpl w:val="F27C18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1A32286C"/>
    <w:multiLevelType w:val="hybridMultilevel"/>
    <w:tmpl w:val="ADAC4F3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3">
    <w:nsid w:val="1B937DB4"/>
    <w:multiLevelType w:val="multilevel"/>
    <w:tmpl w:val="81B474B8"/>
    <w:lvl w:ilvl="0">
      <w:numFmt w:val="bullet"/>
      <w:lvlText w:val=""/>
      <w:lvlJc w:val="left"/>
      <w:pPr>
        <w:ind w:left="1080" w:hanging="360"/>
      </w:pPr>
      <w:rPr>
        <w:rFonts w:ascii="Symbol" w:hAnsi="Symbol" w:cs="Symbol"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54">
    <w:nsid w:val="1B9E3AC0"/>
    <w:multiLevelType w:val="multilevel"/>
    <w:tmpl w:val="0FD2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C2B6485"/>
    <w:multiLevelType w:val="multilevel"/>
    <w:tmpl w:val="1A92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C8855DD"/>
    <w:multiLevelType w:val="hybridMultilevel"/>
    <w:tmpl w:val="B3FA0C7C"/>
    <w:lvl w:ilvl="0" w:tplc="75EC67E8">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1782B9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CE4274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67AC24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582D58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9BA629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B109C3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6B65E7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C74AB2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7">
    <w:nsid w:val="1D656304"/>
    <w:multiLevelType w:val="hybridMultilevel"/>
    <w:tmpl w:val="A13ABCE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8">
    <w:nsid w:val="1D737918"/>
    <w:multiLevelType w:val="hybridMultilevel"/>
    <w:tmpl w:val="B8DEB6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1D7A1212"/>
    <w:multiLevelType w:val="hybridMultilevel"/>
    <w:tmpl w:val="D358575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0">
    <w:nsid w:val="1DE3515D"/>
    <w:multiLevelType w:val="hybridMultilevel"/>
    <w:tmpl w:val="059ECB5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1">
    <w:nsid w:val="1E317860"/>
    <w:multiLevelType w:val="hybridMultilevel"/>
    <w:tmpl w:val="992E229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2">
    <w:nsid w:val="1FE14595"/>
    <w:multiLevelType w:val="hybridMultilevel"/>
    <w:tmpl w:val="85C2F7E2"/>
    <w:lvl w:ilvl="0" w:tplc="FFFFFFFF">
      <w:start w:val="1"/>
      <w:numFmt w:val="bullet"/>
      <w:lvlText w:val=""/>
      <w:lvlJc w:val="left"/>
      <w:pPr>
        <w:tabs>
          <w:tab w:val="num" w:pos="1080"/>
        </w:tabs>
        <w:ind w:left="1080" w:hanging="360"/>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3">
    <w:nsid w:val="201C13CE"/>
    <w:multiLevelType w:val="hybridMultilevel"/>
    <w:tmpl w:val="DA84B44C"/>
    <w:lvl w:ilvl="0" w:tplc="06147BF2">
      <w:start w:val="3"/>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211B32FA"/>
    <w:multiLevelType w:val="hybridMultilevel"/>
    <w:tmpl w:val="A2066DF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5">
    <w:nsid w:val="21D1015D"/>
    <w:multiLevelType w:val="hybridMultilevel"/>
    <w:tmpl w:val="C8E2254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6">
    <w:nsid w:val="22931EA2"/>
    <w:multiLevelType w:val="hybridMultilevel"/>
    <w:tmpl w:val="CEDEB918"/>
    <w:lvl w:ilvl="0" w:tplc="FFFFFFFF">
      <w:start w:val="1"/>
      <w:numFmt w:val="bullet"/>
      <w:lvlText w:val=""/>
      <w:lvlJc w:val="left"/>
      <w:pPr>
        <w:tabs>
          <w:tab w:val="num" w:pos="1080"/>
        </w:tabs>
        <w:ind w:left="1080" w:hanging="360"/>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7">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8">
    <w:nsid w:val="259A3653"/>
    <w:multiLevelType w:val="hybridMultilevel"/>
    <w:tmpl w:val="8504850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27301286"/>
    <w:multiLevelType w:val="multilevel"/>
    <w:tmpl w:val="AC1A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7A106B6"/>
    <w:multiLevelType w:val="hybridMultilevel"/>
    <w:tmpl w:val="4CBA133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1">
    <w:nsid w:val="2803280E"/>
    <w:multiLevelType w:val="hybridMultilevel"/>
    <w:tmpl w:val="A6EA139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2">
    <w:nsid w:val="295F4D3F"/>
    <w:multiLevelType w:val="hybridMultilevel"/>
    <w:tmpl w:val="666EE10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3">
    <w:nsid w:val="2C307715"/>
    <w:multiLevelType w:val="hybridMultilevel"/>
    <w:tmpl w:val="E03CF18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4">
    <w:nsid w:val="2C706F28"/>
    <w:multiLevelType w:val="hybridMultilevel"/>
    <w:tmpl w:val="5E7C465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5">
    <w:nsid w:val="2C9B7292"/>
    <w:multiLevelType w:val="hybridMultilevel"/>
    <w:tmpl w:val="6D2004D6"/>
    <w:lvl w:ilvl="0" w:tplc="CE2C28F6">
      <w:start w:val="1"/>
      <w:numFmt w:val="bullet"/>
      <w:lvlText w:val=""/>
      <w:lvlJc w:val="left"/>
      <w:pPr>
        <w:tabs>
          <w:tab w:val="num" w:pos="780"/>
        </w:tabs>
        <w:ind w:left="780" w:hanging="360"/>
      </w:pPr>
      <w:rPr>
        <w:rFonts w:ascii="Symbol" w:hAnsi="Symbol" w:hint="default"/>
        <w:sz w:val="16"/>
        <w:szCs w:val="16"/>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6">
    <w:nsid w:val="2CE215D7"/>
    <w:multiLevelType w:val="hybridMultilevel"/>
    <w:tmpl w:val="12AA7C3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7">
    <w:nsid w:val="2CEE675C"/>
    <w:multiLevelType w:val="hybridMultilevel"/>
    <w:tmpl w:val="FEB62EC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8">
    <w:nsid w:val="2D612244"/>
    <w:multiLevelType w:val="hybridMultilevel"/>
    <w:tmpl w:val="D294222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9">
    <w:nsid w:val="2E6215F5"/>
    <w:multiLevelType w:val="hybridMultilevel"/>
    <w:tmpl w:val="FDE4A02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0">
    <w:nsid w:val="2EB46BCC"/>
    <w:multiLevelType w:val="hybridMultilevel"/>
    <w:tmpl w:val="82D0D0D6"/>
    <w:lvl w:ilvl="0" w:tplc="5E0EBF90">
      <w:start w:val="1"/>
      <w:numFmt w:val="decimal"/>
      <w:lvlText w:val="%1."/>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8CA49A8">
      <w:start w:val="1"/>
      <w:numFmt w:val="lowerLetter"/>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0E056E8">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4DCB788">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DEE2010">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DAC4890">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3B21BB0">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746FD72">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B8826F2">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1">
    <w:nsid w:val="2F546C37"/>
    <w:multiLevelType w:val="hybridMultilevel"/>
    <w:tmpl w:val="797854A6"/>
    <w:lvl w:ilvl="0" w:tplc="FF2007E4">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3967EC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8F8834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19CA92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1C4E87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61211B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8B4B97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EB848B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768D3D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2">
    <w:nsid w:val="2FA86CB0"/>
    <w:multiLevelType w:val="hybridMultilevel"/>
    <w:tmpl w:val="C96A702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3">
    <w:nsid w:val="2FF33E1F"/>
    <w:multiLevelType w:val="hybridMultilevel"/>
    <w:tmpl w:val="C908CDD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4">
    <w:nsid w:val="30C95A83"/>
    <w:multiLevelType w:val="hybridMultilevel"/>
    <w:tmpl w:val="593CAFC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5">
    <w:nsid w:val="31043018"/>
    <w:multiLevelType w:val="hybridMultilevel"/>
    <w:tmpl w:val="83F851E4"/>
    <w:lvl w:ilvl="0" w:tplc="1A8E1104">
      <w:start w:val="2"/>
      <w:numFmt w:val="decimal"/>
      <w:lvlText w:val="%1."/>
      <w:lvlJc w:val="left"/>
      <w:pPr>
        <w:ind w:left="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D2E6684">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74A1A8A">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43469E0">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454D9AA">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2C6AEA">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2D232CE">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978BE72">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E5EDCDE">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6">
    <w:nsid w:val="312A599C"/>
    <w:multiLevelType w:val="hybridMultilevel"/>
    <w:tmpl w:val="1182017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7">
    <w:nsid w:val="313321DA"/>
    <w:multiLevelType w:val="hybridMultilevel"/>
    <w:tmpl w:val="CDA6F97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8">
    <w:nsid w:val="31512C57"/>
    <w:multiLevelType w:val="hybridMultilevel"/>
    <w:tmpl w:val="92AA0EF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9">
    <w:nsid w:val="316774F4"/>
    <w:multiLevelType w:val="hybridMultilevel"/>
    <w:tmpl w:val="0088D042"/>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317A43E5"/>
    <w:multiLevelType w:val="hybridMultilevel"/>
    <w:tmpl w:val="B416545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1">
    <w:nsid w:val="32A82491"/>
    <w:multiLevelType w:val="hybridMultilevel"/>
    <w:tmpl w:val="2DBE3D4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2">
    <w:nsid w:val="34F26952"/>
    <w:multiLevelType w:val="multilevel"/>
    <w:tmpl w:val="7442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5106F64"/>
    <w:multiLevelType w:val="hybridMultilevel"/>
    <w:tmpl w:val="DC06687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4">
    <w:nsid w:val="36E126D5"/>
    <w:multiLevelType w:val="hybridMultilevel"/>
    <w:tmpl w:val="D5E071B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5">
    <w:nsid w:val="36FC2D1A"/>
    <w:multiLevelType w:val="hybridMultilevel"/>
    <w:tmpl w:val="1686575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6">
    <w:nsid w:val="39B64745"/>
    <w:multiLevelType w:val="hybridMultilevel"/>
    <w:tmpl w:val="BDB2CBC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7">
    <w:nsid w:val="3B450CDE"/>
    <w:multiLevelType w:val="multilevel"/>
    <w:tmpl w:val="B73032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3C0A156C"/>
    <w:multiLevelType w:val="hybridMultilevel"/>
    <w:tmpl w:val="1D1044F6"/>
    <w:lvl w:ilvl="0" w:tplc="04190011">
      <w:start w:val="5"/>
      <w:numFmt w:val="bullet"/>
      <w:lvlText w:val="–"/>
      <w:lvlJc w:val="left"/>
      <w:pPr>
        <w:tabs>
          <w:tab w:val="num" w:pos="1080"/>
        </w:tabs>
        <w:ind w:left="1080" w:hanging="360"/>
      </w:pPr>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9">
    <w:nsid w:val="3C3D2CBD"/>
    <w:multiLevelType w:val="multilevel"/>
    <w:tmpl w:val="20C2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CAD075C"/>
    <w:multiLevelType w:val="hybridMultilevel"/>
    <w:tmpl w:val="E474C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9C347D"/>
    <w:multiLevelType w:val="hybridMultilevel"/>
    <w:tmpl w:val="9D5AEF0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2">
    <w:nsid w:val="3F0F54E2"/>
    <w:multiLevelType w:val="hybridMultilevel"/>
    <w:tmpl w:val="560EB380"/>
    <w:lvl w:ilvl="0" w:tplc="DC8A3CE0">
      <w:start w:val="1"/>
      <w:numFmt w:val="bullet"/>
      <w:lvlText w:val=""/>
      <w:lvlJc w:val="left"/>
      <w:pPr>
        <w:ind w:left="1359" w:hanging="360"/>
      </w:pPr>
      <w:rPr>
        <w:rFonts w:ascii="Symbol" w:hAnsi="Symbol" w:hint="default"/>
        <w:sz w:val="16"/>
        <w:szCs w:val="16"/>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03">
    <w:nsid w:val="3F3233AF"/>
    <w:multiLevelType w:val="hybridMultilevel"/>
    <w:tmpl w:val="FDD694B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4">
    <w:nsid w:val="3F6D017A"/>
    <w:multiLevelType w:val="multilevel"/>
    <w:tmpl w:val="A942B4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FF00C5A"/>
    <w:multiLevelType w:val="hybridMultilevel"/>
    <w:tmpl w:val="0E08BAF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6">
    <w:nsid w:val="40C47278"/>
    <w:multiLevelType w:val="hybridMultilevel"/>
    <w:tmpl w:val="906C12E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7">
    <w:nsid w:val="41325EC3"/>
    <w:multiLevelType w:val="hybridMultilevel"/>
    <w:tmpl w:val="4D38F4D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8">
    <w:nsid w:val="41BE6A36"/>
    <w:multiLevelType w:val="multilevel"/>
    <w:tmpl w:val="E81AE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2AB6715"/>
    <w:multiLevelType w:val="hybridMultilevel"/>
    <w:tmpl w:val="91D41C82"/>
    <w:lvl w:ilvl="0" w:tplc="07C8F8FE">
      <w:numFmt w:val="bullet"/>
      <w:lvlText w:val="•"/>
      <w:lvlJc w:val="left"/>
      <w:pPr>
        <w:ind w:left="360" w:hanging="360"/>
      </w:pPr>
      <w:rPr>
        <w:rFonts w:ascii="Times New Roman" w:eastAsia="Times New Roman" w:hAnsi="Times New Roman" w:cs="Times New Roman" w:hint="default"/>
        <w:sz w:val="24"/>
        <w:szCs w:val="24"/>
      </w:rPr>
    </w:lvl>
    <w:lvl w:ilvl="1" w:tplc="04190001">
      <w:start w:val="1"/>
      <w:numFmt w:val="bullet"/>
      <w:lvlText w:val=""/>
      <w:lvlJc w:val="left"/>
      <w:pPr>
        <w:tabs>
          <w:tab w:val="num" w:pos="1440"/>
        </w:tabs>
        <w:ind w:left="1440" w:hanging="360"/>
      </w:pPr>
      <w:rPr>
        <w:rFonts w:ascii="Symbol" w:hAnsi="Symbol" w:hint="default"/>
        <w:sz w:val="4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3246FD1"/>
    <w:multiLevelType w:val="hybridMultilevel"/>
    <w:tmpl w:val="0EDA2F8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1">
    <w:nsid w:val="432E73ED"/>
    <w:multiLevelType w:val="hybridMultilevel"/>
    <w:tmpl w:val="4C26C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45A1675D"/>
    <w:multiLevelType w:val="hybridMultilevel"/>
    <w:tmpl w:val="6096F146"/>
    <w:lvl w:ilvl="0" w:tplc="908CC3C2">
      <w:start w:val="1"/>
      <w:numFmt w:val="bullet"/>
      <w:lvlText w:val=""/>
      <w:lvlJc w:val="left"/>
      <w:pPr>
        <w:ind w:left="4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8676E2A0">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D55A5F5A">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0607E3E">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956266FC">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32DA2FB6">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C23295F8">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F6FCD27C">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6CD8225A">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13">
    <w:nsid w:val="469C0973"/>
    <w:multiLevelType w:val="hybridMultilevel"/>
    <w:tmpl w:val="7E2260A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4">
    <w:nsid w:val="47A83355"/>
    <w:multiLevelType w:val="hybridMultilevel"/>
    <w:tmpl w:val="02A0FD4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5">
    <w:nsid w:val="49883902"/>
    <w:multiLevelType w:val="hybridMultilevel"/>
    <w:tmpl w:val="9A06697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6">
    <w:nsid w:val="49B32AB5"/>
    <w:multiLevelType w:val="hybridMultilevel"/>
    <w:tmpl w:val="4C6E728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7">
    <w:nsid w:val="4A17149F"/>
    <w:multiLevelType w:val="multilevel"/>
    <w:tmpl w:val="DD34CA6C"/>
    <w:lvl w:ilvl="0">
      <w:start w:val="1"/>
      <w:numFmt w:val="upperRoman"/>
      <w:lvlText w:val="%1."/>
      <w:lvlJc w:val="left"/>
      <w:pPr>
        <w:ind w:left="1080" w:hanging="72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nsid w:val="4B971CB8"/>
    <w:multiLevelType w:val="hybridMultilevel"/>
    <w:tmpl w:val="F30E1852"/>
    <w:lvl w:ilvl="0" w:tplc="79B23608">
      <w:numFmt w:val="bullet"/>
      <w:lvlText w:val="•"/>
      <w:lvlJc w:val="left"/>
      <w:pPr>
        <w:ind w:left="786" w:hanging="360"/>
      </w:pPr>
      <w:rPr>
        <w:rFonts w:ascii="Times New Roman" w:eastAsia="Times New Roman" w:hAnsi="Times New Roman" w:cs="Times New Roman" w:hint="default"/>
        <w:sz w:val="24"/>
        <w:szCs w:val="24"/>
      </w:rPr>
    </w:lvl>
    <w:lvl w:ilvl="1" w:tplc="04190001">
      <w:start w:val="1"/>
      <w:numFmt w:val="bullet"/>
      <w:lvlText w:val=""/>
      <w:lvlJc w:val="left"/>
      <w:pPr>
        <w:tabs>
          <w:tab w:val="num" w:pos="1866"/>
        </w:tabs>
        <w:ind w:left="1866" w:hanging="360"/>
      </w:pPr>
      <w:rPr>
        <w:rFonts w:ascii="Symbol" w:hAnsi="Symbol" w:hint="default"/>
        <w:sz w:val="40"/>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Wingdings"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Wingdings" w:hint="default"/>
      </w:rPr>
    </w:lvl>
    <w:lvl w:ilvl="8" w:tplc="04190005" w:tentative="1">
      <w:start w:val="1"/>
      <w:numFmt w:val="bullet"/>
      <w:lvlText w:val=""/>
      <w:lvlJc w:val="left"/>
      <w:pPr>
        <w:ind w:left="6906" w:hanging="360"/>
      </w:pPr>
      <w:rPr>
        <w:rFonts w:ascii="Wingdings" w:hAnsi="Wingdings" w:hint="default"/>
      </w:rPr>
    </w:lvl>
  </w:abstractNum>
  <w:abstractNum w:abstractNumId="119">
    <w:nsid w:val="4BBB0827"/>
    <w:multiLevelType w:val="hybridMultilevel"/>
    <w:tmpl w:val="C7AE02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C4F42E2"/>
    <w:multiLevelType w:val="hybridMultilevel"/>
    <w:tmpl w:val="2C96CCB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1">
    <w:nsid w:val="4C8560BE"/>
    <w:multiLevelType w:val="multilevel"/>
    <w:tmpl w:val="4006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CC14B0D"/>
    <w:multiLevelType w:val="multilevel"/>
    <w:tmpl w:val="DEC2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CFF2880"/>
    <w:multiLevelType w:val="hybridMultilevel"/>
    <w:tmpl w:val="F558F15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4">
    <w:nsid w:val="4F7169C2"/>
    <w:multiLevelType w:val="hybridMultilevel"/>
    <w:tmpl w:val="29341E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04B1120"/>
    <w:multiLevelType w:val="hybridMultilevel"/>
    <w:tmpl w:val="3566088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6">
    <w:nsid w:val="506D226D"/>
    <w:multiLevelType w:val="hybridMultilevel"/>
    <w:tmpl w:val="5BE84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0F93061"/>
    <w:multiLevelType w:val="hybridMultilevel"/>
    <w:tmpl w:val="8A08E6FA"/>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8">
    <w:nsid w:val="51D821F9"/>
    <w:multiLevelType w:val="hybridMultilevel"/>
    <w:tmpl w:val="F1888CA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9">
    <w:nsid w:val="51F56065"/>
    <w:multiLevelType w:val="multilevel"/>
    <w:tmpl w:val="B96286EA"/>
    <w:lvl w:ilvl="0">
      <w:start w:val="3"/>
      <w:numFmt w:val="decimal"/>
      <w:lvlText w:val="%1."/>
      <w:lvlJc w:val="left"/>
      <w:pPr>
        <w:ind w:left="360" w:hanging="360"/>
      </w:pPr>
      <w:rPr>
        <w:rFonts w:hint="default"/>
        <w:b/>
        <w:sz w:val="24"/>
      </w:rPr>
    </w:lvl>
    <w:lvl w:ilvl="1">
      <w:start w:val="5"/>
      <w:numFmt w:val="decimal"/>
      <w:lvlText w:val="%1.%2."/>
      <w:lvlJc w:val="left"/>
      <w:pPr>
        <w:ind w:left="2940" w:hanging="360"/>
      </w:pPr>
      <w:rPr>
        <w:rFonts w:hint="default"/>
        <w:b/>
        <w:sz w:val="24"/>
      </w:rPr>
    </w:lvl>
    <w:lvl w:ilvl="2">
      <w:start w:val="1"/>
      <w:numFmt w:val="decimal"/>
      <w:lvlText w:val="%1.%2.%3."/>
      <w:lvlJc w:val="left"/>
      <w:pPr>
        <w:ind w:left="5880" w:hanging="720"/>
      </w:pPr>
      <w:rPr>
        <w:rFonts w:hint="default"/>
        <w:b/>
        <w:sz w:val="24"/>
      </w:rPr>
    </w:lvl>
    <w:lvl w:ilvl="3">
      <w:start w:val="1"/>
      <w:numFmt w:val="decimal"/>
      <w:lvlText w:val="%1.%2.%3.%4."/>
      <w:lvlJc w:val="left"/>
      <w:pPr>
        <w:ind w:left="8460" w:hanging="720"/>
      </w:pPr>
      <w:rPr>
        <w:rFonts w:hint="default"/>
        <w:b/>
        <w:sz w:val="24"/>
      </w:rPr>
    </w:lvl>
    <w:lvl w:ilvl="4">
      <w:start w:val="1"/>
      <w:numFmt w:val="decimal"/>
      <w:lvlText w:val="%1.%2.%3.%4.%5."/>
      <w:lvlJc w:val="left"/>
      <w:pPr>
        <w:ind w:left="11400" w:hanging="1080"/>
      </w:pPr>
      <w:rPr>
        <w:rFonts w:hint="default"/>
        <w:b/>
        <w:sz w:val="24"/>
      </w:rPr>
    </w:lvl>
    <w:lvl w:ilvl="5">
      <w:start w:val="1"/>
      <w:numFmt w:val="decimal"/>
      <w:lvlText w:val="%1.%2.%3.%4.%5.%6."/>
      <w:lvlJc w:val="left"/>
      <w:pPr>
        <w:ind w:left="13980" w:hanging="1080"/>
      </w:pPr>
      <w:rPr>
        <w:rFonts w:hint="default"/>
        <w:b/>
        <w:sz w:val="24"/>
      </w:rPr>
    </w:lvl>
    <w:lvl w:ilvl="6">
      <w:start w:val="1"/>
      <w:numFmt w:val="decimal"/>
      <w:lvlText w:val="%1.%2.%3.%4.%5.%6.%7."/>
      <w:lvlJc w:val="left"/>
      <w:pPr>
        <w:ind w:left="16920" w:hanging="1440"/>
      </w:pPr>
      <w:rPr>
        <w:rFonts w:hint="default"/>
        <w:b/>
        <w:sz w:val="24"/>
      </w:rPr>
    </w:lvl>
    <w:lvl w:ilvl="7">
      <w:start w:val="1"/>
      <w:numFmt w:val="decimal"/>
      <w:lvlText w:val="%1.%2.%3.%4.%5.%6.%7.%8."/>
      <w:lvlJc w:val="left"/>
      <w:pPr>
        <w:ind w:left="19500" w:hanging="1440"/>
      </w:pPr>
      <w:rPr>
        <w:rFonts w:hint="default"/>
        <w:b/>
        <w:sz w:val="24"/>
      </w:rPr>
    </w:lvl>
    <w:lvl w:ilvl="8">
      <w:start w:val="1"/>
      <w:numFmt w:val="decimal"/>
      <w:lvlText w:val="%1.%2.%3.%4.%5.%6.%7.%8.%9."/>
      <w:lvlJc w:val="left"/>
      <w:pPr>
        <w:ind w:left="22080" w:hanging="1440"/>
      </w:pPr>
      <w:rPr>
        <w:rFonts w:hint="default"/>
        <w:b/>
        <w:sz w:val="24"/>
      </w:rPr>
    </w:lvl>
  </w:abstractNum>
  <w:abstractNum w:abstractNumId="130">
    <w:nsid w:val="52746432"/>
    <w:multiLevelType w:val="hybridMultilevel"/>
    <w:tmpl w:val="7EDEA7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30126B0"/>
    <w:multiLevelType w:val="hybridMultilevel"/>
    <w:tmpl w:val="F38A9C72"/>
    <w:lvl w:ilvl="0" w:tplc="37B2FC2E">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1074B9AE">
      <w:start w:val="1"/>
      <w:numFmt w:val="bullet"/>
      <w:lvlText w:val="o"/>
      <w:lvlJc w:val="left"/>
      <w:pPr>
        <w:ind w:left="5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46A9B3E">
      <w:start w:val="1"/>
      <w:numFmt w:val="bullet"/>
      <w:lvlText w:val="▪"/>
      <w:lvlJc w:val="left"/>
      <w:pPr>
        <w:ind w:left="73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81A12CA">
      <w:start w:val="1"/>
      <w:numFmt w:val="bullet"/>
      <w:lvlRestart w:val="0"/>
      <w:lvlText w:val=""/>
      <w:lvlJc w:val="left"/>
      <w:pPr>
        <w:ind w:left="92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4" w:tplc="192C0884">
      <w:start w:val="1"/>
      <w:numFmt w:val="bullet"/>
      <w:lvlText w:val="o"/>
      <w:lvlJc w:val="left"/>
      <w:pPr>
        <w:ind w:left="200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09C1D9A">
      <w:start w:val="1"/>
      <w:numFmt w:val="bullet"/>
      <w:lvlText w:val="▪"/>
      <w:lvlJc w:val="left"/>
      <w:pPr>
        <w:ind w:left="272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6B41B58">
      <w:start w:val="1"/>
      <w:numFmt w:val="bullet"/>
      <w:lvlText w:val="•"/>
      <w:lvlJc w:val="left"/>
      <w:pPr>
        <w:ind w:left="344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6A6E01C">
      <w:start w:val="1"/>
      <w:numFmt w:val="bullet"/>
      <w:lvlText w:val="o"/>
      <w:lvlJc w:val="left"/>
      <w:pPr>
        <w:ind w:left="416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19A078FC">
      <w:start w:val="1"/>
      <w:numFmt w:val="bullet"/>
      <w:lvlText w:val="▪"/>
      <w:lvlJc w:val="left"/>
      <w:pPr>
        <w:ind w:left="488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32">
    <w:nsid w:val="5611025B"/>
    <w:multiLevelType w:val="hybridMultilevel"/>
    <w:tmpl w:val="2C5AD62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3">
    <w:nsid w:val="5615352F"/>
    <w:multiLevelType w:val="hybridMultilevel"/>
    <w:tmpl w:val="16E4AECA"/>
    <w:lvl w:ilvl="0" w:tplc="9CD297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56AA0968"/>
    <w:multiLevelType w:val="hybridMultilevel"/>
    <w:tmpl w:val="39B0844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5">
    <w:nsid w:val="571D416E"/>
    <w:multiLevelType w:val="hybridMultilevel"/>
    <w:tmpl w:val="99A8538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6">
    <w:nsid w:val="577D2242"/>
    <w:multiLevelType w:val="hybridMultilevel"/>
    <w:tmpl w:val="E6B07D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7D6706F"/>
    <w:multiLevelType w:val="hybridMultilevel"/>
    <w:tmpl w:val="4D28569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8">
    <w:nsid w:val="58255987"/>
    <w:multiLevelType w:val="hybridMultilevel"/>
    <w:tmpl w:val="A68CB5A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9">
    <w:nsid w:val="584B7D69"/>
    <w:multiLevelType w:val="hybridMultilevel"/>
    <w:tmpl w:val="16A65E4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0">
    <w:nsid w:val="58CB32E3"/>
    <w:multiLevelType w:val="hybridMultilevel"/>
    <w:tmpl w:val="C68A2CE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1">
    <w:nsid w:val="59D33F12"/>
    <w:multiLevelType w:val="hybridMultilevel"/>
    <w:tmpl w:val="A16670B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2">
    <w:nsid w:val="59F315F7"/>
    <w:multiLevelType w:val="hybridMultilevel"/>
    <w:tmpl w:val="D52455B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3">
    <w:nsid w:val="5A677B83"/>
    <w:multiLevelType w:val="hybridMultilevel"/>
    <w:tmpl w:val="6024CD5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4">
    <w:nsid w:val="5A6C195C"/>
    <w:multiLevelType w:val="hybridMultilevel"/>
    <w:tmpl w:val="0400AE4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5">
    <w:nsid w:val="5A8D1F5D"/>
    <w:multiLevelType w:val="hybridMultilevel"/>
    <w:tmpl w:val="B95A504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46">
    <w:nsid w:val="5B45410E"/>
    <w:multiLevelType w:val="hybridMultilevel"/>
    <w:tmpl w:val="E29CF996"/>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47">
    <w:nsid w:val="5CC072D8"/>
    <w:multiLevelType w:val="hybridMultilevel"/>
    <w:tmpl w:val="A5146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CCD72DB"/>
    <w:multiLevelType w:val="hybridMultilevel"/>
    <w:tmpl w:val="F85C8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D223660"/>
    <w:multiLevelType w:val="multilevel"/>
    <w:tmpl w:val="65B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DA13E3F"/>
    <w:multiLevelType w:val="hybridMultilevel"/>
    <w:tmpl w:val="0C48895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1">
    <w:nsid w:val="5E5536E8"/>
    <w:multiLevelType w:val="hybridMultilevel"/>
    <w:tmpl w:val="499E9FA8"/>
    <w:lvl w:ilvl="0" w:tplc="8CCE2C7C">
      <w:start w:val="1"/>
      <w:numFmt w:val="bullet"/>
      <w:lvlText w:val=""/>
      <w:lvlJc w:val="left"/>
      <w:pPr>
        <w:ind w:left="106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09BA73E6">
      <w:start w:val="1"/>
      <w:numFmt w:val="bullet"/>
      <w:lvlText w:val="o"/>
      <w:lvlJc w:val="left"/>
      <w:pPr>
        <w:ind w:left="214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A1CA964">
      <w:start w:val="1"/>
      <w:numFmt w:val="bullet"/>
      <w:lvlText w:val="▪"/>
      <w:lvlJc w:val="left"/>
      <w:pPr>
        <w:ind w:left="286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D4EA3C6">
      <w:start w:val="1"/>
      <w:numFmt w:val="bullet"/>
      <w:lvlText w:val="•"/>
      <w:lvlJc w:val="left"/>
      <w:pPr>
        <w:ind w:left="358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91B2DA40">
      <w:start w:val="1"/>
      <w:numFmt w:val="bullet"/>
      <w:lvlText w:val="o"/>
      <w:lvlJc w:val="left"/>
      <w:pPr>
        <w:ind w:left="430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7760227E">
      <w:start w:val="1"/>
      <w:numFmt w:val="bullet"/>
      <w:lvlText w:val="▪"/>
      <w:lvlJc w:val="left"/>
      <w:pPr>
        <w:ind w:left="502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ABD49180">
      <w:start w:val="1"/>
      <w:numFmt w:val="bullet"/>
      <w:lvlText w:val="•"/>
      <w:lvlJc w:val="left"/>
      <w:pPr>
        <w:ind w:left="574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1166116">
      <w:start w:val="1"/>
      <w:numFmt w:val="bullet"/>
      <w:lvlText w:val="o"/>
      <w:lvlJc w:val="left"/>
      <w:pPr>
        <w:ind w:left="646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DE10AFE6">
      <w:start w:val="1"/>
      <w:numFmt w:val="bullet"/>
      <w:lvlText w:val="▪"/>
      <w:lvlJc w:val="left"/>
      <w:pPr>
        <w:ind w:left="718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52">
    <w:nsid w:val="61AD080C"/>
    <w:multiLevelType w:val="hybridMultilevel"/>
    <w:tmpl w:val="D95EAC3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3">
    <w:nsid w:val="62291509"/>
    <w:multiLevelType w:val="hybridMultilevel"/>
    <w:tmpl w:val="6F00B4B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4">
    <w:nsid w:val="6275697D"/>
    <w:multiLevelType w:val="hybridMultilevel"/>
    <w:tmpl w:val="56B0F5BA"/>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55">
    <w:nsid w:val="6347720D"/>
    <w:multiLevelType w:val="hybridMultilevel"/>
    <w:tmpl w:val="7A8490F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6">
    <w:nsid w:val="637D1060"/>
    <w:multiLevelType w:val="hybridMultilevel"/>
    <w:tmpl w:val="C65C345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7">
    <w:nsid w:val="64A01911"/>
    <w:multiLevelType w:val="hybridMultilevel"/>
    <w:tmpl w:val="BA0C0C1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8">
    <w:nsid w:val="6651051B"/>
    <w:multiLevelType w:val="hybridMultilevel"/>
    <w:tmpl w:val="D6087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75E5085"/>
    <w:multiLevelType w:val="hybridMultilevel"/>
    <w:tmpl w:val="8C1A690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0">
    <w:nsid w:val="68072229"/>
    <w:multiLevelType w:val="hybridMultilevel"/>
    <w:tmpl w:val="03C2916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1">
    <w:nsid w:val="688745DE"/>
    <w:multiLevelType w:val="hybridMultilevel"/>
    <w:tmpl w:val="2B582AA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2">
    <w:nsid w:val="694E34B4"/>
    <w:multiLevelType w:val="hybridMultilevel"/>
    <w:tmpl w:val="5988225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3">
    <w:nsid w:val="6BF263DE"/>
    <w:multiLevelType w:val="hybridMultilevel"/>
    <w:tmpl w:val="91BA0BC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4">
    <w:nsid w:val="6CA82AA2"/>
    <w:multiLevelType w:val="hybridMultilevel"/>
    <w:tmpl w:val="9A2ACC8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5">
    <w:nsid w:val="6CFD68BA"/>
    <w:multiLevelType w:val="hybridMultilevel"/>
    <w:tmpl w:val="BD4C945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6">
    <w:nsid w:val="6D3A0ECF"/>
    <w:multiLevelType w:val="hybridMultilevel"/>
    <w:tmpl w:val="BCC4307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7">
    <w:nsid w:val="6D8F43E0"/>
    <w:multiLevelType w:val="hybridMultilevel"/>
    <w:tmpl w:val="67BC0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EE510DB"/>
    <w:multiLevelType w:val="hybridMultilevel"/>
    <w:tmpl w:val="0E308804"/>
    <w:lvl w:ilvl="0" w:tplc="ABE88784">
      <w:numFmt w:val="bullet"/>
      <w:lvlText w:val="•"/>
      <w:lvlJc w:val="left"/>
      <w:pPr>
        <w:ind w:left="360" w:hanging="360"/>
      </w:pPr>
      <w:rPr>
        <w:rFonts w:ascii="Times New Roman" w:eastAsia="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F2406DF"/>
    <w:multiLevelType w:val="hybridMultilevel"/>
    <w:tmpl w:val="0A86126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0">
    <w:nsid w:val="6FF43ADF"/>
    <w:multiLevelType w:val="hybridMultilevel"/>
    <w:tmpl w:val="7AB631D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1">
    <w:nsid w:val="712C7479"/>
    <w:multiLevelType w:val="hybridMultilevel"/>
    <w:tmpl w:val="DA5EC22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2">
    <w:nsid w:val="72074AA1"/>
    <w:multiLevelType w:val="hybridMultilevel"/>
    <w:tmpl w:val="B32C10D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3">
    <w:nsid w:val="729D3C9F"/>
    <w:multiLevelType w:val="hybridMultilevel"/>
    <w:tmpl w:val="A530B2CE"/>
    <w:lvl w:ilvl="0" w:tplc="F6608432">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D068A818">
      <w:start w:val="1"/>
      <w:numFmt w:val="bullet"/>
      <w:lvlText w:val="o"/>
      <w:lvlJc w:val="left"/>
      <w:pPr>
        <w:ind w:left="59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586B3E8">
      <w:start w:val="1"/>
      <w:numFmt w:val="bullet"/>
      <w:lvlText w:val="▪"/>
      <w:lvlJc w:val="left"/>
      <w:pPr>
        <w:ind w:left="83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03AF98C">
      <w:start w:val="1"/>
      <w:numFmt w:val="bullet"/>
      <w:lvlRestart w:val="0"/>
      <w:lvlText w:val=""/>
      <w:lvlJc w:val="left"/>
      <w:pPr>
        <w:ind w:left="11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4" w:tplc="F1004E78">
      <w:start w:val="1"/>
      <w:numFmt w:val="bullet"/>
      <w:lvlText w:val="o"/>
      <w:lvlJc w:val="left"/>
      <w:pPr>
        <w:ind w:left="227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D7B499BA">
      <w:start w:val="1"/>
      <w:numFmt w:val="bullet"/>
      <w:lvlText w:val="▪"/>
      <w:lvlJc w:val="left"/>
      <w:pPr>
        <w:ind w:left="299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DD7A518A">
      <w:start w:val="1"/>
      <w:numFmt w:val="bullet"/>
      <w:lvlText w:val="•"/>
      <w:lvlJc w:val="left"/>
      <w:pPr>
        <w:ind w:left="371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312B9FA">
      <w:start w:val="1"/>
      <w:numFmt w:val="bullet"/>
      <w:lvlText w:val="o"/>
      <w:lvlJc w:val="left"/>
      <w:pPr>
        <w:ind w:left="443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2726F44">
      <w:start w:val="1"/>
      <w:numFmt w:val="bullet"/>
      <w:lvlText w:val="▪"/>
      <w:lvlJc w:val="left"/>
      <w:pPr>
        <w:ind w:left="515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74">
    <w:nsid w:val="72B60F9E"/>
    <w:multiLevelType w:val="hybridMultilevel"/>
    <w:tmpl w:val="8B803C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5">
    <w:nsid w:val="73502731"/>
    <w:multiLevelType w:val="hybridMultilevel"/>
    <w:tmpl w:val="735E637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6">
    <w:nsid w:val="73695825"/>
    <w:multiLevelType w:val="hybridMultilevel"/>
    <w:tmpl w:val="A80A1900"/>
    <w:lvl w:ilvl="0" w:tplc="5DF861AA">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B4A3F8C">
      <w:start w:val="1"/>
      <w:numFmt w:val="lowerLetter"/>
      <w:lvlText w:val="%2"/>
      <w:lvlJc w:val="left"/>
      <w:pPr>
        <w:ind w:left="1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1ACBE40">
      <w:start w:val="1"/>
      <w:numFmt w:val="lowerRoman"/>
      <w:lvlText w:val="%3"/>
      <w:lvlJc w:val="left"/>
      <w:pPr>
        <w:ind w:left="2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8B601FA">
      <w:start w:val="1"/>
      <w:numFmt w:val="decimal"/>
      <w:lvlText w:val="%4"/>
      <w:lvlJc w:val="left"/>
      <w:pPr>
        <w:ind w:left="2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1D42310">
      <w:start w:val="1"/>
      <w:numFmt w:val="lowerLetter"/>
      <w:lvlText w:val="%5"/>
      <w:lvlJc w:val="left"/>
      <w:pPr>
        <w:ind w:left="3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A7AC5AE">
      <w:start w:val="1"/>
      <w:numFmt w:val="lowerRoman"/>
      <w:lvlText w:val="%6"/>
      <w:lvlJc w:val="left"/>
      <w:pPr>
        <w:ind w:left="42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4F8434C">
      <w:start w:val="1"/>
      <w:numFmt w:val="decimal"/>
      <w:lvlText w:val="%7"/>
      <w:lvlJc w:val="left"/>
      <w:pPr>
        <w:ind w:left="49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500B488">
      <w:start w:val="1"/>
      <w:numFmt w:val="lowerLetter"/>
      <w:lvlText w:val="%8"/>
      <w:lvlJc w:val="left"/>
      <w:pPr>
        <w:ind w:left="56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C74DAC8">
      <w:start w:val="1"/>
      <w:numFmt w:val="lowerRoman"/>
      <w:lvlText w:val="%9"/>
      <w:lvlJc w:val="left"/>
      <w:pPr>
        <w:ind w:left="6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77">
    <w:nsid w:val="744C5E6A"/>
    <w:multiLevelType w:val="hybridMultilevel"/>
    <w:tmpl w:val="80F00E1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8">
    <w:nsid w:val="747B6DDD"/>
    <w:multiLevelType w:val="hybridMultilevel"/>
    <w:tmpl w:val="0CEAE6B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9">
    <w:nsid w:val="7632400A"/>
    <w:multiLevelType w:val="hybridMultilevel"/>
    <w:tmpl w:val="939E95DE"/>
    <w:lvl w:ilvl="0" w:tplc="04190011">
      <w:start w:val="5"/>
      <w:numFmt w:val="bullet"/>
      <w:lvlText w:val="–"/>
      <w:lvlJc w:val="left"/>
      <w:pPr>
        <w:tabs>
          <w:tab w:val="num" w:pos="927"/>
        </w:tabs>
        <w:ind w:left="927"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0">
    <w:nsid w:val="772647C8"/>
    <w:multiLevelType w:val="multilevel"/>
    <w:tmpl w:val="F5F8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84B25AB"/>
    <w:multiLevelType w:val="hybridMultilevel"/>
    <w:tmpl w:val="7606675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2">
    <w:nsid w:val="79BA14E8"/>
    <w:multiLevelType w:val="hybridMultilevel"/>
    <w:tmpl w:val="5EE6FF38"/>
    <w:lvl w:ilvl="0" w:tplc="B7D4DC84">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5114E94C">
      <w:start w:val="1"/>
      <w:numFmt w:val="bullet"/>
      <w:lvlText w:val="o"/>
      <w:lvlJc w:val="left"/>
      <w:pPr>
        <w:ind w:left="5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A26395E">
      <w:start w:val="1"/>
      <w:numFmt w:val="bullet"/>
      <w:lvlText w:val="▪"/>
      <w:lvlJc w:val="left"/>
      <w:pPr>
        <w:ind w:left="738"/>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512C5818">
      <w:start w:val="1"/>
      <w:numFmt w:val="bullet"/>
      <w:lvlRestart w:val="0"/>
      <w:lvlText w:val=""/>
      <w:lvlJc w:val="left"/>
      <w:pPr>
        <w:ind w:left="92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4" w:tplc="1F4AA352">
      <w:start w:val="1"/>
      <w:numFmt w:val="bullet"/>
      <w:lvlText w:val="o"/>
      <w:lvlJc w:val="left"/>
      <w:pPr>
        <w:ind w:left="200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FA8A1654">
      <w:start w:val="1"/>
      <w:numFmt w:val="bullet"/>
      <w:lvlText w:val="▪"/>
      <w:lvlJc w:val="left"/>
      <w:pPr>
        <w:ind w:left="272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EFCAE52">
      <w:start w:val="1"/>
      <w:numFmt w:val="bullet"/>
      <w:lvlText w:val="•"/>
      <w:lvlJc w:val="left"/>
      <w:pPr>
        <w:ind w:left="344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04A69ED8">
      <w:start w:val="1"/>
      <w:numFmt w:val="bullet"/>
      <w:lvlText w:val="o"/>
      <w:lvlJc w:val="left"/>
      <w:pPr>
        <w:ind w:left="416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658878AE">
      <w:start w:val="1"/>
      <w:numFmt w:val="bullet"/>
      <w:lvlText w:val="▪"/>
      <w:lvlJc w:val="left"/>
      <w:pPr>
        <w:ind w:left="488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83">
    <w:nsid w:val="79D0666F"/>
    <w:multiLevelType w:val="hybridMultilevel"/>
    <w:tmpl w:val="3530D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7C396BF8"/>
    <w:multiLevelType w:val="hybridMultilevel"/>
    <w:tmpl w:val="9B22DE0A"/>
    <w:lvl w:ilvl="0" w:tplc="DE980C18">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476398E">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F220DDE">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24CBCFA">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2CE2A0A">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A2C814">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2DE0FC4">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E8421D4">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29C564C">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5">
    <w:nsid w:val="7C6D23A6"/>
    <w:multiLevelType w:val="hybridMultilevel"/>
    <w:tmpl w:val="AF5856D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6">
    <w:nsid w:val="7D8B1752"/>
    <w:multiLevelType w:val="hybridMultilevel"/>
    <w:tmpl w:val="8F70492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7">
    <w:nsid w:val="7DB84D07"/>
    <w:multiLevelType w:val="hybridMultilevel"/>
    <w:tmpl w:val="96688B50"/>
    <w:lvl w:ilvl="0" w:tplc="2402E0F0">
      <w:start w:val="1"/>
      <w:numFmt w:val="bullet"/>
      <w:lvlText w:val="-"/>
      <w:lvlJc w:val="left"/>
      <w:pPr>
        <w:ind w:left="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962063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C64022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7669F1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3F069E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74DC8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BE8C15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4A75E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C6A725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8">
    <w:nsid w:val="7E16626E"/>
    <w:multiLevelType w:val="hybridMultilevel"/>
    <w:tmpl w:val="579A44C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9">
    <w:nsid w:val="7ED920D7"/>
    <w:multiLevelType w:val="hybridMultilevel"/>
    <w:tmpl w:val="D332DCC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90">
    <w:nsid w:val="7EE3272A"/>
    <w:multiLevelType w:val="multilevel"/>
    <w:tmpl w:val="5CD85E9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7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1">
    <w:nsid w:val="7F1654AB"/>
    <w:multiLevelType w:val="hybridMultilevel"/>
    <w:tmpl w:val="EA369E2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92">
    <w:nsid w:val="7FE416D2"/>
    <w:multiLevelType w:val="hybridMultilevel"/>
    <w:tmpl w:val="42064E1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num w:numId="1">
    <w:abstractNumId w:val="20"/>
  </w:num>
  <w:num w:numId="2">
    <w:abstractNumId w:val="44"/>
  </w:num>
  <w:num w:numId="3">
    <w:abstractNumId w:val="97"/>
  </w:num>
  <w:num w:numId="4">
    <w:abstractNumId w:val="32"/>
  </w:num>
  <w:num w:numId="5">
    <w:abstractNumId w:val="136"/>
  </w:num>
  <w:num w:numId="6">
    <w:abstractNumId w:val="35"/>
  </w:num>
  <w:num w:numId="7">
    <w:abstractNumId w:val="127"/>
  </w:num>
  <w:num w:numId="8">
    <w:abstractNumId w:val="27"/>
  </w:num>
  <w:num w:numId="9">
    <w:abstractNumId w:val="130"/>
  </w:num>
  <w:num w:numId="10">
    <w:abstractNumId w:val="119"/>
  </w:num>
  <w:num w:numId="11">
    <w:abstractNumId w:val="21"/>
  </w:num>
  <w:num w:numId="12">
    <w:abstractNumId w:val="117"/>
  </w:num>
  <w:num w:numId="13">
    <w:abstractNumId w:val="87"/>
  </w:num>
  <w:num w:numId="14">
    <w:abstractNumId w:val="13"/>
  </w:num>
  <w:num w:numId="15">
    <w:abstractNumId w:val="135"/>
  </w:num>
  <w:num w:numId="16">
    <w:abstractNumId w:val="105"/>
  </w:num>
  <w:num w:numId="17">
    <w:abstractNumId w:val="15"/>
  </w:num>
  <w:num w:numId="18">
    <w:abstractNumId w:val="11"/>
  </w:num>
  <w:num w:numId="19">
    <w:abstractNumId w:val="138"/>
  </w:num>
  <w:num w:numId="20">
    <w:abstractNumId w:val="24"/>
  </w:num>
  <w:num w:numId="21">
    <w:abstractNumId w:val="164"/>
  </w:num>
  <w:num w:numId="22">
    <w:abstractNumId w:val="115"/>
  </w:num>
  <w:num w:numId="23">
    <w:abstractNumId w:val="106"/>
  </w:num>
  <w:num w:numId="24">
    <w:abstractNumId w:val="145"/>
  </w:num>
  <w:num w:numId="25">
    <w:abstractNumId w:val="71"/>
  </w:num>
  <w:num w:numId="26">
    <w:abstractNumId w:val="7"/>
  </w:num>
  <w:num w:numId="27">
    <w:abstractNumId w:val="94"/>
  </w:num>
  <w:num w:numId="28">
    <w:abstractNumId w:val="143"/>
  </w:num>
  <w:num w:numId="29">
    <w:abstractNumId w:val="17"/>
  </w:num>
  <w:num w:numId="30">
    <w:abstractNumId w:val="16"/>
  </w:num>
  <w:num w:numId="31">
    <w:abstractNumId w:val="52"/>
  </w:num>
  <w:num w:numId="32">
    <w:abstractNumId w:val="171"/>
  </w:num>
  <w:num w:numId="33">
    <w:abstractNumId w:val="165"/>
  </w:num>
  <w:num w:numId="34">
    <w:abstractNumId w:val="86"/>
  </w:num>
  <w:num w:numId="35">
    <w:abstractNumId w:val="31"/>
  </w:num>
  <w:num w:numId="36">
    <w:abstractNumId w:val="144"/>
  </w:num>
  <w:num w:numId="37">
    <w:abstractNumId w:val="57"/>
  </w:num>
  <w:num w:numId="38">
    <w:abstractNumId w:val="179"/>
  </w:num>
  <w:num w:numId="39">
    <w:abstractNumId w:val="188"/>
  </w:num>
  <w:num w:numId="40">
    <w:abstractNumId w:val="166"/>
  </w:num>
  <w:num w:numId="41">
    <w:abstractNumId w:val="170"/>
  </w:num>
  <w:num w:numId="42">
    <w:abstractNumId w:val="43"/>
  </w:num>
  <w:num w:numId="43">
    <w:abstractNumId w:val="163"/>
  </w:num>
  <w:num w:numId="44">
    <w:abstractNumId w:val="33"/>
  </w:num>
  <w:num w:numId="45">
    <w:abstractNumId w:val="116"/>
  </w:num>
  <w:num w:numId="46">
    <w:abstractNumId w:val="88"/>
  </w:num>
  <w:num w:numId="47">
    <w:abstractNumId w:val="178"/>
  </w:num>
  <w:num w:numId="48">
    <w:abstractNumId w:val="8"/>
  </w:num>
  <w:num w:numId="49">
    <w:abstractNumId w:val="9"/>
  </w:num>
  <w:num w:numId="50">
    <w:abstractNumId w:val="141"/>
  </w:num>
  <w:num w:numId="51">
    <w:abstractNumId w:val="172"/>
  </w:num>
  <w:num w:numId="52">
    <w:abstractNumId w:val="82"/>
  </w:num>
  <w:num w:numId="53">
    <w:abstractNumId w:val="78"/>
  </w:num>
  <w:num w:numId="54">
    <w:abstractNumId w:val="65"/>
  </w:num>
  <w:num w:numId="55">
    <w:abstractNumId w:val="150"/>
  </w:num>
  <w:num w:numId="56">
    <w:abstractNumId w:val="76"/>
  </w:num>
  <w:num w:numId="57">
    <w:abstractNumId w:val="189"/>
  </w:num>
  <w:num w:numId="58">
    <w:abstractNumId w:val="103"/>
  </w:num>
  <w:num w:numId="59">
    <w:abstractNumId w:val="60"/>
  </w:num>
  <w:num w:numId="60">
    <w:abstractNumId w:val="137"/>
  </w:num>
  <w:num w:numId="61">
    <w:abstractNumId w:val="98"/>
  </w:num>
  <w:num w:numId="62">
    <w:abstractNumId w:val="175"/>
  </w:num>
  <w:num w:numId="63">
    <w:abstractNumId w:val="79"/>
  </w:num>
  <w:num w:numId="64">
    <w:abstractNumId w:val="134"/>
  </w:num>
  <w:num w:numId="65">
    <w:abstractNumId w:val="185"/>
  </w:num>
  <w:num w:numId="66">
    <w:abstractNumId w:val="140"/>
  </w:num>
  <w:num w:numId="67">
    <w:abstractNumId w:val="26"/>
  </w:num>
  <w:num w:numId="68">
    <w:abstractNumId w:val="153"/>
  </w:num>
  <w:num w:numId="69">
    <w:abstractNumId w:val="77"/>
  </w:num>
  <w:num w:numId="70">
    <w:abstractNumId w:val="73"/>
  </w:num>
  <w:num w:numId="71">
    <w:abstractNumId w:val="70"/>
  </w:num>
  <w:num w:numId="72">
    <w:abstractNumId w:val="95"/>
  </w:num>
  <w:num w:numId="73">
    <w:abstractNumId w:val="132"/>
  </w:num>
  <w:num w:numId="74">
    <w:abstractNumId w:val="18"/>
  </w:num>
  <w:num w:numId="75">
    <w:abstractNumId w:val="125"/>
  </w:num>
  <w:num w:numId="76">
    <w:abstractNumId w:val="142"/>
  </w:num>
  <w:num w:numId="77">
    <w:abstractNumId w:val="181"/>
  </w:num>
  <w:num w:numId="78">
    <w:abstractNumId w:val="72"/>
  </w:num>
  <w:num w:numId="79">
    <w:abstractNumId w:val="83"/>
  </w:num>
  <w:num w:numId="80">
    <w:abstractNumId w:val="64"/>
  </w:num>
  <w:num w:numId="81">
    <w:abstractNumId w:val="19"/>
  </w:num>
  <w:num w:numId="82">
    <w:abstractNumId w:val="107"/>
  </w:num>
  <w:num w:numId="83">
    <w:abstractNumId w:val="12"/>
  </w:num>
  <w:num w:numId="84">
    <w:abstractNumId w:val="155"/>
  </w:num>
  <w:num w:numId="85">
    <w:abstractNumId w:val="177"/>
  </w:num>
  <w:num w:numId="86">
    <w:abstractNumId w:val="120"/>
  </w:num>
  <w:num w:numId="87">
    <w:abstractNumId w:val="91"/>
  </w:num>
  <w:num w:numId="88">
    <w:abstractNumId w:val="90"/>
  </w:num>
  <w:num w:numId="89">
    <w:abstractNumId w:val="160"/>
  </w:num>
  <w:num w:numId="90">
    <w:abstractNumId w:val="59"/>
  </w:num>
  <w:num w:numId="91">
    <w:abstractNumId w:val="28"/>
  </w:num>
  <w:num w:numId="92">
    <w:abstractNumId w:val="84"/>
  </w:num>
  <w:num w:numId="93">
    <w:abstractNumId w:val="192"/>
  </w:num>
  <w:num w:numId="94">
    <w:abstractNumId w:val="23"/>
  </w:num>
  <w:num w:numId="95">
    <w:abstractNumId w:val="152"/>
  </w:num>
  <w:num w:numId="96">
    <w:abstractNumId w:val="123"/>
  </w:num>
  <w:num w:numId="97">
    <w:abstractNumId w:val="114"/>
  </w:num>
  <w:num w:numId="98">
    <w:abstractNumId w:val="139"/>
  </w:num>
  <w:num w:numId="99">
    <w:abstractNumId w:val="156"/>
  </w:num>
  <w:num w:numId="100">
    <w:abstractNumId w:val="101"/>
  </w:num>
  <w:num w:numId="101">
    <w:abstractNumId w:val="96"/>
  </w:num>
  <w:num w:numId="102">
    <w:abstractNumId w:val="38"/>
  </w:num>
  <w:num w:numId="103">
    <w:abstractNumId w:val="161"/>
  </w:num>
  <w:num w:numId="104">
    <w:abstractNumId w:val="61"/>
  </w:num>
  <w:num w:numId="105">
    <w:abstractNumId w:val="113"/>
  </w:num>
  <w:num w:numId="106">
    <w:abstractNumId w:val="159"/>
  </w:num>
  <w:num w:numId="107">
    <w:abstractNumId w:val="25"/>
  </w:num>
  <w:num w:numId="108">
    <w:abstractNumId w:val="162"/>
  </w:num>
  <w:num w:numId="109">
    <w:abstractNumId w:val="93"/>
  </w:num>
  <w:num w:numId="110">
    <w:abstractNumId w:val="157"/>
  </w:num>
  <w:num w:numId="111">
    <w:abstractNumId w:val="186"/>
  </w:num>
  <w:num w:numId="112">
    <w:abstractNumId w:val="169"/>
  </w:num>
  <w:num w:numId="113">
    <w:abstractNumId w:val="74"/>
  </w:num>
  <w:num w:numId="114">
    <w:abstractNumId w:val="191"/>
  </w:num>
  <w:num w:numId="115">
    <w:abstractNumId w:val="128"/>
  </w:num>
  <w:num w:numId="116">
    <w:abstractNumId w:val="110"/>
  </w:num>
  <w:num w:numId="11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8"/>
  </w:num>
  <w:num w:numId="119">
    <w:abstractNumId w:val="133"/>
  </w:num>
  <w:num w:numId="120">
    <w:abstractNumId w:val="47"/>
  </w:num>
  <w:num w:numId="121">
    <w:abstractNumId w:val="124"/>
  </w:num>
  <w:num w:numId="122">
    <w:abstractNumId w:val="67"/>
  </w:num>
  <w:num w:numId="123">
    <w:abstractNumId w:val="148"/>
  </w:num>
  <w:num w:numId="124">
    <w:abstractNumId w:val="109"/>
  </w:num>
  <w:num w:numId="125">
    <w:abstractNumId w:val="118"/>
  </w:num>
  <w:num w:numId="126">
    <w:abstractNumId w:val="168"/>
  </w:num>
  <w:num w:numId="127">
    <w:abstractNumId w:val="51"/>
  </w:num>
  <w:num w:numId="128">
    <w:abstractNumId w:val="111"/>
  </w:num>
  <w:num w:numId="129">
    <w:abstractNumId w:val="6"/>
  </w:num>
  <w:num w:numId="130">
    <w:abstractNumId w:val="75"/>
  </w:num>
  <w:num w:numId="131">
    <w:abstractNumId w:val="102"/>
  </w:num>
  <w:num w:numId="132">
    <w:abstractNumId w:val="45"/>
  </w:num>
  <w:num w:numId="133">
    <w:abstractNumId w:val="69"/>
  </w:num>
  <w:num w:numId="134">
    <w:abstractNumId w:val="108"/>
  </w:num>
  <w:num w:numId="135">
    <w:abstractNumId w:val="122"/>
  </w:num>
  <w:num w:numId="136">
    <w:abstractNumId w:val="29"/>
  </w:num>
  <w:num w:numId="137">
    <w:abstractNumId w:val="22"/>
  </w:num>
  <w:num w:numId="138">
    <w:abstractNumId w:val="92"/>
  </w:num>
  <w:num w:numId="139">
    <w:abstractNumId w:val="180"/>
  </w:num>
  <w:num w:numId="140">
    <w:abstractNumId w:val="37"/>
  </w:num>
  <w:num w:numId="141">
    <w:abstractNumId w:val="104"/>
  </w:num>
  <w:num w:numId="142">
    <w:abstractNumId w:val="99"/>
  </w:num>
  <w:num w:numId="143">
    <w:abstractNumId w:val="149"/>
  </w:num>
  <w:num w:numId="144">
    <w:abstractNumId w:val="40"/>
  </w:num>
  <w:num w:numId="145">
    <w:abstractNumId w:val="42"/>
  </w:num>
  <w:num w:numId="146">
    <w:abstractNumId w:val="49"/>
  </w:num>
  <w:num w:numId="147">
    <w:abstractNumId w:val="41"/>
  </w:num>
  <w:num w:numId="148">
    <w:abstractNumId w:val="55"/>
  </w:num>
  <w:num w:numId="149">
    <w:abstractNumId w:val="129"/>
  </w:num>
  <w:num w:numId="150">
    <w:abstractNumId w:val="89"/>
  </w:num>
  <w:num w:numId="151">
    <w:abstractNumId w:val="146"/>
  </w:num>
  <w:num w:numId="152">
    <w:abstractNumId w:val="154"/>
  </w:num>
  <w:num w:numId="153">
    <w:abstractNumId w:val="46"/>
  </w:num>
  <w:num w:numId="154">
    <w:abstractNumId w:val="54"/>
  </w:num>
  <w:num w:numId="155">
    <w:abstractNumId w:val="5"/>
  </w:num>
  <w:num w:numId="156">
    <w:abstractNumId w:val="112"/>
  </w:num>
  <w:num w:numId="157">
    <w:abstractNumId w:val="34"/>
  </w:num>
  <w:num w:numId="158">
    <w:abstractNumId w:val="173"/>
  </w:num>
  <w:num w:numId="159">
    <w:abstractNumId w:val="182"/>
  </w:num>
  <w:num w:numId="160">
    <w:abstractNumId w:val="30"/>
  </w:num>
  <w:num w:numId="161">
    <w:abstractNumId w:val="131"/>
  </w:num>
  <w:num w:numId="162">
    <w:abstractNumId w:val="190"/>
  </w:num>
  <w:num w:numId="163">
    <w:abstractNumId w:val="85"/>
  </w:num>
  <w:num w:numId="164">
    <w:abstractNumId w:val="151"/>
  </w:num>
  <w:num w:numId="165">
    <w:abstractNumId w:val="80"/>
  </w:num>
  <w:num w:numId="166">
    <w:abstractNumId w:val="176"/>
  </w:num>
  <w:num w:numId="167">
    <w:abstractNumId w:val="187"/>
  </w:num>
  <w:num w:numId="168">
    <w:abstractNumId w:val="10"/>
  </w:num>
  <w:num w:numId="169">
    <w:abstractNumId w:val="184"/>
  </w:num>
  <w:num w:numId="170">
    <w:abstractNumId w:val="183"/>
  </w:num>
  <w:num w:numId="171">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6"/>
  </w:num>
  <w:num w:numId="173">
    <w:abstractNumId w:val="126"/>
  </w:num>
  <w:num w:numId="174">
    <w:abstractNumId w:val="0"/>
  </w:num>
  <w:num w:numId="175">
    <w:abstractNumId w:val="2"/>
  </w:num>
  <w:num w:numId="176">
    <w:abstractNumId w:val="63"/>
  </w:num>
  <w:num w:numId="177">
    <w:abstractNumId w:val="66"/>
  </w:num>
  <w:num w:numId="178">
    <w:abstractNumId w:val="62"/>
  </w:num>
  <w:num w:numId="17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47"/>
  </w:num>
  <w:num w:numId="181">
    <w:abstractNumId w:val="14"/>
  </w:num>
  <w:num w:numId="182">
    <w:abstractNumId w:val="53"/>
  </w:num>
  <w:num w:numId="183">
    <w:abstractNumId w:val="39"/>
  </w:num>
  <w:num w:numId="184">
    <w:abstractNumId w:val="100"/>
  </w:num>
  <w:num w:numId="185">
    <w:abstractNumId w:val="121"/>
  </w:num>
  <w:num w:numId="186">
    <w:abstractNumId w:val="48"/>
  </w:num>
  <w:num w:numId="187">
    <w:abstractNumId w:val="167"/>
  </w:num>
  <w:num w:numId="188">
    <w:abstractNumId w:val="56"/>
  </w:num>
  <w:num w:numId="189">
    <w:abstractNumId w:val="81"/>
  </w:num>
  <w:num w:numId="190">
    <w:abstractNumId w:val="50"/>
  </w:num>
  <w:numIdMacAtCleanup w:val="1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636D7"/>
    <w:rsid w:val="000178BB"/>
    <w:rsid w:val="0005082E"/>
    <w:rsid w:val="00062835"/>
    <w:rsid w:val="00063FEC"/>
    <w:rsid w:val="00074203"/>
    <w:rsid w:val="00074DEA"/>
    <w:rsid w:val="0008788E"/>
    <w:rsid w:val="000A06B5"/>
    <w:rsid w:val="000C7B14"/>
    <w:rsid w:val="000D28A2"/>
    <w:rsid w:val="000E22ED"/>
    <w:rsid w:val="000F5FFA"/>
    <w:rsid w:val="000F70B3"/>
    <w:rsid w:val="00111182"/>
    <w:rsid w:val="00111B56"/>
    <w:rsid w:val="0011299E"/>
    <w:rsid w:val="00130DD0"/>
    <w:rsid w:val="00135680"/>
    <w:rsid w:val="00145C44"/>
    <w:rsid w:val="00160844"/>
    <w:rsid w:val="00164071"/>
    <w:rsid w:val="00185998"/>
    <w:rsid w:val="00186A6B"/>
    <w:rsid w:val="001D0CB9"/>
    <w:rsid w:val="001E4B78"/>
    <w:rsid w:val="00202FC9"/>
    <w:rsid w:val="002053E0"/>
    <w:rsid w:val="00237D92"/>
    <w:rsid w:val="00240BB9"/>
    <w:rsid w:val="00250356"/>
    <w:rsid w:val="00254837"/>
    <w:rsid w:val="00256D5E"/>
    <w:rsid w:val="0026026B"/>
    <w:rsid w:val="00260279"/>
    <w:rsid w:val="00260409"/>
    <w:rsid w:val="00283DBE"/>
    <w:rsid w:val="002949F3"/>
    <w:rsid w:val="002C7ACD"/>
    <w:rsid w:val="002D6492"/>
    <w:rsid w:val="002D6A8F"/>
    <w:rsid w:val="002E47D5"/>
    <w:rsid w:val="002F6643"/>
    <w:rsid w:val="00321122"/>
    <w:rsid w:val="003434B8"/>
    <w:rsid w:val="003529E1"/>
    <w:rsid w:val="00375BD4"/>
    <w:rsid w:val="003906DA"/>
    <w:rsid w:val="003924D8"/>
    <w:rsid w:val="0039793F"/>
    <w:rsid w:val="003C3B5D"/>
    <w:rsid w:val="003D4799"/>
    <w:rsid w:val="003E03EF"/>
    <w:rsid w:val="003E0903"/>
    <w:rsid w:val="00400AD1"/>
    <w:rsid w:val="00402870"/>
    <w:rsid w:val="00415810"/>
    <w:rsid w:val="004353A4"/>
    <w:rsid w:val="004B5D71"/>
    <w:rsid w:val="004D0EA3"/>
    <w:rsid w:val="004F2461"/>
    <w:rsid w:val="004F669E"/>
    <w:rsid w:val="0052363B"/>
    <w:rsid w:val="0053647A"/>
    <w:rsid w:val="00542440"/>
    <w:rsid w:val="00556619"/>
    <w:rsid w:val="00556EAB"/>
    <w:rsid w:val="00573213"/>
    <w:rsid w:val="005808AE"/>
    <w:rsid w:val="00590C91"/>
    <w:rsid w:val="005B5E41"/>
    <w:rsid w:val="005D34F6"/>
    <w:rsid w:val="006122A3"/>
    <w:rsid w:val="00623650"/>
    <w:rsid w:val="006349BE"/>
    <w:rsid w:val="00687A7C"/>
    <w:rsid w:val="00692420"/>
    <w:rsid w:val="0069720F"/>
    <w:rsid w:val="006C27AA"/>
    <w:rsid w:val="006C2D5C"/>
    <w:rsid w:val="006C7CB8"/>
    <w:rsid w:val="006E0E13"/>
    <w:rsid w:val="00710D09"/>
    <w:rsid w:val="00714F47"/>
    <w:rsid w:val="0072074F"/>
    <w:rsid w:val="00732957"/>
    <w:rsid w:val="007356D6"/>
    <w:rsid w:val="007636D7"/>
    <w:rsid w:val="007A4059"/>
    <w:rsid w:val="007C0A9B"/>
    <w:rsid w:val="007C60B6"/>
    <w:rsid w:val="007D013C"/>
    <w:rsid w:val="0080114A"/>
    <w:rsid w:val="008206F2"/>
    <w:rsid w:val="00821AEC"/>
    <w:rsid w:val="00835A9E"/>
    <w:rsid w:val="008525A4"/>
    <w:rsid w:val="008739EF"/>
    <w:rsid w:val="008B7F86"/>
    <w:rsid w:val="008C089C"/>
    <w:rsid w:val="00977B85"/>
    <w:rsid w:val="00995CBE"/>
    <w:rsid w:val="009D13B6"/>
    <w:rsid w:val="009D7639"/>
    <w:rsid w:val="00A0248D"/>
    <w:rsid w:val="00A04B9D"/>
    <w:rsid w:val="00A1060F"/>
    <w:rsid w:val="00A2486A"/>
    <w:rsid w:val="00A72494"/>
    <w:rsid w:val="00A84877"/>
    <w:rsid w:val="00AA743A"/>
    <w:rsid w:val="00AB3329"/>
    <w:rsid w:val="00AB657E"/>
    <w:rsid w:val="00AB7FBB"/>
    <w:rsid w:val="00AF083C"/>
    <w:rsid w:val="00AF7203"/>
    <w:rsid w:val="00B1163E"/>
    <w:rsid w:val="00B17CAB"/>
    <w:rsid w:val="00B2396B"/>
    <w:rsid w:val="00B2656A"/>
    <w:rsid w:val="00B3676B"/>
    <w:rsid w:val="00B54B85"/>
    <w:rsid w:val="00B56E06"/>
    <w:rsid w:val="00B80EF0"/>
    <w:rsid w:val="00B82D2A"/>
    <w:rsid w:val="00BA48B3"/>
    <w:rsid w:val="00BC1123"/>
    <w:rsid w:val="00BD1ABC"/>
    <w:rsid w:val="00BF19DB"/>
    <w:rsid w:val="00C0664E"/>
    <w:rsid w:val="00C23837"/>
    <w:rsid w:val="00C263C8"/>
    <w:rsid w:val="00C273AA"/>
    <w:rsid w:val="00C36033"/>
    <w:rsid w:val="00C360FD"/>
    <w:rsid w:val="00C373FE"/>
    <w:rsid w:val="00C541D8"/>
    <w:rsid w:val="00C677E1"/>
    <w:rsid w:val="00CB1CAB"/>
    <w:rsid w:val="00CC1A94"/>
    <w:rsid w:val="00CC7A76"/>
    <w:rsid w:val="00CD1DBC"/>
    <w:rsid w:val="00CD2D58"/>
    <w:rsid w:val="00CD5C3C"/>
    <w:rsid w:val="00CE2013"/>
    <w:rsid w:val="00CF6432"/>
    <w:rsid w:val="00D023E9"/>
    <w:rsid w:val="00D13B96"/>
    <w:rsid w:val="00D1411B"/>
    <w:rsid w:val="00D44AFF"/>
    <w:rsid w:val="00D55B64"/>
    <w:rsid w:val="00D61729"/>
    <w:rsid w:val="00D865FF"/>
    <w:rsid w:val="00DC1A71"/>
    <w:rsid w:val="00DE6313"/>
    <w:rsid w:val="00E77B1B"/>
    <w:rsid w:val="00E941EA"/>
    <w:rsid w:val="00EC5E40"/>
    <w:rsid w:val="00EE5758"/>
    <w:rsid w:val="00EE7FE3"/>
    <w:rsid w:val="00F17C67"/>
    <w:rsid w:val="00F20944"/>
    <w:rsid w:val="00F3460E"/>
    <w:rsid w:val="00F75C62"/>
    <w:rsid w:val="00F84EE0"/>
    <w:rsid w:val="00FD44E2"/>
    <w:rsid w:val="00FF46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DEA"/>
    <w:pPr>
      <w:spacing w:after="200" w:line="276" w:lineRule="auto"/>
    </w:pPr>
  </w:style>
  <w:style w:type="paragraph" w:styleId="1">
    <w:name w:val="heading 1"/>
    <w:basedOn w:val="a"/>
    <w:next w:val="a"/>
    <w:link w:val="10"/>
    <w:qFormat/>
    <w:rsid w:val="00074DEA"/>
    <w:pPr>
      <w:keepNext/>
      <w:tabs>
        <w:tab w:val="left" w:pos="540"/>
      </w:tabs>
      <w:spacing w:after="0" w:line="240" w:lineRule="auto"/>
      <w:ind w:firstLine="252"/>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1D0CB9"/>
    <w:pPr>
      <w:keepNext/>
      <w:spacing w:before="240" w:after="60"/>
      <w:outlineLvl w:val="1"/>
    </w:pPr>
    <w:rPr>
      <w:rFonts w:ascii="Calibri Light" w:eastAsia="Times New Roman" w:hAnsi="Calibri Light" w:cs="Times New Roman"/>
      <w:b/>
      <w:bCs/>
      <w:i/>
      <w:iCs/>
      <w:sz w:val="28"/>
      <w:szCs w:val="28"/>
    </w:rPr>
  </w:style>
  <w:style w:type="paragraph" w:styleId="3">
    <w:name w:val="heading 3"/>
    <w:basedOn w:val="a"/>
    <w:next w:val="a"/>
    <w:link w:val="30"/>
    <w:uiPriority w:val="9"/>
    <w:qFormat/>
    <w:rsid w:val="00732957"/>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unhideWhenUsed/>
    <w:qFormat/>
    <w:rsid w:val="005D34F6"/>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qFormat/>
    <w:rsid w:val="00732957"/>
    <w:pPr>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nhideWhenUsed/>
    <w:qFormat/>
    <w:rsid w:val="005D34F6"/>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
    <w:semiHidden/>
    <w:unhideWhenUsed/>
    <w:qFormat/>
    <w:rsid w:val="00B56E06"/>
    <w:pPr>
      <w:keepNext/>
      <w:keepLines/>
      <w:spacing w:before="200" w:after="0"/>
      <w:outlineLvl w:val="6"/>
    </w:pPr>
    <w:rPr>
      <w:rFonts w:ascii="Cambria" w:eastAsia="Times New Roman" w:hAnsi="Cambria" w:cs="Times New Roman"/>
      <w:i/>
      <w:iCs/>
      <w:color w:val="943634"/>
      <w:lang w:val="en-US" w:bidi="en-US"/>
    </w:rPr>
  </w:style>
  <w:style w:type="paragraph" w:styleId="8">
    <w:name w:val="heading 8"/>
    <w:basedOn w:val="a"/>
    <w:next w:val="a"/>
    <w:link w:val="80"/>
    <w:qFormat/>
    <w:rsid w:val="00732957"/>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732957"/>
    <w:pPr>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DEA"/>
    <w:rPr>
      <w:rFonts w:ascii="Times New Roman" w:eastAsia="Times New Roman" w:hAnsi="Times New Roman" w:cs="Times New Roman"/>
      <w:sz w:val="28"/>
      <w:szCs w:val="24"/>
      <w:lang w:eastAsia="ru-RU"/>
    </w:rPr>
  </w:style>
  <w:style w:type="table" w:styleId="a3">
    <w:name w:val="Table Grid"/>
    <w:basedOn w:val="a1"/>
    <w:uiPriority w:val="59"/>
    <w:rsid w:val="00074DE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74DEA"/>
    <w:pPr>
      <w:ind w:left="720"/>
      <w:contextualSpacing/>
    </w:pPr>
    <w:rPr>
      <w:rFonts w:ascii="Calibri" w:eastAsiaTheme="minorEastAsia" w:hAnsi="Calibri" w:cs="Times New Roman"/>
    </w:rPr>
  </w:style>
  <w:style w:type="paragraph" w:styleId="a5">
    <w:name w:val="header"/>
    <w:basedOn w:val="a"/>
    <w:link w:val="a6"/>
    <w:unhideWhenUsed/>
    <w:rsid w:val="00074DEA"/>
    <w:pPr>
      <w:tabs>
        <w:tab w:val="center" w:pos="4677"/>
        <w:tab w:val="right" w:pos="9355"/>
      </w:tabs>
      <w:spacing w:after="0" w:line="240" w:lineRule="auto"/>
    </w:pPr>
  </w:style>
  <w:style w:type="character" w:customStyle="1" w:styleId="a6">
    <w:name w:val="Верхний колонтитул Знак"/>
    <w:basedOn w:val="a0"/>
    <w:link w:val="a5"/>
    <w:rsid w:val="00074DEA"/>
  </w:style>
  <w:style w:type="paragraph" w:styleId="a7">
    <w:name w:val="footer"/>
    <w:basedOn w:val="a"/>
    <w:link w:val="a8"/>
    <w:unhideWhenUsed/>
    <w:rsid w:val="00074DEA"/>
    <w:pPr>
      <w:tabs>
        <w:tab w:val="center" w:pos="4677"/>
        <w:tab w:val="right" w:pos="9355"/>
      </w:tabs>
      <w:spacing w:after="0" w:line="240" w:lineRule="auto"/>
    </w:pPr>
  </w:style>
  <w:style w:type="character" w:customStyle="1" w:styleId="a8">
    <w:name w:val="Нижний колонтитул Знак"/>
    <w:basedOn w:val="a0"/>
    <w:link w:val="a7"/>
    <w:rsid w:val="00074DEA"/>
  </w:style>
  <w:style w:type="paragraph" w:customStyle="1" w:styleId="a9">
    <w:name w:val="А_основной"/>
    <w:basedOn w:val="a"/>
    <w:link w:val="aa"/>
    <w:qFormat/>
    <w:rsid w:val="00074DEA"/>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a">
    <w:name w:val="А_основной Знак"/>
    <w:basedOn w:val="a0"/>
    <w:link w:val="a9"/>
    <w:rsid w:val="00074DEA"/>
    <w:rPr>
      <w:rFonts w:ascii="Times New Roman" w:eastAsia="Times New Roman" w:hAnsi="Times New Roman" w:cs="Arial"/>
      <w:sz w:val="28"/>
      <w:szCs w:val="20"/>
      <w:lang w:eastAsia="ru-RU"/>
    </w:rPr>
  </w:style>
  <w:style w:type="numbering" w:customStyle="1" w:styleId="11">
    <w:name w:val="Нет списка1"/>
    <w:next w:val="a2"/>
    <w:uiPriority w:val="99"/>
    <w:semiHidden/>
    <w:rsid w:val="00074DEA"/>
  </w:style>
  <w:style w:type="character" w:customStyle="1" w:styleId="dash041e0431044b0447043d044b0439char1">
    <w:name w:val="dash041e_0431_044b_0447_043d_044b_0439__char1"/>
    <w:basedOn w:val="a0"/>
    <w:rsid w:val="00074DEA"/>
  </w:style>
  <w:style w:type="paragraph" w:styleId="ab">
    <w:name w:val="Body Text Indent"/>
    <w:basedOn w:val="a"/>
    <w:link w:val="ac"/>
    <w:rsid w:val="00074DEA"/>
    <w:pPr>
      <w:widowControl w:val="0"/>
      <w:suppressAutoHyphens/>
      <w:spacing w:after="0" w:line="240" w:lineRule="auto"/>
      <w:ind w:left="283" w:firstLine="340"/>
    </w:pPr>
    <w:rPr>
      <w:rFonts w:ascii="Times New Roman" w:eastAsia="Lucida Sans Unicode" w:hAnsi="Times New Roman" w:cs="Tahoma"/>
      <w:kern w:val="1"/>
      <w:sz w:val="24"/>
      <w:szCs w:val="24"/>
      <w:lang w:eastAsia="hi-IN" w:bidi="hi-IN"/>
    </w:rPr>
  </w:style>
  <w:style w:type="character" w:customStyle="1" w:styleId="ac">
    <w:name w:val="Основной текст с отступом Знак"/>
    <w:basedOn w:val="a0"/>
    <w:link w:val="ab"/>
    <w:rsid w:val="00074DEA"/>
    <w:rPr>
      <w:rFonts w:ascii="Times New Roman" w:eastAsia="Lucida Sans Unicode" w:hAnsi="Times New Roman" w:cs="Tahoma"/>
      <w:kern w:val="1"/>
      <w:sz w:val="24"/>
      <w:szCs w:val="24"/>
      <w:lang w:eastAsia="hi-IN" w:bidi="hi-IN"/>
    </w:rPr>
  </w:style>
  <w:style w:type="paragraph" w:customStyle="1" w:styleId="21">
    <w:name w:val="Основной текст 21"/>
    <w:basedOn w:val="a"/>
    <w:rsid w:val="00074DEA"/>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paragraph" w:styleId="ad">
    <w:name w:val="Body Text"/>
    <w:aliases w:val="body text,Основной текст Знак1,Основной текст Знак Знак,Основной текст отчета"/>
    <w:basedOn w:val="a"/>
    <w:link w:val="ae"/>
    <w:rsid w:val="00074DE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e">
    <w:name w:val="Основной текст Знак"/>
    <w:aliases w:val="body text Знак2,Основной текст Знак1 Знак2,Основной текст Знак Знак Знак2,Основной текст отчета Знак1"/>
    <w:basedOn w:val="a0"/>
    <w:link w:val="ad"/>
    <w:rsid w:val="00074DEA"/>
    <w:rPr>
      <w:rFonts w:ascii="Times New Roman" w:eastAsia="Lucida Sans Unicode" w:hAnsi="Times New Roman" w:cs="Tahoma"/>
      <w:kern w:val="1"/>
      <w:sz w:val="24"/>
      <w:szCs w:val="24"/>
      <w:lang w:eastAsia="hi-IN" w:bidi="hi-IN"/>
    </w:rPr>
  </w:style>
  <w:style w:type="paragraph" w:customStyle="1" w:styleId="af">
    <w:name w:val="Содержимое таблицы"/>
    <w:basedOn w:val="a"/>
    <w:rsid w:val="00074DE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10">
    <w:name w:val="Основной текст с отступом 21"/>
    <w:basedOn w:val="a"/>
    <w:rsid w:val="00074DE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12">
    <w:name w:val="Абзац списка1"/>
    <w:basedOn w:val="a"/>
    <w:rsid w:val="00074DEA"/>
    <w:pPr>
      <w:ind w:left="720"/>
    </w:pPr>
    <w:rPr>
      <w:rFonts w:ascii="Calibri" w:eastAsia="Times New Roman" w:hAnsi="Calibri" w:cs="Times New Roman"/>
      <w:kern w:val="1"/>
      <w:lang w:eastAsia="ar-SA"/>
    </w:rPr>
  </w:style>
  <w:style w:type="paragraph" w:customStyle="1" w:styleId="81">
    <w:name w:val="заголовок 8"/>
    <w:basedOn w:val="a"/>
    <w:next w:val="a"/>
    <w:rsid w:val="00074DEA"/>
    <w:pPr>
      <w:keepNext/>
      <w:autoSpaceDE w:val="0"/>
      <w:spacing w:after="0" w:line="240" w:lineRule="auto"/>
    </w:pPr>
    <w:rPr>
      <w:rFonts w:ascii="Times New Roman" w:eastAsia="Times New Roman" w:hAnsi="Times New Roman" w:cs="Times New Roman"/>
      <w:i/>
      <w:iCs/>
      <w:kern w:val="1"/>
      <w:sz w:val="24"/>
      <w:szCs w:val="24"/>
      <w:lang w:eastAsia="ar-SA"/>
    </w:rPr>
  </w:style>
  <w:style w:type="table" w:customStyle="1" w:styleId="13">
    <w:name w:val="Сетка таблицы1"/>
    <w:basedOn w:val="a1"/>
    <w:next w:val="a3"/>
    <w:uiPriority w:val="59"/>
    <w:rsid w:val="00074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074DEA"/>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7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074DEA"/>
  </w:style>
  <w:style w:type="paragraph" w:customStyle="1" w:styleId="Osnova">
    <w:name w:val="Osnova"/>
    <w:basedOn w:val="a"/>
    <w:rsid w:val="00074DE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2">
    <w:name w:val="Balloon Text"/>
    <w:basedOn w:val="a"/>
    <w:link w:val="af3"/>
    <w:rsid w:val="00074DEA"/>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074DEA"/>
    <w:rPr>
      <w:rFonts w:ascii="Tahoma" w:eastAsia="Times New Roman" w:hAnsi="Tahoma" w:cs="Tahoma"/>
      <w:sz w:val="16"/>
      <w:szCs w:val="16"/>
      <w:lang w:eastAsia="ru-RU"/>
    </w:rPr>
  </w:style>
  <w:style w:type="paragraph" w:customStyle="1" w:styleId="Zag1">
    <w:name w:val="Zag_1"/>
    <w:basedOn w:val="a"/>
    <w:rsid w:val="00074DEA"/>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Standard">
    <w:name w:val="Standard"/>
    <w:rsid w:val="00074D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22">
    <w:name w:val="Сетка таблицы2"/>
    <w:basedOn w:val="a1"/>
    <w:next w:val="a3"/>
    <w:uiPriority w:val="39"/>
    <w:rsid w:val="00074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aliases w:val="основа"/>
    <w:link w:val="af5"/>
    <w:uiPriority w:val="1"/>
    <w:qFormat/>
    <w:rsid w:val="00074DEA"/>
    <w:pPr>
      <w:suppressAutoHyphens/>
      <w:spacing w:after="0" w:line="240" w:lineRule="auto"/>
    </w:pPr>
    <w:rPr>
      <w:rFonts w:ascii="Calibri" w:eastAsia="Calibri" w:hAnsi="Calibri" w:cs="Calibri"/>
      <w:lang w:eastAsia="ar-SA"/>
    </w:rPr>
  </w:style>
  <w:style w:type="character" w:customStyle="1" w:styleId="apple-converted-space">
    <w:name w:val="apple-converted-space"/>
    <w:basedOn w:val="a0"/>
    <w:rsid w:val="00074DEA"/>
  </w:style>
  <w:style w:type="character" w:customStyle="1" w:styleId="c0">
    <w:name w:val="c0"/>
    <w:basedOn w:val="a0"/>
    <w:rsid w:val="00074DEA"/>
  </w:style>
  <w:style w:type="paragraph" w:customStyle="1" w:styleId="c2c6c24c46">
    <w:name w:val="c2 c6 c24 c46"/>
    <w:basedOn w:val="a"/>
    <w:rsid w:val="00074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6c24c40">
    <w:name w:val="c2 c6 c24 c40"/>
    <w:basedOn w:val="a"/>
    <w:rsid w:val="00074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nhideWhenUsed/>
    <w:rsid w:val="001D0CB9"/>
    <w:pPr>
      <w:spacing w:after="120" w:line="480" w:lineRule="auto"/>
    </w:pPr>
  </w:style>
  <w:style w:type="character" w:customStyle="1" w:styleId="24">
    <w:name w:val="Основной текст 2 Знак"/>
    <w:basedOn w:val="a0"/>
    <w:link w:val="23"/>
    <w:rsid w:val="001D0CB9"/>
  </w:style>
  <w:style w:type="character" w:customStyle="1" w:styleId="20">
    <w:name w:val="Заголовок 2 Знак"/>
    <w:basedOn w:val="a0"/>
    <w:link w:val="2"/>
    <w:uiPriority w:val="9"/>
    <w:rsid w:val="001D0CB9"/>
    <w:rPr>
      <w:rFonts w:ascii="Calibri Light" w:eastAsia="Times New Roman" w:hAnsi="Calibri Light" w:cs="Times New Roman"/>
      <w:b/>
      <w:bCs/>
      <w:i/>
      <w:iCs/>
      <w:sz w:val="28"/>
      <w:szCs w:val="28"/>
    </w:rPr>
  </w:style>
  <w:style w:type="numbering" w:customStyle="1" w:styleId="25">
    <w:name w:val="Нет списка2"/>
    <w:next w:val="a2"/>
    <w:uiPriority w:val="99"/>
    <w:semiHidden/>
    <w:unhideWhenUsed/>
    <w:rsid w:val="001D0CB9"/>
  </w:style>
  <w:style w:type="table" w:customStyle="1" w:styleId="31">
    <w:name w:val="Сетка таблицы3"/>
    <w:basedOn w:val="a1"/>
    <w:next w:val="a3"/>
    <w:uiPriority w:val="59"/>
    <w:rsid w:val="001D0CB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annotation reference"/>
    <w:uiPriority w:val="99"/>
    <w:unhideWhenUsed/>
    <w:rsid w:val="001D0CB9"/>
    <w:rPr>
      <w:sz w:val="16"/>
      <w:szCs w:val="16"/>
    </w:rPr>
  </w:style>
  <w:style w:type="paragraph" w:styleId="af7">
    <w:name w:val="annotation text"/>
    <w:basedOn w:val="a"/>
    <w:link w:val="af8"/>
    <w:uiPriority w:val="99"/>
    <w:unhideWhenUsed/>
    <w:rsid w:val="001D0CB9"/>
    <w:rPr>
      <w:rFonts w:ascii="Times New Roman" w:eastAsia="Calibri" w:hAnsi="Times New Roman" w:cs="Times New Roman"/>
      <w:b/>
      <w:sz w:val="20"/>
      <w:szCs w:val="20"/>
    </w:rPr>
  </w:style>
  <w:style w:type="character" w:customStyle="1" w:styleId="af8">
    <w:name w:val="Текст примечания Знак"/>
    <w:basedOn w:val="a0"/>
    <w:link w:val="af7"/>
    <w:uiPriority w:val="99"/>
    <w:rsid w:val="001D0CB9"/>
    <w:rPr>
      <w:rFonts w:ascii="Times New Roman" w:eastAsia="Calibri" w:hAnsi="Times New Roman" w:cs="Times New Roman"/>
      <w:b/>
      <w:sz w:val="20"/>
      <w:szCs w:val="20"/>
    </w:rPr>
  </w:style>
  <w:style w:type="paragraph" w:styleId="af9">
    <w:name w:val="annotation subject"/>
    <w:basedOn w:val="af7"/>
    <w:next w:val="af7"/>
    <w:link w:val="afa"/>
    <w:uiPriority w:val="99"/>
    <w:unhideWhenUsed/>
    <w:rsid w:val="001D0CB9"/>
    <w:rPr>
      <w:bCs/>
    </w:rPr>
  </w:style>
  <w:style w:type="character" w:customStyle="1" w:styleId="afa">
    <w:name w:val="Тема примечания Знак"/>
    <w:basedOn w:val="af8"/>
    <w:link w:val="af9"/>
    <w:uiPriority w:val="99"/>
    <w:rsid w:val="001D0CB9"/>
    <w:rPr>
      <w:rFonts w:ascii="Times New Roman" w:eastAsia="Calibri" w:hAnsi="Times New Roman" w:cs="Times New Roman"/>
      <w:b/>
      <w:bCs/>
      <w:sz w:val="20"/>
      <w:szCs w:val="20"/>
    </w:rPr>
  </w:style>
  <w:style w:type="numbering" w:customStyle="1" w:styleId="110">
    <w:name w:val="Нет списка11"/>
    <w:next w:val="a2"/>
    <w:semiHidden/>
    <w:unhideWhenUsed/>
    <w:rsid w:val="001D0CB9"/>
  </w:style>
  <w:style w:type="table" w:customStyle="1" w:styleId="111">
    <w:name w:val="Сетка таблицы11"/>
    <w:basedOn w:val="a1"/>
    <w:next w:val="a3"/>
    <w:rsid w:val="001D0CB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2"/>
    <w:semiHidden/>
    <w:rsid w:val="001D0CB9"/>
  </w:style>
  <w:style w:type="table" w:customStyle="1" w:styleId="1111">
    <w:name w:val="Сетка таблицы111"/>
    <w:basedOn w:val="a1"/>
    <w:next w:val="a3"/>
    <w:rsid w:val="001D0C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1D0CB9"/>
    <w:rPr>
      <w:b/>
      <w:bCs/>
    </w:rPr>
  </w:style>
  <w:style w:type="character" w:styleId="afc">
    <w:name w:val="Hyperlink"/>
    <w:rsid w:val="001D0CB9"/>
    <w:rPr>
      <w:color w:val="AFA497"/>
      <w:u w:val="single"/>
    </w:rPr>
  </w:style>
  <w:style w:type="paragraph" w:customStyle="1" w:styleId="afd">
    <w:name w:val="Базовый"/>
    <w:rsid w:val="001D0CB9"/>
    <w:pPr>
      <w:tabs>
        <w:tab w:val="left" w:pos="709"/>
      </w:tabs>
      <w:suppressAutoHyphens/>
      <w:spacing w:after="200" w:line="276" w:lineRule="atLeast"/>
    </w:pPr>
    <w:rPr>
      <w:rFonts w:ascii="Calibri" w:eastAsia="Calibri" w:hAnsi="Calibri" w:cs="Times New Roman"/>
      <w:color w:val="00000A"/>
    </w:rPr>
  </w:style>
  <w:style w:type="character" w:customStyle="1" w:styleId="afe">
    <w:name w:val="Основной текст_"/>
    <w:link w:val="26"/>
    <w:rsid w:val="001D0CB9"/>
    <w:rPr>
      <w:rFonts w:eastAsia="Times New Roman"/>
      <w:sz w:val="21"/>
      <w:szCs w:val="21"/>
      <w:shd w:val="clear" w:color="auto" w:fill="FFFFFF"/>
    </w:rPr>
  </w:style>
  <w:style w:type="paragraph" w:customStyle="1" w:styleId="26">
    <w:name w:val="Основной текст2"/>
    <w:basedOn w:val="a"/>
    <w:link w:val="afe"/>
    <w:rsid w:val="001D0CB9"/>
    <w:pPr>
      <w:widowControl w:val="0"/>
      <w:shd w:val="clear" w:color="auto" w:fill="FFFFFF"/>
      <w:spacing w:after="0" w:line="250" w:lineRule="exact"/>
      <w:jc w:val="both"/>
    </w:pPr>
    <w:rPr>
      <w:rFonts w:eastAsia="Times New Roman"/>
      <w:sz w:val="21"/>
      <w:szCs w:val="21"/>
    </w:rPr>
  </w:style>
  <w:style w:type="paragraph" w:customStyle="1" w:styleId="41">
    <w:name w:val="Заголовок 41"/>
    <w:basedOn w:val="a"/>
    <w:next w:val="a"/>
    <w:uiPriority w:val="9"/>
    <w:semiHidden/>
    <w:unhideWhenUsed/>
    <w:qFormat/>
    <w:rsid w:val="005D34F6"/>
    <w:pPr>
      <w:keepNext/>
      <w:keepLines/>
      <w:spacing w:before="200" w:after="0"/>
      <w:outlineLvl w:val="3"/>
    </w:pPr>
    <w:rPr>
      <w:rFonts w:ascii="Cambria" w:eastAsia="Times New Roman" w:hAnsi="Cambria" w:cs="Times New Roman"/>
      <w:b/>
      <w:bCs/>
      <w:i/>
      <w:iCs/>
      <w:color w:val="4F81BD"/>
    </w:rPr>
  </w:style>
  <w:style w:type="paragraph" w:customStyle="1" w:styleId="61">
    <w:name w:val="Заголовок 61"/>
    <w:basedOn w:val="a"/>
    <w:next w:val="a"/>
    <w:uiPriority w:val="9"/>
    <w:semiHidden/>
    <w:unhideWhenUsed/>
    <w:qFormat/>
    <w:rsid w:val="005D34F6"/>
    <w:pPr>
      <w:keepNext/>
      <w:keepLines/>
      <w:spacing w:before="200" w:after="0"/>
      <w:outlineLvl w:val="5"/>
    </w:pPr>
    <w:rPr>
      <w:rFonts w:ascii="Cambria" w:eastAsia="Times New Roman" w:hAnsi="Cambria" w:cs="Times New Roman"/>
      <w:i/>
      <w:iCs/>
      <w:color w:val="243F60"/>
    </w:rPr>
  </w:style>
  <w:style w:type="table" w:customStyle="1" w:styleId="42">
    <w:name w:val="Сетка таблицы4"/>
    <w:basedOn w:val="a1"/>
    <w:next w:val="a3"/>
    <w:uiPriority w:val="59"/>
    <w:rsid w:val="005D3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5D34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Основной текст26"/>
    <w:basedOn w:val="afe"/>
    <w:rsid w:val="005D34F6"/>
    <w:rPr>
      <w:rFonts w:eastAsia="Times New Roman"/>
      <w:sz w:val="21"/>
      <w:szCs w:val="21"/>
      <w:shd w:val="clear" w:color="auto" w:fill="FFFFFF"/>
    </w:rPr>
  </w:style>
  <w:style w:type="paragraph" w:customStyle="1" w:styleId="171">
    <w:name w:val="Основной текст171"/>
    <w:basedOn w:val="a"/>
    <w:rsid w:val="005D34F6"/>
    <w:pPr>
      <w:shd w:val="clear" w:color="auto" w:fill="FFFFFF"/>
      <w:spacing w:before="120" w:after="0" w:line="211" w:lineRule="exact"/>
      <w:jc w:val="both"/>
    </w:pPr>
    <w:rPr>
      <w:shd w:val="clear" w:color="auto" w:fill="FFFFFF"/>
    </w:rPr>
  </w:style>
  <w:style w:type="character" w:customStyle="1" w:styleId="14">
    <w:name w:val="Без интервала1 Знак"/>
    <w:link w:val="15"/>
    <w:locked/>
    <w:rsid w:val="005D34F6"/>
    <w:rPr>
      <w:rFonts w:ascii="Times New Roman" w:eastAsia="Times New Roman" w:hAnsi="Times New Roman" w:cs="Times New Roman"/>
      <w:sz w:val="24"/>
      <w:szCs w:val="24"/>
      <w:lang w:val="en-US"/>
    </w:rPr>
  </w:style>
  <w:style w:type="paragraph" w:customStyle="1" w:styleId="15">
    <w:name w:val="Без интервала1"/>
    <w:basedOn w:val="a"/>
    <w:link w:val="14"/>
    <w:qFormat/>
    <w:rsid w:val="005D34F6"/>
    <w:pPr>
      <w:spacing w:after="0" w:line="240" w:lineRule="auto"/>
    </w:pPr>
    <w:rPr>
      <w:rFonts w:ascii="Times New Roman" w:eastAsia="Times New Roman" w:hAnsi="Times New Roman" w:cs="Times New Roman"/>
      <w:sz w:val="24"/>
      <w:szCs w:val="24"/>
      <w:lang w:val="en-US"/>
    </w:rPr>
  </w:style>
  <w:style w:type="character" w:customStyle="1" w:styleId="60">
    <w:name w:val="Заголовок 6 Знак"/>
    <w:basedOn w:val="a0"/>
    <w:link w:val="6"/>
    <w:semiHidden/>
    <w:rsid w:val="005D34F6"/>
    <w:rPr>
      <w:rFonts w:ascii="Cambria" w:eastAsia="Times New Roman" w:hAnsi="Cambria" w:cs="Times New Roman"/>
      <w:i/>
      <w:iCs/>
      <w:color w:val="243F60"/>
    </w:rPr>
  </w:style>
  <w:style w:type="character" w:customStyle="1" w:styleId="40">
    <w:name w:val="Заголовок 4 Знак"/>
    <w:basedOn w:val="a0"/>
    <w:link w:val="4"/>
    <w:uiPriority w:val="9"/>
    <w:rsid w:val="005D34F6"/>
    <w:rPr>
      <w:rFonts w:ascii="Cambria" w:eastAsia="Times New Roman" w:hAnsi="Cambria" w:cs="Times New Roman"/>
      <w:b/>
      <w:bCs/>
      <w:i/>
      <w:iCs/>
      <w:color w:val="4F81BD"/>
    </w:rPr>
  </w:style>
  <w:style w:type="character" w:customStyle="1" w:styleId="610">
    <w:name w:val="Заголовок 6 Знак1"/>
    <w:basedOn w:val="a0"/>
    <w:uiPriority w:val="9"/>
    <w:semiHidden/>
    <w:rsid w:val="005D34F6"/>
    <w:rPr>
      <w:rFonts w:asciiTheme="majorHAnsi" w:eastAsiaTheme="majorEastAsia" w:hAnsiTheme="majorHAnsi" w:cstheme="majorBidi"/>
      <w:i/>
      <w:iCs/>
      <w:color w:val="1F4D78" w:themeColor="accent1" w:themeShade="7F"/>
    </w:rPr>
  </w:style>
  <w:style w:type="character" w:customStyle="1" w:styleId="410">
    <w:name w:val="Заголовок 4 Знак1"/>
    <w:basedOn w:val="a0"/>
    <w:uiPriority w:val="9"/>
    <w:semiHidden/>
    <w:rsid w:val="005D34F6"/>
    <w:rPr>
      <w:rFonts w:asciiTheme="majorHAnsi" w:eastAsiaTheme="majorEastAsia" w:hAnsiTheme="majorHAnsi" w:cstheme="majorBidi"/>
      <w:b/>
      <w:bCs/>
      <w:i/>
      <w:iCs/>
      <w:color w:val="5B9BD5" w:themeColor="accent1"/>
    </w:rPr>
  </w:style>
  <w:style w:type="character" w:customStyle="1" w:styleId="30">
    <w:name w:val="Заголовок 3 Знак"/>
    <w:basedOn w:val="a0"/>
    <w:link w:val="3"/>
    <w:uiPriority w:val="9"/>
    <w:rsid w:val="00732957"/>
    <w:rPr>
      <w:rFonts w:ascii="Cambria" w:eastAsia="Times New Roman" w:hAnsi="Cambria" w:cs="Times New Roman"/>
      <w:b/>
      <w:bCs/>
      <w:sz w:val="26"/>
      <w:szCs w:val="26"/>
      <w:lang w:eastAsia="ar-SA"/>
    </w:rPr>
  </w:style>
  <w:style w:type="character" w:customStyle="1" w:styleId="50">
    <w:name w:val="Заголовок 5 Знак"/>
    <w:basedOn w:val="a0"/>
    <w:link w:val="5"/>
    <w:rsid w:val="00732957"/>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rsid w:val="0073295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32957"/>
    <w:rPr>
      <w:rFonts w:ascii="Times New Roman CYR" w:eastAsia="Times New Roman" w:hAnsi="Times New Roman CYR" w:cs="Times New Roman CYR"/>
      <w:sz w:val="24"/>
      <w:szCs w:val="24"/>
      <w:lang w:eastAsia="ru-RU"/>
    </w:rPr>
  </w:style>
  <w:style w:type="numbering" w:customStyle="1" w:styleId="32">
    <w:name w:val="Нет списка3"/>
    <w:next w:val="a2"/>
    <w:uiPriority w:val="99"/>
    <w:semiHidden/>
    <w:rsid w:val="00732957"/>
  </w:style>
  <w:style w:type="paragraph" w:customStyle="1" w:styleId="Zag2">
    <w:name w:val="Zag_2"/>
    <w:basedOn w:val="a"/>
    <w:rsid w:val="00732957"/>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27">
    <w:name w:val="Основной текст Знак2"/>
    <w:aliases w:val="Основной текст Знак Знак2,body text Знак1,Основной текст Знак1 Знак1,Основной текст Знак Знак Знак1,Основной текст отчета Знак"/>
    <w:rsid w:val="00732957"/>
    <w:rPr>
      <w:rFonts w:ascii="PragmaticaC" w:hAnsi="PragmaticaC" w:cs="PragmaticaC"/>
      <w:color w:val="000000"/>
      <w:sz w:val="22"/>
      <w:szCs w:val="22"/>
      <w:lang w:val="ru-RU" w:eastAsia="ru-RU" w:bidi="ar-SA"/>
    </w:rPr>
  </w:style>
  <w:style w:type="paragraph" w:customStyle="1" w:styleId="Zag3">
    <w:name w:val="Zag_3"/>
    <w:basedOn w:val="a"/>
    <w:rsid w:val="00732957"/>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
    <w:name w:val="Ξαϋχνϋι"/>
    <w:basedOn w:val="a"/>
    <w:rsid w:val="007329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0">
    <w:name w:val="Νξβϋι"/>
    <w:basedOn w:val="a"/>
    <w:rsid w:val="007329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FontStyle23">
    <w:name w:val="Font Style23"/>
    <w:rsid w:val="00732957"/>
    <w:rPr>
      <w:rFonts w:ascii="Times New Roman" w:hAnsi="Times New Roman" w:cs="Times New Roman"/>
      <w:b/>
      <w:bCs/>
      <w:sz w:val="10"/>
      <w:szCs w:val="10"/>
    </w:rPr>
  </w:style>
  <w:style w:type="character" w:customStyle="1" w:styleId="FontStyle30">
    <w:name w:val="Font Style30"/>
    <w:rsid w:val="00732957"/>
    <w:rPr>
      <w:rFonts w:ascii="Times New Roman" w:hAnsi="Times New Roman" w:cs="Times New Roman"/>
      <w:b/>
      <w:bCs/>
      <w:i/>
      <w:iCs/>
      <w:spacing w:val="-20"/>
      <w:sz w:val="22"/>
      <w:szCs w:val="22"/>
    </w:rPr>
  </w:style>
  <w:style w:type="character" w:customStyle="1" w:styleId="FontStyle31">
    <w:name w:val="Font Style31"/>
    <w:rsid w:val="00732957"/>
    <w:rPr>
      <w:rFonts w:ascii="Times New Roman" w:hAnsi="Times New Roman" w:cs="Times New Roman"/>
      <w:sz w:val="16"/>
      <w:szCs w:val="16"/>
    </w:rPr>
  </w:style>
  <w:style w:type="character" w:customStyle="1" w:styleId="FontStyle32">
    <w:name w:val="Font Style32"/>
    <w:rsid w:val="00732957"/>
    <w:rPr>
      <w:rFonts w:ascii="Times New Roman" w:hAnsi="Times New Roman" w:cs="Times New Roman"/>
      <w:sz w:val="16"/>
      <w:szCs w:val="16"/>
    </w:rPr>
  </w:style>
  <w:style w:type="paragraph" w:customStyle="1" w:styleId="Style17">
    <w:name w:val="Style17"/>
    <w:basedOn w:val="a"/>
    <w:rsid w:val="00732957"/>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732957"/>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character" w:styleId="aff1">
    <w:name w:val="Emphasis"/>
    <w:qFormat/>
    <w:rsid w:val="00732957"/>
    <w:rPr>
      <w:i/>
      <w:iCs/>
    </w:rPr>
  </w:style>
  <w:style w:type="paragraph" w:customStyle="1" w:styleId="310">
    <w:name w:val="Основной текст с отступом 31"/>
    <w:basedOn w:val="a"/>
    <w:rsid w:val="00732957"/>
    <w:pPr>
      <w:spacing w:after="120" w:line="240" w:lineRule="auto"/>
      <w:ind w:left="283"/>
    </w:pPr>
    <w:rPr>
      <w:rFonts w:ascii="Times New Roman" w:eastAsia="Times New Roman" w:hAnsi="Times New Roman" w:cs="Times New Roman"/>
      <w:sz w:val="16"/>
      <w:szCs w:val="16"/>
      <w:lang w:eastAsia="ar-SA"/>
    </w:rPr>
  </w:style>
  <w:style w:type="paragraph" w:customStyle="1" w:styleId="16">
    <w:name w:val="Текст1"/>
    <w:basedOn w:val="a"/>
    <w:rsid w:val="00732957"/>
    <w:pPr>
      <w:spacing w:after="0" w:line="240" w:lineRule="auto"/>
    </w:pPr>
    <w:rPr>
      <w:rFonts w:ascii="Courier New" w:eastAsia="Times New Roman" w:hAnsi="Courier New" w:cs="Courier New"/>
      <w:sz w:val="20"/>
      <w:szCs w:val="20"/>
      <w:lang w:eastAsia="ar-SA"/>
    </w:rPr>
  </w:style>
  <w:style w:type="character" w:customStyle="1" w:styleId="aff2">
    <w:name w:val="Символ сноски"/>
    <w:rsid w:val="00732957"/>
    <w:rPr>
      <w:vertAlign w:val="superscript"/>
    </w:rPr>
  </w:style>
  <w:style w:type="paragraph" w:styleId="aff3">
    <w:name w:val="footnote text"/>
    <w:aliases w:val="F1"/>
    <w:basedOn w:val="a"/>
    <w:link w:val="aff4"/>
    <w:rsid w:val="00732957"/>
    <w:pPr>
      <w:spacing w:after="0" w:line="240" w:lineRule="auto"/>
      <w:jc w:val="both"/>
    </w:pPr>
    <w:rPr>
      <w:rFonts w:ascii="Times New Roman" w:eastAsia="Calibri" w:hAnsi="Times New Roman" w:cs="Times New Roman"/>
      <w:sz w:val="20"/>
      <w:szCs w:val="20"/>
      <w:lang w:eastAsia="ar-SA"/>
    </w:rPr>
  </w:style>
  <w:style w:type="character" w:customStyle="1" w:styleId="aff4">
    <w:name w:val="Текст сноски Знак"/>
    <w:aliases w:val="F1 Знак"/>
    <w:basedOn w:val="a0"/>
    <w:link w:val="aff3"/>
    <w:rsid w:val="00732957"/>
    <w:rPr>
      <w:rFonts w:ascii="Times New Roman" w:eastAsia="Calibri" w:hAnsi="Times New Roman" w:cs="Times New Roman"/>
      <w:sz w:val="20"/>
      <w:szCs w:val="20"/>
      <w:lang w:eastAsia="ar-SA"/>
    </w:rPr>
  </w:style>
  <w:style w:type="paragraph" w:styleId="aff5">
    <w:name w:val="Plain Text"/>
    <w:basedOn w:val="a"/>
    <w:link w:val="aff6"/>
    <w:uiPriority w:val="99"/>
    <w:unhideWhenUsed/>
    <w:rsid w:val="00732957"/>
    <w:pPr>
      <w:spacing w:after="0" w:line="240" w:lineRule="auto"/>
    </w:pPr>
    <w:rPr>
      <w:rFonts w:ascii="Courier New" w:eastAsia="Times New Roman" w:hAnsi="Courier New" w:cs="Courier New"/>
      <w:sz w:val="24"/>
      <w:szCs w:val="24"/>
      <w:lang w:eastAsia="ru-RU"/>
    </w:rPr>
  </w:style>
  <w:style w:type="character" w:customStyle="1" w:styleId="aff6">
    <w:name w:val="Текст Знак"/>
    <w:basedOn w:val="a0"/>
    <w:link w:val="aff5"/>
    <w:uiPriority w:val="99"/>
    <w:rsid w:val="00732957"/>
    <w:rPr>
      <w:rFonts w:ascii="Courier New" w:eastAsia="Times New Roman" w:hAnsi="Courier New" w:cs="Courier New"/>
      <w:sz w:val="24"/>
      <w:szCs w:val="24"/>
      <w:lang w:eastAsia="ru-RU"/>
    </w:rPr>
  </w:style>
  <w:style w:type="paragraph" w:customStyle="1" w:styleId="zag4">
    <w:name w:val="zag_4"/>
    <w:basedOn w:val="a"/>
    <w:rsid w:val="00732957"/>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table" w:customStyle="1" w:styleId="51">
    <w:name w:val="Сетка таблицы5"/>
    <w:basedOn w:val="a1"/>
    <w:next w:val="a3"/>
    <w:rsid w:val="007329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footnote reference"/>
    <w:aliases w:val="Сноска_ольга"/>
    <w:rsid w:val="00732957"/>
    <w:rPr>
      <w:vertAlign w:val="superscript"/>
    </w:rPr>
  </w:style>
  <w:style w:type="paragraph" w:styleId="aff8">
    <w:name w:val="endnote text"/>
    <w:basedOn w:val="a"/>
    <w:link w:val="aff9"/>
    <w:uiPriority w:val="99"/>
    <w:rsid w:val="007329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9">
    <w:name w:val="Текст концевой сноски Знак"/>
    <w:basedOn w:val="a0"/>
    <w:link w:val="aff8"/>
    <w:uiPriority w:val="99"/>
    <w:rsid w:val="00732957"/>
    <w:rPr>
      <w:rFonts w:ascii="Times New Roman" w:eastAsia="Times New Roman" w:hAnsi="Times New Roman" w:cs="Times New Roman"/>
      <w:sz w:val="20"/>
      <w:szCs w:val="20"/>
      <w:lang w:eastAsia="ru-RU"/>
    </w:rPr>
  </w:style>
  <w:style w:type="character" w:customStyle="1" w:styleId="91">
    <w:name w:val="Знак Знак9"/>
    <w:semiHidden/>
    <w:rsid w:val="00732957"/>
    <w:rPr>
      <w:lang w:eastAsia="en-US"/>
    </w:rPr>
  </w:style>
  <w:style w:type="paragraph" w:styleId="affa">
    <w:name w:val="Title"/>
    <w:basedOn w:val="a"/>
    <w:link w:val="affb"/>
    <w:qFormat/>
    <w:rsid w:val="00732957"/>
    <w:pPr>
      <w:spacing w:after="0" w:line="240" w:lineRule="auto"/>
      <w:jc w:val="center"/>
    </w:pPr>
    <w:rPr>
      <w:rFonts w:ascii="Times New Roman" w:eastAsia="Times New Roman" w:hAnsi="Times New Roman" w:cs="Times New Roman"/>
      <w:b/>
      <w:bCs/>
      <w:sz w:val="24"/>
      <w:szCs w:val="24"/>
      <w:lang w:eastAsia="ru-RU"/>
    </w:rPr>
  </w:style>
  <w:style w:type="character" w:customStyle="1" w:styleId="affb">
    <w:name w:val="Название Знак"/>
    <w:basedOn w:val="a0"/>
    <w:link w:val="affa"/>
    <w:rsid w:val="00732957"/>
    <w:rPr>
      <w:rFonts w:ascii="Times New Roman" w:eastAsia="Times New Roman" w:hAnsi="Times New Roman" w:cs="Times New Roman"/>
      <w:b/>
      <w:bCs/>
      <w:sz w:val="24"/>
      <w:szCs w:val="24"/>
      <w:lang w:eastAsia="ru-RU"/>
    </w:rPr>
  </w:style>
  <w:style w:type="paragraph" w:customStyle="1" w:styleId="33">
    <w:name w:val="Заголовок 3+"/>
    <w:basedOn w:val="a"/>
    <w:rsid w:val="0073295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c">
    <w:name w:val="Новый"/>
    <w:basedOn w:val="a"/>
    <w:rsid w:val="00732957"/>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
    <w:name w:val="Style1"/>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12">
    <w:name w:val="Знак Знак11"/>
    <w:rsid w:val="00732957"/>
    <w:rPr>
      <w:rFonts w:eastAsia="Times New Roman" w:cs="Arial"/>
      <w:b/>
      <w:bCs/>
      <w:i/>
      <w:sz w:val="28"/>
      <w:szCs w:val="28"/>
    </w:rPr>
  </w:style>
  <w:style w:type="paragraph" w:styleId="34">
    <w:name w:val="Body Text Indent 3"/>
    <w:basedOn w:val="a"/>
    <w:link w:val="35"/>
    <w:uiPriority w:val="99"/>
    <w:rsid w:val="00732957"/>
    <w:pPr>
      <w:spacing w:after="120" w:line="240" w:lineRule="auto"/>
      <w:ind w:left="283"/>
    </w:pPr>
    <w:rPr>
      <w:rFonts w:ascii="Times New Roman" w:eastAsia="Calibri" w:hAnsi="Times New Roman" w:cs="Times New Roman"/>
      <w:sz w:val="16"/>
      <w:szCs w:val="16"/>
    </w:rPr>
  </w:style>
  <w:style w:type="character" w:customStyle="1" w:styleId="35">
    <w:name w:val="Основной текст с отступом 3 Знак"/>
    <w:basedOn w:val="a0"/>
    <w:link w:val="34"/>
    <w:uiPriority w:val="99"/>
    <w:rsid w:val="00732957"/>
    <w:rPr>
      <w:rFonts w:ascii="Times New Roman" w:eastAsia="Calibri" w:hAnsi="Times New Roman" w:cs="Times New Roman"/>
      <w:sz w:val="16"/>
      <w:szCs w:val="16"/>
    </w:rPr>
  </w:style>
  <w:style w:type="character" w:customStyle="1" w:styleId="36">
    <w:name w:val="Основной текст 3 Знак"/>
    <w:link w:val="37"/>
    <w:rsid w:val="00732957"/>
    <w:rPr>
      <w:rFonts w:ascii="Calibri" w:eastAsia="Times New Roman" w:hAnsi="Calibri" w:cs="Times New Roman"/>
      <w:b/>
      <w:bCs/>
      <w:sz w:val="28"/>
      <w:szCs w:val="28"/>
    </w:rPr>
  </w:style>
  <w:style w:type="paragraph" w:styleId="37">
    <w:name w:val="Body Text 3"/>
    <w:basedOn w:val="a"/>
    <w:link w:val="36"/>
    <w:rsid w:val="00732957"/>
    <w:pPr>
      <w:spacing w:after="120" w:line="240" w:lineRule="auto"/>
    </w:pPr>
    <w:rPr>
      <w:rFonts w:ascii="Calibri" w:eastAsia="Times New Roman" w:hAnsi="Calibri" w:cs="Times New Roman"/>
      <w:b/>
      <w:bCs/>
      <w:sz w:val="28"/>
      <w:szCs w:val="28"/>
    </w:rPr>
  </w:style>
  <w:style w:type="character" w:customStyle="1" w:styleId="311">
    <w:name w:val="Основной текст 3 Знак1"/>
    <w:basedOn w:val="a0"/>
    <w:uiPriority w:val="99"/>
    <w:semiHidden/>
    <w:rsid w:val="00732957"/>
    <w:rPr>
      <w:sz w:val="16"/>
      <w:szCs w:val="16"/>
    </w:rPr>
  </w:style>
  <w:style w:type="paragraph" w:customStyle="1" w:styleId="28">
    <w:name w:val="Без интервала2"/>
    <w:link w:val="NoSpacingChar1"/>
    <w:rsid w:val="00732957"/>
    <w:pPr>
      <w:spacing w:after="0" w:line="240" w:lineRule="auto"/>
    </w:pPr>
    <w:rPr>
      <w:rFonts w:ascii="Calibri" w:eastAsia="Times New Roman" w:hAnsi="Calibri" w:cs="Times New Roman"/>
    </w:rPr>
  </w:style>
  <w:style w:type="character" w:customStyle="1" w:styleId="NoSpacingChar1">
    <w:name w:val="No Spacing Char1"/>
    <w:link w:val="28"/>
    <w:locked/>
    <w:rsid w:val="00732957"/>
    <w:rPr>
      <w:rFonts w:ascii="Calibri" w:eastAsia="Times New Roman" w:hAnsi="Calibri" w:cs="Times New Roman"/>
    </w:rPr>
  </w:style>
  <w:style w:type="paragraph" w:customStyle="1" w:styleId="17">
    <w:name w:val="Знак1"/>
    <w:basedOn w:val="a"/>
    <w:rsid w:val="007329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affd">
    <w:name w:val="Основной текст Знак Знак Знак"/>
    <w:aliases w:val="Основной текст Знак Знак1,body text Знак,Основной текст Знак1 Знак,Основной текст отчета Знак Знак"/>
    <w:locked/>
    <w:rsid w:val="00732957"/>
    <w:rPr>
      <w:lang w:val="ru-RU" w:eastAsia="ru-RU" w:bidi="ar-SA"/>
    </w:rPr>
  </w:style>
  <w:style w:type="paragraph" w:customStyle="1" w:styleId="affe">
    <w:name w:val="й"/>
    <w:rsid w:val="00732957"/>
    <w:pPr>
      <w:widowControl w:val="0"/>
      <w:spacing w:after="0" w:line="240" w:lineRule="auto"/>
    </w:pPr>
    <w:rPr>
      <w:rFonts w:ascii="Times New Roman" w:eastAsia="Times New Roman" w:hAnsi="Times New Roman" w:cs="Times New Roman"/>
      <w:sz w:val="20"/>
      <w:szCs w:val="20"/>
      <w:lang w:eastAsia="ru-RU"/>
    </w:rPr>
  </w:style>
  <w:style w:type="paragraph" w:customStyle="1" w:styleId="18">
    <w:name w:val="Знак1"/>
    <w:basedOn w:val="a"/>
    <w:rsid w:val="007329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4CharChar">
    <w:name w:val="Знак4 Char Char Знак"/>
    <w:basedOn w:val="a"/>
    <w:rsid w:val="00732957"/>
    <w:pPr>
      <w:spacing w:after="160" w:line="240" w:lineRule="exact"/>
    </w:pPr>
    <w:rPr>
      <w:rFonts w:ascii="Verdana" w:eastAsia="Times New Roman" w:hAnsi="Verdana" w:cs="Times New Roman"/>
      <w:sz w:val="20"/>
      <w:szCs w:val="20"/>
      <w:lang w:val="en-US"/>
    </w:rPr>
  </w:style>
  <w:style w:type="character" w:customStyle="1" w:styleId="af5">
    <w:name w:val="Без интервала Знак"/>
    <w:aliases w:val="основа Знак"/>
    <w:link w:val="af4"/>
    <w:locked/>
    <w:rsid w:val="00732957"/>
    <w:rPr>
      <w:rFonts w:ascii="Calibri" w:eastAsia="Calibri" w:hAnsi="Calibri" w:cs="Calibri"/>
      <w:lang w:eastAsia="ar-SA"/>
    </w:rPr>
  </w:style>
  <w:style w:type="paragraph" w:customStyle="1" w:styleId="4CharChar0">
    <w:name w:val="Знак4 Char Char Знак"/>
    <w:basedOn w:val="a"/>
    <w:rsid w:val="00732957"/>
    <w:pPr>
      <w:spacing w:after="160" w:line="240" w:lineRule="exact"/>
    </w:pPr>
    <w:rPr>
      <w:rFonts w:ascii="Verdana" w:eastAsia="Times New Roman" w:hAnsi="Verdana" w:cs="Times New Roman"/>
      <w:sz w:val="20"/>
      <w:szCs w:val="20"/>
      <w:lang w:val="en-US"/>
    </w:rPr>
  </w:style>
  <w:style w:type="paragraph" w:styleId="afff">
    <w:name w:val="Block Text"/>
    <w:basedOn w:val="a"/>
    <w:rsid w:val="00732957"/>
    <w:pPr>
      <w:spacing w:after="0" w:line="240" w:lineRule="auto"/>
      <w:ind w:left="539" w:right="-6"/>
      <w:jc w:val="both"/>
    </w:pPr>
    <w:rPr>
      <w:rFonts w:ascii="Times New Roman" w:eastAsia="Times New Roman" w:hAnsi="Times New Roman" w:cs="Times New Roman"/>
      <w:sz w:val="28"/>
      <w:szCs w:val="24"/>
      <w:lang w:eastAsia="ru-RU"/>
    </w:rPr>
  </w:style>
  <w:style w:type="paragraph" w:customStyle="1" w:styleId="afff0">
    <w:name w:val="Знак"/>
    <w:basedOn w:val="a"/>
    <w:rsid w:val="00732957"/>
    <w:pPr>
      <w:spacing w:after="160" w:line="240" w:lineRule="exact"/>
    </w:pPr>
    <w:rPr>
      <w:rFonts w:ascii="Verdana" w:eastAsia="Times New Roman" w:hAnsi="Verdana" w:cs="Times New Roman"/>
      <w:sz w:val="20"/>
      <w:szCs w:val="20"/>
      <w:lang w:val="en-US"/>
    </w:rPr>
  </w:style>
  <w:style w:type="character" w:customStyle="1" w:styleId="udar">
    <w:name w:val="udar"/>
    <w:basedOn w:val="a0"/>
    <w:rsid w:val="00732957"/>
  </w:style>
  <w:style w:type="paragraph" w:customStyle="1" w:styleId="Style3">
    <w:name w:val="Style3"/>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732957"/>
    <w:rPr>
      <w:rFonts w:ascii="Times New Roman" w:hAnsi="Times New Roman" w:cs="Times New Roman" w:hint="default"/>
      <w:sz w:val="20"/>
      <w:szCs w:val="20"/>
    </w:rPr>
  </w:style>
  <w:style w:type="character" w:customStyle="1" w:styleId="160">
    <w:name w:val="Знак Знак16"/>
    <w:rsid w:val="00732957"/>
    <w:rPr>
      <w:rFonts w:ascii="Cambria" w:eastAsia="Times New Roman" w:hAnsi="Cambria" w:cs="Times New Roman"/>
      <w:b/>
      <w:bCs/>
      <w:color w:val="365F91"/>
      <w:sz w:val="28"/>
      <w:szCs w:val="28"/>
      <w:lang w:eastAsia="ru-RU"/>
    </w:rPr>
  </w:style>
  <w:style w:type="paragraph" w:styleId="29">
    <w:name w:val="Body Text Indent 2"/>
    <w:basedOn w:val="a"/>
    <w:link w:val="2a"/>
    <w:rsid w:val="00732957"/>
    <w:pPr>
      <w:spacing w:after="0" w:line="360" w:lineRule="auto"/>
      <w:ind w:firstLine="567"/>
      <w:jc w:val="both"/>
    </w:pPr>
    <w:rPr>
      <w:rFonts w:ascii="Arial" w:eastAsia="Times New Roman" w:hAnsi="Arial" w:cs="Times New Roman"/>
      <w:b/>
      <w:sz w:val="24"/>
      <w:szCs w:val="20"/>
      <w:lang w:eastAsia="ru-RU"/>
    </w:rPr>
  </w:style>
  <w:style w:type="character" w:customStyle="1" w:styleId="2a">
    <w:name w:val="Основной текст с отступом 2 Знак"/>
    <w:basedOn w:val="a0"/>
    <w:link w:val="29"/>
    <w:rsid w:val="00732957"/>
    <w:rPr>
      <w:rFonts w:ascii="Arial" w:eastAsia="Times New Roman" w:hAnsi="Arial" w:cs="Times New Roman"/>
      <w:b/>
      <w:sz w:val="24"/>
      <w:szCs w:val="20"/>
      <w:lang w:eastAsia="ru-RU"/>
    </w:rPr>
  </w:style>
  <w:style w:type="paragraph" w:styleId="afff1">
    <w:name w:val="Subtitle"/>
    <w:basedOn w:val="a"/>
    <w:link w:val="afff2"/>
    <w:qFormat/>
    <w:rsid w:val="00732957"/>
    <w:pPr>
      <w:spacing w:after="0" w:line="240" w:lineRule="auto"/>
      <w:jc w:val="center"/>
    </w:pPr>
    <w:rPr>
      <w:rFonts w:ascii="Times New Roman" w:eastAsia="Times New Roman" w:hAnsi="Times New Roman" w:cs="Times New Roman"/>
      <w:sz w:val="20"/>
      <w:szCs w:val="20"/>
      <w:lang w:eastAsia="ru-RU"/>
    </w:rPr>
  </w:style>
  <w:style w:type="character" w:customStyle="1" w:styleId="afff2">
    <w:name w:val="Подзаголовок Знак"/>
    <w:basedOn w:val="a0"/>
    <w:link w:val="afff1"/>
    <w:uiPriority w:val="11"/>
    <w:rsid w:val="00732957"/>
    <w:rPr>
      <w:rFonts w:ascii="Times New Roman" w:eastAsia="Times New Roman" w:hAnsi="Times New Roman" w:cs="Times New Roman"/>
      <w:sz w:val="20"/>
      <w:szCs w:val="20"/>
      <w:lang w:val="ru-RU" w:eastAsia="ru-RU"/>
    </w:rPr>
  </w:style>
  <w:style w:type="paragraph" w:customStyle="1" w:styleId="afff3">
    <w:name w:val="Заголовки"/>
    <w:basedOn w:val="1"/>
    <w:rsid w:val="00732957"/>
    <w:pPr>
      <w:tabs>
        <w:tab w:val="clear" w:pos="540"/>
      </w:tabs>
      <w:spacing w:before="240" w:after="60" w:line="360" w:lineRule="auto"/>
      <w:ind w:firstLine="0"/>
      <w:jc w:val="center"/>
    </w:pPr>
    <w:rPr>
      <w:rFonts w:cs="Arial"/>
      <w:b/>
      <w:bCs/>
      <w:kern w:val="32"/>
      <w:sz w:val="32"/>
      <w:szCs w:val="32"/>
    </w:rPr>
  </w:style>
  <w:style w:type="paragraph" w:customStyle="1" w:styleId="afff4">
    <w:name w:val="новый"/>
    <w:basedOn w:val="a"/>
    <w:rsid w:val="00732957"/>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f5">
    <w:name w:val="Подзаголовки"/>
    <w:basedOn w:val="2"/>
    <w:rsid w:val="00732957"/>
    <w:pPr>
      <w:spacing w:line="360" w:lineRule="auto"/>
      <w:jc w:val="center"/>
    </w:pPr>
    <w:rPr>
      <w:rFonts w:ascii="Times New Roman" w:hAnsi="Times New Roman" w:cs="Arial"/>
      <w:lang w:eastAsia="ru-RU"/>
    </w:rPr>
  </w:style>
  <w:style w:type="paragraph" w:styleId="19">
    <w:name w:val="toc 1"/>
    <w:basedOn w:val="a"/>
    <w:next w:val="a"/>
    <w:autoRedefine/>
    <w:unhideWhenUsed/>
    <w:qFormat/>
    <w:rsid w:val="00732957"/>
    <w:pPr>
      <w:spacing w:after="0" w:line="240" w:lineRule="auto"/>
    </w:pPr>
    <w:rPr>
      <w:rFonts w:ascii="Times New Roman" w:eastAsia="Times New Roman" w:hAnsi="Times New Roman" w:cs="Times New Roman"/>
      <w:sz w:val="20"/>
      <w:szCs w:val="20"/>
      <w:lang w:eastAsia="ru-RU"/>
    </w:rPr>
  </w:style>
  <w:style w:type="paragraph" w:styleId="2b">
    <w:name w:val="toc 2"/>
    <w:basedOn w:val="a"/>
    <w:next w:val="a"/>
    <w:autoRedefine/>
    <w:unhideWhenUsed/>
    <w:qFormat/>
    <w:rsid w:val="00732957"/>
    <w:pPr>
      <w:spacing w:after="0" w:line="240" w:lineRule="auto"/>
      <w:ind w:left="200"/>
    </w:pPr>
    <w:rPr>
      <w:rFonts w:ascii="Times New Roman" w:eastAsia="Times New Roman" w:hAnsi="Times New Roman" w:cs="Times New Roman"/>
      <w:sz w:val="20"/>
      <w:szCs w:val="20"/>
      <w:lang w:eastAsia="ru-RU"/>
    </w:rPr>
  </w:style>
  <w:style w:type="paragraph" w:customStyle="1" w:styleId="1a">
    <w:name w:val="Знак Знак Знак Знак Знак Знак Знак Знак1 Знак"/>
    <w:basedOn w:val="a"/>
    <w:rsid w:val="00732957"/>
    <w:pPr>
      <w:spacing w:after="160" w:line="240" w:lineRule="exact"/>
    </w:pPr>
    <w:rPr>
      <w:rFonts w:ascii="Verdana" w:eastAsia="Times New Roman" w:hAnsi="Verdana" w:cs="Times New Roman"/>
      <w:sz w:val="20"/>
      <w:szCs w:val="20"/>
      <w:lang w:val="en-US"/>
    </w:rPr>
  </w:style>
  <w:style w:type="character" w:customStyle="1" w:styleId="Iniiaiieoeoo">
    <w:name w:val="Iniiaiie o?eoo"/>
    <w:rsid w:val="00732957"/>
  </w:style>
  <w:style w:type="paragraph" w:customStyle="1" w:styleId="1b">
    <w:name w:val="Стиль1 Знак"/>
    <w:basedOn w:val="a"/>
    <w:link w:val="1c"/>
    <w:rsid w:val="00732957"/>
    <w:pPr>
      <w:spacing w:after="0" w:line="360" w:lineRule="auto"/>
      <w:ind w:firstLine="709"/>
      <w:jc w:val="both"/>
    </w:pPr>
    <w:rPr>
      <w:rFonts w:ascii="Times New Roman" w:eastAsia="Times New Roman" w:hAnsi="Times New Roman" w:cs="Times New Roman"/>
      <w:sz w:val="26"/>
      <w:szCs w:val="26"/>
      <w:lang w:eastAsia="ru-RU"/>
    </w:rPr>
  </w:style>
  <w:style w:type="character" w:customStyle="1" w:styleId="1c">
    <w:name w:val="Стиль1 Знак Знак"/>
    <w:link w:val="1b"/>
    <w:rsid w:val="00732957"/>
    <w:rPr>
      <w:rFonts w:ascii="Times New Roman" w:eastAsia="Times New Roman" w:hAnsi="Times New Roman" w:cs="Times New Roman"/>
      <w:sz w:val="26"/>
      <w:szCs w:val="26"/>
      <w:lang w:eastAsia="ru-RU"/>
    </w:rPr>
  </w:style>
  <w:style w:type="paragraph" w:customStyle="1" w:styleId="2c">
    <w:name w:val="Абзац списка2"/>
    <w:basedOn w:val="a"/>
    <w:rsid w:val="00732957"/>
    <w:pPr>
      <w:spacing w:after="0" w:line="240" w:lineRule="auto"/>
      <w:ind w:left="720"/>
    </w:pPr>
    <w:rPr>
      <w:rFonts w:ascii="Times New Roman" w:eastAsia="Calibri" w:hAnsi="Times New Roman" w:cs="Times New Roman"/>
      <w:sz w:val="24"/>
      <w:szCs w:val="24"/>
      <w:lang w:eastAsia="ru-RU"/>
    </w:rPr>
  </w:style>
  <w:style w:type="paragraph" w:customStyle="1" w:styleId="1d">
    <w:name w:val="Стиль1"/>
    <w:basedOn w:val="ad"/>
    <w:rsid w:val="00732957"/>
    <w:pPr>
      <w:widowControl/>
      <w:tabs>
        <w:tab w:val="left" w:pos="4927"/>
        <w:tab w:val="left" w:pos="9854"/>
      </w:tabs>
      <w:suppressAutoHyphens w:val="0"/>
      <w:spacing w:after="0" w:line="360" w:lineRule="auto"/>
      <w:ind w:firstLine="720"/>
      <w:jc w:val="both"/>
    </w:pPr>
    <w:rPr>
      <w:rFonts w:eastAsia="Times New Roman" w:cs="Times New Roman"/>
      <w:kern w:val="0"/>
      <w:sz w:val="28"/>
      <w:szCs w:val="20"/>
      <w:lang w:eastAsia="ar-SA" w:bidi="ar-SA"/>
    </w:rPr>
  </w:style>
  <w:style w:type="paragraph" w:customStyle="1" w:styleId="BodyText21">
    <w:name w:val="Body Text 21"/>
    <w:basedOn w:val="a"/>
    <w:rsid w:val="00732957"/>
    <w:pPr>
      <w:tabs>
        <w:tab w:val="left" w:pos="426"/>
      </w:tabs>
      <w:overflowPunct w:val="0"/>
      <w:autoSpaceDE w:val="0"/>
      <w:autoSpaceDN w:val="0"/>
      <w:adjustRightInd w:val="0"/>
      <w:spacing w:after="0" w:line="360" w:lineRule="auto"/>
    </w:pPr>
    <w:rPr>
      <w:rFonts w:ascii="Times New Roman" w:eastAsia="Times New Roman" w:hAnsi="Times New Roman" w:cs="Times New Roman"/>
      <w:sz w:val="24"/>
      <w:szCs w:val="20"/>
      <w:lang w:eastAsia="ru-RU"/>
    </w:rPr>
  </w:style>
  <w:style w:type="paragraph" w:customStyle="1" w:styleId="e1a">
    <w:name w:val="e1a"/>
    <w:basedOn w:val="a"/>
    <w:rsid w:val="0073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nhideWhenUsed/>
    <w:rsid w:val="0073295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732957"/>
    <w:rPr>
      <w:rFonts w:ascii="Arial" w:eastAsia="Times New Roman" w:hAnsi="Arial" w:cs="Arial"/>
      <w:vanish/>
      <w:sz w:val="16"/>
      <w:szCs w:val="16"/>
      <w:lang w:eastAsia="ru-RU"/>
    </w:rPr>
  </w:style>
  <w:style w:type="paragraph" w:styleId="z-1">
    <w:name w:val="HTML Bottom of Form"/>
    <w:basedOn w:val="a"/>
    <w:next w:val="a"/>
    <w:link w:val="z-2"/>
    <w:hidden/>
    <w:unhideWhenUsed/>
    <w:rsid w:val="0073295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32957"/>
    <w:rPr>
      <w:rFonts w:ascii="Arial" w:eastAsia="Times New Roman" w:hAnsi="Arial" w:cs="Arial"/>
      <w:vanish/>
      <w:sz w:val="16"/>
      <w:szCs w:val="16"/>
      <w:lang w:eastAsia="ru-RU"/>
    </w:rPr>
  </w:style>
  <w:style w:type="paragraph" w:customStyle="1" w:styleId="1e">
    <w:name w:val="Обычный1"/>
    <w:rsid w:val="00732957"/>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text-10">
    <w:name w:val="text-10"/>
    <w:basedOn w:val="a0"/>
    <w:rsid w:val="00732957"/>
  </w:style>
  <w:style w:type="paragraph" w:customStyle="1" w:styleId="3f3f3f3f3f3f3f3f3f3f3f3f3f2">
    <w:name w:val="О3fс3fн3fо3fв3fн3fо3fй3f т3fе3fк3fс3fт3f 2"/>
    <w:basedOn w:val="a"/>
    <w:rsid w:val="00732957"/>
    <w:pPr>
      <w:widowControl w:val="0"/>
      <w:autoSpaceDE w:val="0"/>
      <w:spacing w:after="0" w:line="240" w:lineRule="auto"/>
      <w:jc w:val="both"/>
    </w:pPr>
    <w:rPr>
      <w:rFonts w:ascii="Times New Roman" w:eastAsia="Times New Roman" w:hAnsi="Times New Roman" w:cs="Times New Roman"/>
      <w:sz w:val="28"/>
      <w:szCs w:val="28"/>
      <w:lang w:eastAsia="ar-SA"/>
    </w:rPr>
  </w:style>
  <w:style w:type="paragraph" w:customStyle="1" w:styleId="Style5">
    <w:name w:val="Style5"/>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329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1">
    <w:name w:val="Style11"/>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rsid w:val="00732957"/>
    <w:rPr>
      <w:rFonts w:ascii="Times New Roman" w:hAnsi="Times New Roman" w:cs="Times New Roman" w:hint="default"/>
      <w:sz w:val="26"/>
      <w:szCs w:val="26"/>
    </w:rPr>
  </w:style>
  <w:style w:type="character" w:customStyle="1" w:styleId="FontStyle21">
    <w:name w:val="Font Style21"/>
    <w:rsid w:val="00732957"/>
    <w:rPr>
      <w:rFonts w:ascii="Times New Roman" w:hAnsi="Times New Roman" w:cs="Times New Roman" w:hint="default"/>
      <w:sz w:val="26"/>
      <w:szCs w:val="26"/>
    </w:rPr>
  </w:style>
  <w:style w:type="character" w:styleId="afff6">
    <w:name w:val="FollowedHyperlink"/>
    <w:unhideWhenUsed/>
    <w:rsid w:val="00732957"/>
    <w:rPr>
      <w:color w:val="800080"/>
      <w:u w:val="single"/>
    </w:rPr>
  </w:style>
  <w:style w:type="paragraph" w:customStyle="1" w:styleId="afff7">
    <w:name w:val="Знак"/>
    <w:basedOn w:val="a"/>
    <w:rsid w:val="00732957"/>
    <w:pPr>
      <w:spacing w:after="160" w:line="240" w:lineRule="exact"/>
    </w:pPr>
    <w:rPr>
      <w:rFonts w:ascii="Verdana" w:eastAsia="Times New Roman" w:hAnsi="Verdana" w:cs="Verdana"/>
      <w:sz w:val="20"/>
      <w:szCs w:val="20"/>
      <w:lang w:val="en-US"/>
    </w:rPr>
  </w:style>
  <w:style w:type="paragraph" w:customStyle="1" w:styleId="text">
    <w:name w:val="text"/>
    <w:basedOn w:val="a"/>
    <w:rsid w:val="00732957"/>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msonormalcxspmiddle">
    <w:name w:val="msonormalcxspmiddle"/>
    <w:basedOn w:val="a"/>
    <w:rsid w:val="00732957"/>
    <w:pPr>
      <w:spacing w:after="0" w:line="360" w:lineRule="auto"/>
    </w:pPr>
    <w:rPr>
      <w:rFonts w:ascii="Times New Roman" w:eastAsia="Times New Roman" w:hAnsi="Times New Roman" w:cs="Times New Roman"/>
      <w:sz w:val="28"/>
      <w:szCs w:val="24"/>
      <w:lang w:eastAsia="ru-RU"/>
    </w:rPr>
  </w:style>
  <w:style w:type="paragraph" w:customStyle="1" w:styleId="msonormalcxsplast">
    <w:name w:val="msonormalcxsplast"/>
    <w:basedOn w:val="a"/>
    <w:rsid w:val="00732957"/>
    <w:pPr>
      <w:spacing w:after="0" w:line="360" w:lineRule="auto"/>
    </w:pPr>
    <w:rPr>
      <w:rFonts w:ascii="Times New Roman" w:eastAsia="Times New Roman" w:hAnsi="Times New Roman" w:cs="Times New Roman"/>
      <w:sz w:val="28"/>
      <w:szCs w:val="24"/>
      <w:lang w:eastAsia="ru-RU"/>
    </w:rPr>
  </w:style>
  <w:style w:type="paragraph" w:customStyle="1" w:styleId="Style4">
    <w:name w:val="Style4"/>
    <w:basedOn w:val="a"/>
    <w:rsid w:val="0073295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
    <w:rsid w:val="0073295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
    <w:name w:val="Style8"/>
    <w:basedOn w:val="a"/>
    <w:rsid w:val="00732957"/>
    <w:pPr>
      <w:widowControl w:val="0"/>
      <w:autoSpaceDE w:val="0"/>
      <w:autoSpaceDN w:val="0"/>
      <w:adjustRightInd w:val="0"/>
      <w:spacing w:after="0" w:line="274" w:lineRule="exact"/>
    </w:pPr>
    <w:rPr>
      <w:rFonts w:ascii="Arial" w:eastAsia="Times New Roman" w:hAnsi="Arial" w:cs="Times New Roman"/>
      <w:sz w:val="24"/>
      <w:szCs w:val="24"/>
      <w:lang w:eastAsia="ru-RU"/>
    </w:rPr>
  </w:style>
  <w:style w:type="character" w:customStyle="1" w:styleId="FontStyle15">
    <w:name w:val="Font Style15"/>
    <w:rsid w:val="00732957"/>
    <w:rPr>
      <w:rFonts w:ascii="Times New Roman" w:hAnsi="Times New Roman" w:cs="Times New Roman"/>
      <w:i/>
      <w:iCs/>
      <w:sz w:val="22"/>
      <w:szCs w:val="22"/>
    </w:rPr>
  </w:style>
  <w:style w:type="character" w:customStyle="1" w:styleId="FontStyle16">
    <w:name w:val="Font Style16"/>
    <w:rsid w:val="00732957"/>
    <w:rPr>
      <w:rFonts w:ascii="Times New Roman" w:hAnsi="Times New Roman" w:cs="Times New Roman"/>
      <w:sz w:val="22"/>
      <w:szCs w:val="22"/>
    </w:rPr>
  </w:style>
  <w:style w:type="paragraph" w:customStyle="1" w:styleId="130">
    <w:name w:val="13"/>
    <w:basedOn w:val="a"/>
    <w:rsid w:val="00732957"/>
    <w:pPr>
      <w:spacing w:after="0" w:line="240" w:lineRule="auto"/>
    </w:pPr>
    <w:rPr>
      <w:rFonts w:ascii="Times New Roman" w:eastAsia="Times New Roman" w:hAnsi="Times New Roman" w:cs="Times New Roman"/>
      <w:sz w:val="24"/>
      <w:szCs w:val="24"/>
      <w:lang w:eastAsia="ru-RU"/>
    </w:rPr>
  </w:style>
  <w:style w:type="paragraph" w:customStyle="1" w:styleId="a10">
    <w:name w:val="a1"/>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consplusnormal">
    <w:name w:val="consplusnormal"/>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a00">
    <w:name w:val="a0"/>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listparagraph">
    <w:name w:val="listparagraph"/>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listparagraphcxsplast">
    <w:name w:val="listparagraphcxsplast"/>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listparagraphcxspmiddle">
    <w:name w:val="listparagraphcxspmiddle"/>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afff8">
    <w:name w:val="a"/>
    <w:basedOn w:val="a"/>
    <w:rsid w:val="00732957"/>
    <w:pPr>
      <w:spacing w:before="100" w:beforeAutospacing="1" w:after="100" w:afterAutospacing="1" w:line="240" w:lineRule="auto"/>
    </w:pPr>
    <w:rPr>
      <w:rFonts w:ascii="Arial" w:eastAsia="Times New Roman" w:hAnsi="Arial" w:cs="Arial"/>
      <w:sz w:val="18"/>
      <w:szCs w:val="18"/>
      <w:lang w:eastAsia="ru-RU"/>
    </w:rPr>
  </w:style>
  <w:style w:type="character" w:customStyle="1" w:styleId="zag110">
    <w:name w:val="zag11"/>
    <w:rsid w:val="00732957"/>
    <w:rPr>
      <w:rFonts w:ascii="Arial" w:hAnsi="Arial" w:cs="Arial" w:hint="default"/>
      <w:sz w:val="18"/>
      <w:szCs w:val="18"/>
    </w:rPr>
  </w:style>
  <w:style w:type="character" w:customStyle="1" w:styleId="Heading1Char1">
    <w:name w:val="Heading 1 Char1"/>
    <w:locked/>
    <w:rsid w:val="00732957"/>
    <w:rPr>
      <w:rFonts w:ascii="Times New Roman CYR" w:hAnsi="Times New Roman CYR" w:cs="Times New Roman CYR"/>
      <w:sz w:val="24"/>
      <w:szCs w:val="24"/>
      <w:lang w:val="ru-RU" w:eastAsia="ru-RU"/>
    </w:rPr>
  </w:style>
  <w:style w:type="character" w:customStyle="1" w:styleId="TitleChar">
    <w:name w:val="Title Char"/>
    <w:locked/>
    <w:rsid w:val="00732957"/>
    <w:rPr>
      <w:rFonts w:ascii="Cambria" w:hAnsi="Cambria" w:cs="Cambria"/>
      <w:b/>
      <w:bCs/>
      <w:kern w:val="28"/>
      <w:sz w:val="32"/>
      <w:szCs w:val="32"/>
      <w:lang w:eastAsia="en-US"/>
    </w:rPr>
  </w:style>
  <w:style w:type="character" w:customStyle="1" w:styleId="PlainTextChar1">
    <w:name w:val="Plain Text Char1"/>
    <w:locked/>
    <w:rsid w:val="00732957"/>
    <w:rPr>
      <w:rFonts w:ascii="Courier New" w:hAnsi="Courier New" w:cs="Courier New"/>
      <w:lang w:val="ru-RU" w:eastAsia="ru-RU"/>
    </w:rPr>
  </w:style>
  <w:style w:type="character" w:customStyle="1" w:styleId="NoSpacingChar">
    <w:name w:val="No Spacing Char"/>
    <w:link w:val="NoSpacing1"/>
    <w:locked/>
    <w:rsid w:val="00732957"/>
    <w:rPr>
      <w:rFonts w:cs="Calibri"/>
      <w:lang w:eastAsia="ru-RU"/>
    </w:rPr>
  </w:style>
  <w:style w:type="paragraph" w:customStyle="1" w:styleId="NoSpacing1">
    <w:name w:val="No Spacing1"/>
    <w:link w:val="NoSpacingChar"/>
    <w:rsid w:val="00732957"/>
    <w:pPr>
      <w:spacing w:after="0" w:line="240" w:lineRule="auto"/>
    </w:pPr>
    <w:rPr>
      <w:rFonts w:cs="Calibri"/>
      <w:lang w:eastAsia="ru-RU"/>
    </w:rPr>
  </w:style>
  <w:style w:type="character" w:customStyle="1" w:styleId="FontStyle11">
    <w:name w:val="Font Style11"/>
    <w:rsid w:val="00732957"/>
    <w:rPr>
      <w:rFonts w:ascii="Times New Roman" w:hAnsi="Times New Roman" w:cs="Times New Roman"/>
      <w:b/>
      <w:bCs/>
      <w:sz w:val="22"/>
      <w:szCs w:val="22"/>
    </w:rPr>
  </w:style>
  <w:style w:type="character" w:customStyle="1" w:styleId="FontStyle12">
    <w:name w:val="Font Style12"/>
    <w:rsid w:val="00732957"/>
    <w:rPr>
      <w:rFonts w:ascii="Times New Roman" w:hAnsi="Times New Roman" w:cs="Times New Roman"/>
      <w:sz w:val="22"/>
      <w:szCs w:val="22"/>
    </w:rPr>
  </w:style>
  <w:style w:type="paragraph" w:customStyle="1" w:styleId="ConsPlusNormal0">
    <w:name w:val="ConsPlusNormal"/>
    <w:rsid w:val="007329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cxspmiddlecxsplast">
    <w:name w:val="msonormalcxspmiddlecxsplast"/>
    <w:basedOn w:val="a"/>
    <w:rsid w:val="00732957"/>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113">
    <w:name w:val="Знак Знак1 Знак Знак Знак1 Знак"/>
    <w:basedOn w:val="a"/>
    <w:rsid w:val="00732957"/>
    <w:pPr>
      <w:widowControl w:val="0"/>
      <w:adjustRightInd w:val="0"/>
      <w:spacing w:after="160" w:line="240" w:lineRule="exact"/>
      <w:jc w:val="right"/>
    </w:pPr>
    <w:rPr>
      <w:rFonts w:ascii="Calibri" w:eastAsia="Times New Roman" w:hAnsi="Calibri" w:cs="Calibri"/>
      <w:sz w:val="20"/>
      <w:szCs w:val="20"/>
      <w:lang w:val="en-GB"/>
    </w:rPr>
  </w:style>
  <w:style w:type="paragraph" w:customStyle="1" w:styleId="acxspmiddle">
    <w:name w:val="acxspmiddle"/>
    <w:basedOn w:val="a"/>
    <w:rsid w:val="00732957"/>
    <w:pPr>
      <w:spacing w:after="0" w:line="240" w:lineRule="auto"/>
    </w:pPr>
    <w:rPr>
      <w:rFonts w:ascii="Arial" w:eastAsia="Times New Roman" w:hAnsi="Arial" w:cs="Arial"/>
      <w:sz w:val="20"/>
      <w:szCs w:val="20"/>
      <w:lang w:eastAsia="ru-RU"/>
    </w:rPr>
  </w:style>
  <w:style w:type="paragraph" w:customStyle="1" w:styleId="acxsplast">
    <w:name w:val="acxsplast"/>
    <w:basedOn w:val="a"/>
    <w:rsid w:val="00732957"/>
    <w:pPr>
      <w:spacing w:after="0" w:line="240" w:lineRule="auto"/>
    </w:pPr>
    <w:rPr>
      <w:rFonts w:ascii="Arial" w:eastAsia="Times New Roman" w:hAnsi="Arial" w:cs="Arial"/>
      <w:sz w:val="20"/>
      <w:szCs w:val="20"/>
      <w:lang w:eastAsia="ru-RU"/>
    </w:rPr>
  </w:style>
  <w:style w:type="character" w:customStyle="1" w:styleId="1f">
    <w:name w:val="Знак Знак1"/>
    <w:locked/>
    <w:rsid w:val="00732957"/>
    <w:rPr>
      <w:rFonts w:ascii="Calibri" w:hAnsi="Calibri" w:cs="Calibri"/>
      <w:sz w:val="24"/>
      <w:szCs w:val="24"/>
      <w:lang w:val="ru-RU" w:eastAsia="ru-RU"/>
    </w:rPr>
  </w:style>
  <w:style w:type="character" w:customStyle="1" w:styleId="afff9">
    <w:name w:val="Знак Знак"/>
    <w:locked/>
    <w:rsid w:val="00732957"/>
    <w:rPr>
      <w:rFonts w:ascii="Times New Roman CYR" w:hAnsi="Times New Roman CYR" w:cs="Times New Roman CYR"/>
      <w:sz w:val="24"/>
      <w:szCs w:val="24"/>
      <w:lang w:val="ru-RU" w:eastAsia="ru-RU"/>
    </w:rPr>
  </w:style>
  <w:style w:type="character" w:customStyle="1" w:styleId="52">
    <w:name w:val="Знак Знак5"/>
    <w:locked/>
    <w:rsid w:val="00732957"/>
    <w:rPr>
      <w:rFonts w:ascii="Times New Roman CYR" w:hAnsi="Times New Roman CYR" w:cs="Times New Roman CYR"/>
      <w:sz w:val="24"/>
      <w:szCs w:val="24"/>
      <w:lang w:val="ru-RU" w:eastAsia="ru-RU"/>
    </w:rPr>
  </w:style>
  <w:style w:type="character" w:customStyle="1" w:styleId="38">
    <w:name w:val="Знак Знак3"/>
    <w:locked/>
    <w:rsid w:val="00732957"/>
    <w:rPr>
      <w:rFonts w:cs="Times New Roman"/>
      <w:b/>
      <w:bCs/>
      <w:i/>
      <w:iCs/>
      <w:color w:val="0000FF"/>
      <w:sz w:val="24"/>
      <w:szCs w:val="24"/>
      <w:lang w:val="ru-RU" w:eastAsia="ru-RU"/>
    </w:rPr>
  </w:style>
  <w:style w:type="character" w:customStyle="1" w:styleId="43">
    <w:name w:val="Знак Знак4"/>
    <w:locked/>
    <w:rsid w:val="00732957"/>
    <w:rPr>
      <w:rFonts w:ascii="Courier New" w:hAnsi="Courier New" w:cs="Courier New"/>
      <w:lang w:val="ru-RU" w:eastAsia="ru-RU"/>
    </w:rPr>
  </w:style>
  <w:style w:type="character" w:customStyle="1" w:styleId="2d">
    <w:name w:val="Знак Знак2"/>
    <w:locked/>
    <w:rsid w:val="00732957"/>
    <w:rPr>
      <w:rFonts w:ascii="Tahoma" w:hAnsi="Tahoma" w:cs="Tahoma"/>
      <w:sz w:val="16"/>
      <w:szCs w:val="16"/>
      <w:lang w:val="ru-RU" w:eastAsia="ru-RU"/>
    </w:rPr>
  </w:style>
  <w:style w:type="character" w:customStyle="1" w:styleId="114">
    <w:name w:val="Знак Знак11"/>
    <w:locked/>
    <w:rsid w:val="00732957"/>
    <w:rPr>
      <w:rFonts w:ascii="Times New Roman CYR" w:hAnsi="Times New Roman CYR" w:cs="Times New Roman CYR"/>
      <w:sz w:val="24"/>
      <w:szCs w:val="24"/>
      <w:lang w:val="ru-RU" w:eastAsia="ru-RU"/>
    </w:rPr>
  </w:style>
  <w:style w:type="paragraph" w:customStyle="1" w:styleId="2e">
    <w:name w:val="текст 2 кл"/>
    <w:basedOn w:val="a"/>
    <w:rsid w:val="00732957"/>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character" w:styleId="afffa">
    <w:name w:val="endnote reference"/>
    <w:uiPriority w:val="99"/>
    <w:unhideWhenUsed/>
    <w:rsid w:val="00732957"/>
    <w:rPr>
      <w:vertAlign w:val="superscript"/>
    </w:rPr>
  </w:style>
  <w:style w:type="paragraph" w:customStyle="1" w:styleId="1-12">
    <w:name w:val="1-12 с отступом"/>
    <w:basedOn w:val="a"/>
    <w:rsid w:val="00732957"/>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4"/>
      <w:szCs w:val="20"/>
      <w:lang w:eastAsia="ru-RU"/>
    </w:rPr>
  </w:style>
  <w:style w:type="paragraph" w:customStyle="1" w:styleId="Style2">
    <w:name w:val="Style2"/>
    <w:basedOn w:val="a"/>
    <w:rsid w:val="00732957"/>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27">
    <w:name w:val="Style27"/>
    <w:basedOn w:val="a"/>
    <w:rsid w:val="00732957"/>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41">
    <w:name w:val="Style41"/>
    <w:basedOn w:val="a"/>
    <w:rsid w:val="00732957"/>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3">
    <w:name w:val="Font Style63"/>
    <w:rsid w:val="00732957"/>
    <w:rPr>
      <w:rFonts w:ascii="Times New Roman" w:hAnsi="Times New Roman" w:cs="Times New Roman"/>
      <w:b/>
      <w:bCs/>
      <w:i/>
      <w:iCs/>
      <w:sz w:val="22"/>
      <w:szCs w:val="22"/>
    </w:rPr>
  </w:style>
  <w:style w:type="character" w:customStyle="1" w:styleId="FontStyle68">
    <w:name w:val="Font Style68"/>
    <w:rsid w:val="00732957"/>
    <w:rPr>
      <w:rFonts w:ascii="Times New Roman" w:hAnsi="Times New Roman" w:cs="Times New Roman"/>
      <w:sz w:val="22"/>
      <w:szCs w:val="22"/>
    </w:rPr>
  </w:style>
  <w:style w:type="character" w:customStyle="1" w:styleId="FontStyle70">
    <w:name w:val="Font Style70"/>
    <w:rsid w:val="00732957"/>
    <w:rPr>
      <w:rFonts w:ascii="Times New Roman" w:hAnsi="Times New Roman" w:cs="Times New Roman"/>
      <w:i/>
      <w:iCs/>
      <w:sz w:val="22"/>
      <w:szCs w:val="22"/>
    </w:rPr>
  </w:style>
  <w:style w:type="paragraph" w:customStyle="1" w:styleId="Heading2AA">
    <w:name w:val="Heading 2 A A"/>
    <w:next w:val="a"/>
    <w:rsid w:val="00732957"/>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afffb">
    <w:name w:val="А_сноска"/>
    <w:basedOn w:val="aff3"/>
    <w:link w:val="afffc"/>
    <w:qFormat/>
    <w:rsid w:val="00732957"/>
    <w:pPr>
      <w:widowControl w:val="0"/>
      <w:autoSpaceDE w:val="0"/>
      <w:autoSpaceDN w:val="0"/>
      <w:adjustRightInd w:val="0"/>
      <w:ind w:firstLine="454"/>
    </w:pPr>
    <w:rPr>
      <w:sz w:val="24"/>
      <w:szCs w:val="24"/>
    </w:rPr>
  </w:style>
  <w:style w:type="character" w:customStyle="1" w:styleId="afffc">
    <w:name w:val="А_сноска Знак"/>
    <w:link w:val="afffb"/>
    <w:rsid w:val="00732957"/>
    <w:rPr>
      <w:rFonts w:ascii="Times New Roman" w:eastAsia="Calibri" w:hAnsi="Times New Roman" w:cs="Times New Roman"/>
      <w:sz w:val="24"/>
      <w:szCs w:val="24"/>
    </w:rPr>
  </w:style>
  <w:style w:type="paragraph" w:customStyle="1" w:styleId="afffd">
    <w:name w:val="А_заголовок"/>
    <w:basedOn w:val="a9"/>
    <w:link w:val="afffe"/>
    <w:qFormat/>
    <w:rsid w:val="00732957"/>
    <w:pPr>
      <w:jc w:val="center"/>
    </w:pPr>
    <w:rPr>
      <w:rFonts w:cs="Times New Roman"/>
      <w:i/>
    </w:rPr>
  </w:style>
  <w:style w:type="character" w:customStyle="1" w:styleId="afffe">
    <w:name w:val="А_заголовок Знак"/>
    <w:link w:val="afffd"/>
    <w:rsid w:val="00732957"/>
    <w:rPr>
      <w:rFonts w:ascii="Times New Roman" w:eastAsia="Times New Roman" w:hAnsi="Times New Roman" w:cs="Times New Roman"/>
      <w:i/>
      <w:sz w:val="28"/>
      <w:szCs w:val="20"/>
    </w:rPr>
  </w:style>
  <w:style w:type="character" w:customStyle="1" w:styleId="1241">
    <w:name w:val="Основной текст (12)41"/>
    <w:rsid w:val="00732957"/>
    <w:rPr>
      <w:rFonts w:ascii="Times New Roman" w:hAnsi="Times New Roman" w:cs="Times New Roman"/>
      <w:spacing w:val="0"/>
      <w:sz w:val="19"/>
      <w:szCs w:val="19"/>
      <w:lang w:bidi="ar-SA"/>
    </w:rPr>
  </w:style>
  <w:style w:type="character" w:customStyle="1" w:styleId="1240">
    <w:name w:val="Основной текст (12)40"/>
    <w:rsid w:val="00732957"/>
    <w:rPr>
      <w:rFonts w:ascii="Times New Roman" w:hAnsi="Times New Roman" w:cs="Times New Roman"/>
      <w:noProof/>
      <w:spacing w:val="0"/>
      <w:sz w:val="19"/>
      <w:szCs w:val="19"/>
      <w:lang w:bidi="ar-SA"/>
    </w:rPr>
  </w:style>
  <w:style w:type="paragraph" w:customStyle="1" w:styleId="Default">
    <w:name w:val="Default"/>
    <w:rsid w:val="007329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0">
    <w:name w:val="Основной текст + Полужирный24"/>
    <w:rsid w:val="00732957"/>
    <w:rPr>
      <w:rFonts w:ascii="Times New Roman" w:hAnsi="Times New Roman" w:cs="Times New Roman"/>
      <w:b/>
      <w:bCs/>
      <w:spacing w:val="0"/>
      <w:sz w:val="22"/>
      <w:szCs w:val="22"/>
      <w:lang w:bidi="ar-SA"/>
    </w:rPr>
  </w:style>
  <w:style w:type="character" w:customStyle="1" w:styleId="affff">
    <w:name w:val="Основной текст + Полужирный"/>
    <w:semiHidden/>
    <w:rsid w:val="00732957"/>
    <w:rPr>
      <w:rFonts w:ascii="Century Schoolbook" w:hAnsi="Century Schoolbook"/>
      <w:b/>
      <w:bCs/>
      <w:sz w:val="24"/>
      <w:szCs w:val="24"/>
      <w:lang w:bidi="ar-SA"/>
    </w:rPr>
  </w:style>
  <w:style w:type="character" w:customStyle="1" w:styleId="1415">
    <w:name w:val="Основной текст (14)15"/>
    <w:rsid w:val="00732957"/>
    <w:rPr>
      <w:rFonts w:ascii="Times New Roman" w:hAnsi="Times New Roman" w:cs="Times New Roman"/>
      <w:b w:val="0"/>
      <w:bCs w:val="0"/>
      <w:spacing w:val="0"/>
      <w:sz w:val="20"/>
      <w:szCs w:val="20"/>
      <w:lang w:bidi="ar-SA"/>
    </w:rPr>
  </w:style>
  <w:style w:type="character" w:customStyle="1" w:styleId="149">
    <w:name w:val="Основной текст (14)9"/>
    <w:rsid w:val="00732957"/>
    <w:rPr>
      <w:rFonts w:ascii="Times New Roman" w:hAnsi="Times New Roman" w:cs="Times New Roman"/>
      <w:b w:val="0"/>
      <w:bCs w:val="0"/>
      <w:spacing w:val="0"/>
      <w:sz w:val="20"/>
      <w:szCs w:val="20"/>
      <w:lang w:bidi="ar-SA"/>
    </w:rPr>
  </w:style>
  <w:style w:type="character" w:customStyle="1" w:styleId="710">
    <w:name w:val="Основной текст (7)10"/>
    <w:rsid w:val="00732957"/>
    <w:rPr>
      <w:rFonts w:ascii="Times New Roman" w:hAnsi="Times New Roman" w:cs="Times New Roman"/>
      <w:spacing w:val="0"/>
      <w:sz w:val="19"/>
      <w:szCs w:val="19"/>
      <w:lang w:bidi="ar-SA"/>
    </w:rPr>
  </w:style>
  <w:style w:type="character" w:customStyle="1" w:styleId="79">
    <w:name w:val="Основной текст (7)9"/>
    <w:rsid w:val="00732957"/>
    <w:rPr>
      <w:rFonts w:ascii="Times New Roman" w:hAnsi="Times New Roman" w:cs="Times New Roman"/>
      <w:spacing w:val="0"/>
      <w:sz w:val="19"/>
      <w:szCs w:val="19"/>
      <w:lang w:bidi="ar-SA"/>
    </w:rPr>
  </w:style>
  <w:style w:type="character" w:customStyle="1" w:styleId="affff0">
    <w:name w:val="Подпись к таблице"/>
    <w:rsid w:val="00732957"/>
    <w:rPr>
      <w:b/>
      <w:bCs/>
      <w:sz w:val="22"/>
      <w:szCs w:val="22"/>
      <w:lang w:bidi="ar-SA"/>
    </w:rPr>
  </w:style>
  <w:style w:type="character" w:customStyle="1" w:styleId="147">
    <w:name w:val="Основной текст (14)7"/>
    <w:rsid w:val="00732957"/>
    <w:rPr>
      <w:rFonts w:ascii="Times New Roman" w:hAnsi="Times New Roman" w:cs="Times New Roman"/>
      <w:b w:val="0"/>
      <w:bCs w:val="0"/>
      <w:spacing w:val="0"/>
      <w:sz w:val="20"/>
      <w:szCs w:val="20"/>
      <w:lang w:bidi="ar-SA"/>
    </w:rPr>
  </w:style>
  <w:style w:type="character" w:customStyle="1" w:styleId="78">
    <w:name w:val="Основной текст (7)8"/>
    <w:rsid w:val="00732957"/>
    <w:rPr>
      <w:rFonts w:ascii="Times New Roman" w:hAnsi="Times New Roman" w:cs="Times New Roman"/>
      <w:spacing w:val="0"/>
      <w:sz w:val="19"/>
      <w:szCs w:val="19"/>
      <w:lang w:bidi="ar-SA"/>
    </w:rPr>
  </w:style>
  <w:style w:type="character" w:customStyle="1" w:styleId="337">
    <w:name w:val="Заголовок №3 (3)7"/>
    <w:rsid w:val="00732957"/>
    <w:rPr>
      <w:rFonts w:ascii="Times New Roman" w:hAnsi="Times New Roman" w:cs="Times New Roman"/>
      <w:b/>
      <w:bCs/>
      <w:spacing w:val="0"/>
      <w:sz w:val="22"/>
      <w:szCs w:val="22"/>
      <w:lang w:bidi="ar-SA"/>
    </w:rPr>
  </w:style>
  <w:style w:type="character" w:customStyle="1" w:styleId="133">
    <w:name w:val="Основной текст (13)3"/>
    <w:rsid w:val="00732957"/>
    <w:rPr>
      <w:rFonts w:ascii="Verdana" w:hAnsi="Verdana" w:cs="Verdana"/>
      <w:b/>
      <w:bCs/>
      <w:i/>
      <w:iCs/>
      <w:spacing w:val="0"/>
      <w:sz w:val="20"/>
      <w:szCs w:val="20"/>
      <w:lang w:bidi="ar-SA"/>
    </w:rPr>
  </w:style>
  <w:style w:type="character" w:customStyle="1" w:styleId="146">
    <w:name w:val="Основной текст (14)6"/>
    <w:rsid w:val="00732957"/>
    <w:rPr>
      <w:rFonts w:ascii="Times New Roman" w:hAnsi="Times New Roman" w:cs="Times New Roman"/>
      <w:b w:val="0"/>
      <w:bCs w:val="0"/>
      <w:spacing w:val="0"/>
      <w:sz w:val="20"/>
      <w:szCs w:val="20"/>
      <w:lang w:bidi="ar-SA"/>
    </w:rPr>
  </w:style>
  <w:style w:type="character" w:customStyle="1" w:styleId="77">
    <w:name w:val="Основной текст (7)7"/>
    <w:rsid w:val="00732957"/>
    <w:rPr>
      <w:rFonts w:ascii="Times New Roman" w:hAnsi="Times New Roman" w:cs="Times New Roman"/>
      <w:spacing w:val="0"/>
      <w:sz w:val="19"/>
      <w:szCs w:val="19"/>
      <w:lang w:bidi="ar-SA"/>
    </w:rPr>
  </w:style>
  <w:style w:type="character" w:customStyle="1" w:styleId="76">
    <w:name w:val="Основной текст (7)6"/>
    <w:rsid w:val="00732957"/>
    <w:rPr>
      <w:rFonts w:ascii="Times New Roman" w:hAnsi="Times New Roman" w:cs="Times New Roman"/>
      <w:spacing w:val="0"/>
      <w:sz w:val="19"/>
      <w:szCs w:val="19"/>
      <w:lang w:bidi="ar-SA"/>
    </w:rPr>
  </w:style>
  <w:style w:type="character" w:customStyle="1" w:styleId="75">
    <w:name w:val="Основной текст (7)5"/>
    <w:rsid w:val="00732957"/>
    <w:rPr>
      <w:rFonts w:ascii="Times New Roman" w:hAnsi="Times New Roman" w:cs="Times New Roman"/>
      <w:spacing w:val="0"/>
      <w:sz w:val="19"/>
      <w:szCs w:val="19"/>
      <w:lang w:bidi="ar-SA"/>
    </w:rPr>
  </w:style>
  <w:style w:type="character" w:customStyle="1" w:styleId="74">
    <w:name w:val="Основной текст (7)4"/>
    <w:rsid w:val="00732957"/>
    <w:rPr>
      <w:rFonts w:ascii="Times New Roman" w:hAnsi="Times New Roman" w:cs="Times New Roman"/>
      <w:spacing w:val="0"/>
      <w:sz w:val="19"/>
      <w:szCs w:val="19"/>
      <w:lang w:bidi="ar-SA"/>
    </w:rPr>
  </w:style>
  <w:style w:type="character" w:customStyle="1" w:styleId="73">
    <w:name w:val="Основной текст (7)3"/>
    <w:rsid w:val="00732957"/>
    <w:rPr>
      <w:rFonts w:ascii="Times New Roman" w:hAnsi="Times New Roman" w:cs="Times New Roman"/>
      <w:spacing w:val="0"/>
      <w:sz w:val="19"/>
      <w:szCs w:val="19"/>
      <w:lang w:bidi="ar-SA"/>
    </w:rPr>
  </w:style>
  <w:style w:type="table" w:customStyle="1" w:styleId="131">
    <w:name w:val="Сетка таблицы13"/>
    <w:basedOn w:val="a1"/>
    <w:next w:val="a3"/>
    <w:rsid w:val="0073295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3"/>
    <w:uiPriority w:val="59"/>
    <w:rsid w:val="0073295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1">
    <w:name w:val="Заголовок 71"/>
    <w:basedOn w:val="a"/>
    <w:next w:val="a"/>
    <w:uiPriority w:val="9"/>
    <w:semiHidden/>
    <w:unhideWhenUsed/>
    <w:qFormat/>
    <w:rsid w:val="00B56E06"/>
    <w:pPr>
      <w:pBdr>
        <w:bottom w:val="dotted" w:sz="4" w:space="2" w:color="D99594"/>
      </w:pBdr>
      <w:spacing w:before="200" w:after="100" w:line="240" w:lineRule="auto"/>
      <w:contextualSpacing/>
      <w:outlineLvl w:val="6"/>
    </w:pPr>
    <w:rPr>
      <w:rFonts w:ascii="Cambria" w:eastAsia="Times New Roman" w:hAnsi="Cambria" w:cs="Times New Roman"/>
      <w:i/>
      <w:iCs/>
      <w:color w:val="943634"/>
      <w:lang w:val="en-US" w:bidi="en-US"/>
    </w:rPr>
  </w:style>
  <w:style w:type="character" w:customStyle="1" w:styleId="70">
    <w:name w:val="Заголовок 7 Знак"/>
    <w:basedOn w:val="a0"/>
    <w:link w:val="7"/>
    <w:uiPriority w:val="9"/>
    <w:semiHidden/>
    <w:rsid w:val="00B56E06"/>
    <w:rPr>
      <w:rFonts w:ascii="Cambria" w:eastAsia="Times New Roman" w:hAnsi="Cambria" w:cs="Times New Roman"/>
      <w:i/>
      <w:iCs/>
      <w:color w:val="943634"/>
      <w:lang w:val="en-US" w:bidi="en-US"/>
    </w:rPr>
  </w:style>
  <w:style w:type="paragraph" w:customStyle="1" w:styleId="1f0">
    <w:name w:val="Название объекта1"/>
    <w:basedOn w:val="a"/>
    <w:next w:val="a"/>
    <w:uiPriority w:val="35"/>
    <w:semiHidden/>
    <w:unhideWhenUsed/>
    <w:qFormat/>
    <w:rsid w:val="00B56E06"/>
    <w:pPr>
      <w:spacing w:line="288" w:lineRule="auto"/>
    </w:pPr>
    <w:rPr>
      <w:rFonts w:ascii="Times New Roman" w:hAnsi="Times New Roman" w:cs="Times New Roman"/>
      <w:b/>
      <w:bCs/>
      <w:i/>
      <w:iCs/>
      <w:color w:val="943634"/>
      <w:sz w:val="18"/>
      <w:szCs w:val="18"/>
      <w:lang w:val="en-US" w:bidi="en-US"/>
    </w:rPr>
  </w:style>
  <w:style w:type="paragraph" w:customStyle="1" w:styleId="212">
    <w:name w:val="Цитата 21"/>
    <w:basedOn w:val="a"/>
    <w:next w:val="a"/>
    <w:uiPriority w:val="29"/>
    <w:qFormat/>
    <w:rsid w:val="00B56E06"/>
    <w:pPr>
      <w:spacing w:line="288" w:lineRule="auto"/>
    </w:pPr>
    <w:rPr>
      <w:rFonts w:ascii="Times New Roman" w:hAnsi="Times New Roman" w:cs="Times New Roman"/>
      <w:color w:val="943634"/>
      <w:sz w:val="20"/>
      <w:szCs w:val="24"/>
      <w:lang w:val="en-US" w:bidi="en-US"/>
    </w:rPr>
  </w:style>
  <w:style w:type="character" w:customStyle="1" w:styleId="2f">
    <w:name w:val="Цитата 2 Знак"/>
    <w:basedOn w:val="a0"/>
    <w:link w:val="2f0"/>
    <w:uiPriority w:val="29"/>
    <w:rsid w:val="00B56E06"/>
    <w:rPr>
      <w:rFonts w:ascii="Times New Roman" w:hAnsi="Times New Roman" w:cs="Times New Roman"/>
      <w:color w:val="943634"/>
      <w:sz w:val="20"/>
      <w:szCs w:val="24"/>
      <w:lang w:val="en-US" w:bidi="en-US"/>
    </w:rPr>
  </w:style>
  <w:style w:type="paragraph" w:customStyle="1" w:styleId="1f1">
    <w:name w:val="Выделенная цитата1"/>
    <w:basedOn w:val="a"/>
    <w:next w:val="a"/>
    <w:uiPriority w:val="30"/>
    <w:qFormat/>
    <w:rsid w:val="00B56E06"/>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4"/>
      <w:lang w:val="en-US" w:bidi="en-US"/>
    </w:rPr>
  </w:style>
  <w:style w:type="character" w:customStyle="1" w:styleId="affff1">
    <w:name w:val="Выделенная цитата Знак"/>
    <w:basedOn w:val="a0"/>
    <w:link w:val="affff2"/>
    <w:uiPriority w:val="30"/>
    <w:rsid w:val="00B56E06"/>
    <w:rPr>
      <w:rFonts w:ascii="Cambria" w:eastAsia="Times New Roman" w:hAnsi="Cambria" w:cs="Times New Roman"/>
      <w:b/>
      <w:bCs/>
      <w:i/>
      <w:iCs/>
      <w:color w:val="C0504D"/>
      <w:sz w:val="20"/>
      <w:szCs w:val="24"/>
      <w:lang w:val="en-US" w:bidi="en-US"/>
    </w:rPr>
  </w:style>
  <w:style w:type="character" w:customStyle="1" w:styleId="1f2">
    <w:name w:val="Слабое выделение1"/>
    <w:uiPriority w:val="19"/>
    <w:qFormat/>
    <w:rsid w:val="00B56E06"/>
    <w:rPr>
      <w:rFonts w:ascii="Cambria" w:eastAsia="Times New Roman" w:hAnsi="Cambria" w:cs="Times New Roman"/>
      <w:i/>
      <w:iCs w:val="0"/>
      <w:color w:val="C0504D"/>
    </w:rPr>
  </w:style>
  <w:style w:type="character" w:customStyle="1" w:styleId="1f3">
    <w:name w:val="Сильное выделение1"/>
    <w:uiPriority w:val="21"/>
    <w:qFormat/>
    <w:rsid w:val="00B56E06"/>
    <w:rPr>
      <w:rFonts w:ascii="Cambria" w:eastAsia="Times New Roman" w:hAnsi="Cambria" w:cs="Times New Roman"/>
      <w:b/>
      <w:bCs/>
      <w:i/>
      <w:iCs w:val="0"/>
      <w:dstrike w:val="0"/>
      <w:color w:val="FFFFFF"/>
      <w:bdr w:val="single" w:sz="18" w:space="0" w:color="C0504D"/>
      <w:shd w:val="clear" w:color="auto" w:fill="C0504D"/>
      <w:vertAlign w:val="baseline"/>
    </w:rPr>
  </w:style>
  <w:style w:type="character" w:customStyle="1" w:styleId="1f4">
    <w:name w:val="Слабая ссылка1"/>
    <w:uiPriority w:val="31"/>
    <w:qFormat/>
    <w:rsid w:val="00B56E06"/>
    <w:rPr>
      <w:i/>
      <w:iCs w:val="0"/>
      <w:smallCaps/>
      <w:color w:val="C0504D"/>
      <w:u w:color="C0504D"/>
    </w:rPr>
  </w:style>
  <w:style w:type="character" w:customStyle="1" w:styleId="1f5">
    <w:name w:val="Сильная ссылка1"/>
    <w:uiPriority w:val="32"/>
    <w:qFormat/>
    <w:rsid w:val="00B56E06"/>
    <w:rPr>
      <w:b/>
      <w:bCs/>
      <w:i/>
      <w:iCs w:val="0"/>
      <w:smallCaps/>
      <w:color w:val="C0504D"/>
      <w:u w:color="C0504D"/>
    </w:rPr>
  </w:style>
  <w:style w:type="character" w:customStyle="1" w:styleId="1f6">
    <w:name w:val="Название книги1"/>
    <w:uiPriority w:val="33"/>
    <w:qFormat/>
    <w:rsid w:val="00B56E06"/>
    <w:rPr>
      <w:rFonts w:ascii="Cambria" w:eastAsia="Times New Roman" w:hAnsi="Cambria" w:cs="Times New Roman"/>
      <w:b/>
      <w:bCs/>
      <w:i/>
      <w:iCs w:val="0"/>
      <w:smallCaps/>
      <w:color w:val="943634"/>
      <w:u w:val="single"/>
    </w:rPr>
  </w:style>
  <w:style w:type="paragraph" w:styleId="affff3">
    <w:name w:val="TOC Heading"/>
    <w:basedOn w:val="1"/>
    <w:next w:val="a"/>
    <w:uiPriority w:val="39"/>
    <w:semiHidden/>
    <w:unhideWhenUsed/>
    <w:qFormat/>
    <w:rsid w:val="00B56E06"/>
    <w:pPr>
      <w:keepNext w:val="0"/>
      <w:pBdr>
        <w:top w:val="single" w:sz="8" w:space="0" w:color="C0504D"/>
        <w:left w:val="single" w:sz="8" w:space="0" w:color="C0504D"/>
        <w:bottom w:val="single" w:sz="8" w:space="0" w:color="C0504D"/>
        <w:right w:val="single" w:sz="8" w:space="0" w:color="C0504D"/>
      </w:pBdr>
      <w:shd w:val="clear" w:color="auto" w:fill="F2DBDB"/>
      <w:tabs>
        <w:tab w:val="clear" w:pos="540"/>
      </w:tabs>
      <w:spacing w:before="480" w:after="100" w:line="269" w:lineRule="auto"/>
      <w:ind w:firstLine="0"/>
      <w:contextualSpacing/>
      <w:outlineLvl w:val="9"/>
    </w:pPr>
    <w:rPr>
      <w:rFonts w:ascii="Cambria" w:hAnsi="Cambria"/>
      <w:b/>
      <w:bCs/>
      <w:i/>
      <w:iCs/>
      <w:color w:val="622423"/>
      <w:sz w:val="22"/>
      <w:szCs w:val="22"/>
      <w:lang w:val="en-US" w:eastAsia="en-US" w:bidi="en-US"/>
    </w:rPr>
  </w:style>
  <w:style w:type="character" w:customStyle="1" w:styleId="apple-style-span">
    <w:name w:val="apple-style-span"/>
    <w:basedOn w:val="a0"/>
    <w:rsid w:val="00B56E06"/>
  </w:style>
  <w:style w:type="character" w:customStyle="1" w:styleId="dash041e005f0431005f044b005f0447005f043d005f044b005f0439005f005fchar1char1">
    <w:name w:val="dash041e_005f0431_005f044b_005f0447_005f043d_005f044b_005f0439_005f_005fchar1__char1"/>
    <w:basedOn w:val="a0"/>
    <w:rsid w:val="00B56E0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56E06"/>
    <w:pPr>
      <w:spacing w:after="0" w:line="240" w:lineRule="auto"/>
    </w:pPr>
    <w:rPr>
      <w:rFonts w:ascii="Times New Roman" w:eastAsia="Times New Roman" w:hAnsi="Times New Roman" w:cs="Times New Roman"/>
      <w:sz w:val="24"/>
      <w:szCs w:val="24"/>
      <w:lang w:eastAsia="ru-RU"/>
    </w:rPr>
  </w:style>
  <w:style w:type="paragraph" w:customStyle="1" w:styleId="-12">
    <w:name w:val="Цветной список - Акцент 12"/>
    <w:basedOn w:val="a"/>
    <w:qFormat/>
    <w:rsid w:val="00B56E06"/>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B56E06"/>
    <w:rPr>
      <w:rFonts w:ascii="Times New Roman" w:hAnsi="Times New Roman" w:cs="Times New Roman" w:hint="default"/>
      <w:strike w:val="0"/>
      <w:dstrike w:val="0"/>
      <w:sz w:val="24"/>
      <w:szCs w:val="24"/>
      <w:u w:val="none"/>
      <w:effect w:val="none"/>
    </w:rPr>
  </w:style>
  <w:style w:type="table" w:customStyle="1" w:styleId="62">
    <w:name w:val="Сетка таблицы6"/>
    <w:basedOn w:val="a1"/>
    <w:next w:val="a3"/>
    <w:uiPriority w:val="59"/>
    <w:rsid w:val="00B56E06"/>
    <w:pPr>
      <w:spacing w:after="0" w:line="240" w:lineRule="auto"/>
    </w:pPr>
    <w:rPr>
      <w:rFonts w:ascii="Times New Roman" w:hAnsi="Times New Roman" w:cs="Times New Roman"/>
      <w:iCs/>
      <w:sz w:val="24"/>
      <w:szCs w:val="24"/>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7">
    <w:name w:val="1"/>
    <w:basedOn w:val="a"/>
    <w:rsid w:val="00B56E06"/>
    <w:pPr>
      <w:spacing w:before="27" w:after="27" w:line="240" w:lineRule="auto"/>
    </w:pPr>
    <w:rPr>
      <w:rFonts w:ascii="Times New Roman" w:eastAsia="Times New Roman" w:hAnsi="Times New Roman" w:cs="Times New Roman"/>
      <w:sz w:val="20"/>
      <w:szCs w:val="20"/>
      <w:lang w:eastAsia="ru-RU"/>
    </w:rPr>
  </w:style>
  <w:style w:type="paragraph" w:customStyle="1" w:styleId="FR3">
    <w:name w:val="FR3"/>
    <w:rsid w:val="00B56E06"/>
    <w:pPr>
      <w:widowControl w:val="0"/>
      <w:suppressAutoHyphens/>
      <w:spacing w:after="0"/>
      <w:ind w:firstLine="300"/>
      <w:jc w:val="both"/>
    </w:pPr>
    <w:rPr>
      <w:rFonts w:ascii="Arial" w:eastAsia="Arial" w:hAnsi="Arial" w:cs="Times New Roman"/>
      <w:sz w:val="18"/>
      <w:szCs w:val="20"/>
      <w:lang w:eastAsia="ar-SA"/>
    </w:rPr>
  </w:style>
  <w:style w:type="character" w:customStyle="1" w:styleId="FontStyle14">
    <w:name w:val="Font Style14"/>
    <w:basedOn w:val="a0"/>
    <w:rsid w:val="00B56E06"/>
    <w:rPr>
      <w:rFonts w:ascii="Times New Roman" w:hAnsi="Times New Roman" w:cs="Times New Roman"/>
      <w:sz w:val="26"/>
      <w:szCs w:val="26"/>
    </w:rPr>
  </w:style>
  <w:style w:type="character" w:customStyle="1" w:styleId="v-button-doc-player">
    <w:name w:val="v-button-doc-player"/>
    <w:basedOn w:val="a0"/>
    <w:rsid w:val="00B56E06"/>
  </w:style>
  <w:style w:type="character" w:customStyle="1" w:styleId="a-pages">
    <w:name w:val="a-pages"/>
    <w:basedOn w:val="a0"/>
    <w:rsid w:val="00B56E06"/>
  </w:style>
  <w:style w:type="character" w:customStyle="1" w:styleId="a-dalee">
    <w:name w:val="a-dalee"/>
    <w:basedOn w:val="a0"/>
    <w:rsid w:val="00B56E06"/>
  </w:style>
  <w:style w:type="table" w:customStyle="1" w:styleId="TableGrid">
    <w:name w:val="TableGrid"/>
    <w:rsid w:val="00B56E06"/>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711">
    <w:name w:val="Заголовок 7 Знак1"/>
    <w:basedOn w:val="a0"/>
    <w:uiPriority w:val="9"/>
    <w:semiHidden/>
    <w:rsid w:val="00B56E06"/>
    <w:rPr>
      <w:rFonts w:asciiTheme="majorHAnsi" w:eastAsiaTheme="majorEastAsia" w:hAnsiTheme="majorHAnsi" w:cstheme="majorBidi"/>
      <w:i/>
      <w:iCs/>
      <w:color w:val="404040" w:themeColor="text1" w:themeTint="BF"/>
    </w:rPr>
  </w:style>
  <w:style w:type="paragraph" w:styleId="2f0">
    <w:name w:val="Quote"/>
    <w:basedOn w:val="a"/>
    <w:next w:val="a"/>
    <w:link w:val="2f"/>
    <w:uiPriority w:val="29"/>
    <w:qFormat/>
    <w:rsid w:val="00B56E06"/>
    <w:rPr>
      <w:rFonts w:ascii="Times New Roman" w:hAnsi="Times New Roman" w:cs="Times New Roman"/>
      <w:color w:val="943634"/>
      <w:sz w:val="20"/>
      <w:szCs w:val="24"/>
      <w:lang w:val="en-US" w:bidi="en-US"/>
    </w:rPr>
  </w:style>
  <w:style w:type="character" w:customStyle="1" w:styleId="213">
    <w:name w:val="Цитата 2 Знак1"/>
    <w:basedOn w:val="a0"/>
    <w:uiPriority w:val="29"/>
    <w:rsid w:val="00B56E06"/>
    <w:rPr>
      <w:i/>
      <w:iCs/>
      <w:color w:val="000000" w:themeColor="text1"/>
    </w:rPr>
  </w:style>
  <w:style w:type="paragraph" w:styleId="affff2">
    <w:name w:val="Intense Quote"/>
    <w:basedOn w:val="a"/>
    <w:next w:val="a"/>
    <w:link w:val="affff1"/>
    <w:uiPriority w:val="30"/>
    <w:qFormat/>
    <w:rsid w:val="00B56E06"/>
    <w:pPr>
      <w:pBdr>
        <w:bottom w:val="single" w:sz="4" w:space="4" w:color="5B9BD5" w:themeColor="accent1"/>
      </w:pBdr>
      <w:spacing w:before="200" w:after="280"/>
      <w:ind w:left="936" w:right="936"/>
    </w:pPr>
    <w:rPr>
      <w:rFonts w:ascii="Cambria" w:eastAsia="Times New Roman" w:hAnsi="Cambria" w:cs="Times New Roman"/>
      <w:b/>
      <w:bCs/>
      <w:i/>
      <w:iCs/>
      <w:color w:val="C0504D"/>
      <w:sz w:val="20"/>
      <w:szCs w:val="24"/>
      <w:lang w:val="en-US" w:bidi="en-US"/>
    </w:rPr>
  </w:style>
  <w:style w:type="character" w:customStyle="1" w:styleId="1f8">
    <w:name w:val="Выделенная цитата Знак1"/>
    <w:basedOn w:val="a0"/>
    <w:uiPriority w:val="30"/>
    <w:rsid w:val="00B56E06"/>
    <w:rPr>
      <w:b/>
      <w:bCs/>
      <w:i/>
      <w:iCs/>
      <w:color w:val="5B9BD5" w:themeColor="accent1"/>
    </w:rPr>
  </w:style>
  <w:style w:type="character" w:styleId="affff4">
    <w:name w:val="Subtle Emphasis"/>
    <w:basedOn w:val="a0"/>
    <w:uiPriority w:val="19"/>
    <w:qFormat/>
    <w:rsid w:val="00B56E06"/>
    <w:rPr>
      <w:i/>
      <w:iCs/>
      <w:color w:val="808080" w:themeColor="text1" w:themeTint="7F"/>
    </w:rPr>
  </w:style>
  <w:style w:type="character" w:styleId="affff5">
    <w:name w:val="Intense Emphasis"/>
    <w:basedOn w:val="a0"/>
    <w:uiPriority w:val="21"/>
    <w:qFormat/>
    <w:rsid w:val="00B56E06"/>
    <w:rPr>
      <w:b/>
      <w:bCs/>
      <w:i/>
      <w:iCs/>
      <w:color w:val="5B9BD5" w:themeColor="accent1"/>
    </w:rPr>
  </w:style>
  <w:style w:type="character" w:styleId="affff6">
    <w:name w:val="Subtle Reference"/>
    <w:basedOn w:val="a0"/>
    <w:uiPriority w:val="31"/>
    <w:qFormat/>
    <w:rsid w:val="00B56E06"/>
    <w:rPr>
      <w:smallCaps/>
      <w:color w:val="ED7D31" w:themeColor="accent2"/>
      <w:u w:val="single"/>
    </w:rPr>
  </w:style>
  <w:style w:type="character" w:styleId="affff7">
    <w:name w:val="Intense Reference"/>
    <w:basedOn w:val="a0"/>
    <w:uiPriority w:val="32"/>
    <w:qFormat/>
    <w:rsid w:val="00B56E06"/>
    <w:rPr>
      <w:b/>
      <w:bCs/>
      <w:smallCaps/>
      <w:color w:val="ED7D31" w:themeColor="accent2"/>
      <w:spacing w:val="5"/>
      <w:u w:val="single"/>
    </w:rPr>
  </w:style>
  <w:style w:type="character" w:styleId="affff8">
    <w:name w:val="Book Title"/>
    <w:basedOn w:val="a0"/>
    <w:uiPriority w:val="33"/>
    <w:qFormat/>
    <w:rsid w:val="00B56E06"/>
    <w:rPr>
      <w:b/>
      <w:bCs/>
      <w:smallCaps/>
      <w:spacing w:val="5"/>
    </w:rPr>
  </w:style>
  <w:style w:type="numbering" w:customStyle="1" w:styleId="44">
    <w:name w:val="Нет списка4"/>
    <w:next w:val="a2"/>
    <w:uiPriority w:val="99"/>
    <w:semiHidden/>
    <w:rsid w:val="00202FC9"/>
  </w:style>
  <w:style w:type="table" w:customStyle="1" w:styleId="72">
    <w:name w:val="Сетка таблицы7"/>
    <w:basedOn w:val="a1"/>
    <w:next w:val="a3"/>
    <w:rsid w:val="00202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Знак Знак9"/>
    <w:semiHidden/>
    <w:rsid w:val="00202FC9"/>
    <w:rPr>
      <w:lang w:eastAsia="en-US"/>
    </w:rPr>
  </w:style>
  <w:style w:type="character" w:customStyle="1" w:styleId="115">
    <w:name w:val="Знак Знак11"/>
    <w:rsid w:val="00202FC9"/>
    <w:rPr>
      <w:rFonts w:eastAsia="Times New Roman" w:cs="Arial"/>
      <w:b/>
      <w:bCs/>
      <w:i/>
      <w:sz w:val="28"/>
      <w:szCs w:val="28"/>
    </w:rPr>
  </w:style>
  <w:style w:type="paragraph" w:customStyle="1" w:styleId="39">
    <w:name w:val="Без интервала3"/>
    <w:rsid w:val="00202FC9"/>
    <w:pPr>
      <w:spacing w:after="0" w:line="240" w:lineRule="auto"/>
    </w:pPr>
    <w:rPr>
      <w:rFonts w:ascii="Calibri" w:eastAsia="Times New Roman" w:hAnsi="Calibri" w:cs="Times New Roman"/>
    </w:rPr>
  </w:style>
  <w:style w:type="paragraph" w:customStyle="1" w:styleId="1f9">
    <w:name w:val="Знак1"/>
    <w:basedOn w:val="a"/>
    <w:rsid w:val="00202FC9"/>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4CharChar1">
    <w:name w:val="Знак4 Char Char Знак"/>
    <w:basedOn w:val="a"/>
    <w:rsid w:val="00202FC9"/>
    <w:pPr>
      <w:spacing w:after="160" w:line="240" w:lineRule="exact"/>
    </w:pPr>
    <w:rPr>
      <w:rFonts w:ascii="Verdana" w:eastAsia="Times New Roman" w:hAnsi="Verdana" w:cs="Times New Roman"/>
      <w:sz w:val="20"/>
      <w:szCs w:val="20"/>
      <w:lang w:val="en-US"/>
    </w:rPr>
  </w:style>
  <w:style w:type="paragraph" w:customStyle="1" w:styleId="affff9">
    <w:name w:val="Знак"/>
    <w:basedOn w:val="a"/>
    <w:rsid w:val="00202FC9"/>
    <w:pPr>
      <w:spacing w:after="160" w:line="240" w:lineRule="exact"/>
    </w:pPr>
    <w:rPr>
      <w:rFonts w:ascii="Verdana" w:eastAsia="Times New Roman" w:hAnsi="Verdana" w:cs="Times New Roman"/>
      <w:sz w:val="20"/>
      <w:szCs w:val="20"/>
      <w:lang w:val="en-US"/>
    </w:rPr>
  </w:style>
  <w:style w:type="character" w:customStyle="1" w:styleId="161">
    <w:name w:val="Знак Знак16"/>
    <w:rsid w:val="00202FC9"/>
    <w:rPr>
      <w:rFonts w:ascii="Cambria" w:eastAsia="Times New Roman" w:hAnsi="Cambria" w:cs="Times New Roman"/>
      <w:b/>
      <w:bCs/>
      <w:color w:val="365F91"/>
      <w:sz w:val="28"/>
      <w:szCs w:val="28"/>
      <w:lang w:eastAsia="ru-RU"/>
    </w:rPr>
  </w:style>
  <w:style w:type="paragraph" w:customStyle="1" w:styleId="1fa">
    <w:name w:val="Знак Знак Знак Знак Знак Знак Знак Знак1 Знак"/>
    <w:basedOn w:val="a"/>
    <w:rsid w:val="00202FC9"/>
    <w:pPr>
      <w:spacing w:after="160" w:line="240" w:lineRule="exact"/>
    </w:pPr>
    <w:rPr>
      <w:rFonts w:ascii="Verdana" w:eastAsia="Times New Roman" w:hAnsi="Verdana" w:cs="Times New Roman"/>
      <w:sz w:val="20"/>
      <w:szCs w:val="20"/>
      <w:lang w:val="en-US"/>
    </w:rPr>
  </w:style>
  <w:style w:type="paragraph" w:customStyle="1" w:styleId="3a">
    <w:name w:val="Абзац списка3"/>
    <w:basedOn w:val="a"/>
    <w:rsid w:val="00202FC9"/>
    <w:pPr>
      <w:spacing w:after="0" w:line="240" w:lineRule="auto"/>
      <w:ind w:left="720"/>
    </w:pPr>
    <w:rPr>
      <w:rFonts w:ascii="Times New Roman" w:eastAsia="Calibri" w:hAnsi="Times New Roman" w:cs="Times New Roman"/>
      <w:sz w:val="24"/>
      <w:szCs w:val="24"/>
      <w:lang w:eastAsia="ru-RU"/>
    </w:rPr>
  </w:style>
  <w:style w:type="paragraph" w:customStyle="1" w:styleId="2f1">
    <w:name w:val="Обычный2"/>
    <w:rsid w:val="00202FC9"/>
    <w:pPr>
      <w:snapToGrid w:val="0"/>
      <w:spacing w:before="100" w:after="100" w:line="240" w:lineRule="auto"/>
    </w:pPr>
    <w:rPr>
      <w:rFonts w:ascii="Times New Roman" w:eastAsia="Times New Roman" w:hAnsi="Times New Roman" w:cs="Times New Roman"/>
      <w:sz w:val="24"/>
      <w:szCs w:val="20"/>
      <w:lang w:eastAsia="ru-RU"/>
    </w:rPr>
  </w:style>
  <w:style w:type="table" w:customStyle="1" w:styleId="140">
    <w:name w:val="Сетка таблицы14"/>
    <w:basedOn w:val="a1"/>
    <w:next w:val="a3"/>
    <w:rsid w:val="00202FC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3"/>
    <w:uiPriority w:val="59"/>
    <w:rsid w:val="00202FC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rsid w:val="002C7AC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52363B"/>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08788E"/>
  </w:style>
  <w:style w:type="table" w:customStyle="1" w:styleId="82">
    <w:name w:val="Сетка таблицы8"/>
    <w:basedOn w:val="a1"/>
    <w:next w:val="a3"/>
    <w:uiPriority w:val="59"/>
    <w:rsid w:val="0008788E"/>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08788E"/>
  </w:style>
  <w:style w:type="table" w:customStyle="1" w:styleId="150">
    <w:name w:val="Сетка таблицы15"/>
    <w:basedOn w:val="a1"/>
    <w:next w:val="a3"/>
    <w:uiPriority w:val="59"/>
    <w:rsid w:val="0008788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2"/>
    <w:semiHidden/>
    <w:rsid w:val="0008788E"/>
  </w:style>
  <w:style w:type="table" w:customStyle="1" w:styleId="1121">
    <w:name w:val="Сетка таблицы112"/>
    <w:basedOn w:val="a1"/>
    <w:next w:val="a3"/>
    <w:rsid w:val="000878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DEA"/>
    <w:pPr>
      <w:spacing w:after="200" w:line="276" w:lineRule="auto"/>
    </w:pPr>
  </w:style>
  <w:style w:type="paragraph" w:styleId="1">
    <w:name w:val="heading 1"/>
    <w:basedOn w:val="a"/>
    <w:next w:val="a"/>
    <w:link w:val="10"/>
    <w:qFormat/>
    <w:rsid w:val="00074DEA"/>
    <w:pPr>
      <w:keepNext/>
      <w:tabs>
        <w:tab w:val="left" w:pos="540"/>
      </w:tabs>
      <w:spacing w:after="0" w:line="240" w:lineRule="auto"/>
      <w:ind w:firstLine="252"/>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1D0CB9"/>
    <w:pPr>
      <w:keepNext/>
      <w:spacing w:before="240" w:after="60"/>
      <w:outlineLvl w:val="1"/>
    </w:pPr>
    <w:rPr>
      <w:rFonts w:ascii="Calibri Light" w:eastAsia="Times New Roman" w:hAnsi="Calibri Light" w:cs="Times New Roman"/>
      <w:b/>
      <w:bCs/>
      <w:i/>
      <w:iCs/>
      <w:sz w:val="28"/>
      <w:szCs w:val="28"/>
      <w:lang w:val="x-none"/>
    </w:rPr>
  </w:style>
  <w:style w:type="paragraph" w:styleId="3">
    <w:name w:val="heading 3"/>
    <w:basedOn w:val="a"/>
    <w:next w:val="a"/>
    <w:link w:val="30"/>
    <w:uiPriority w:val="9"/>
    <w:qFormat/>
    <w:rsid w:val="00732957"/>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unhideWhenUsed/>
    <w:qFormat/>
    <w:rsid w:val="005D34F6"/>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qFormat/>
    <w:rsid w:val="00732957"/>
    <w:pPr>
      <w:autoSpaceDE w:val="0"/>
      <w:autoSpaceDN w:val="0"/>
      <w:adjustRightInd w:val="0"/>
      <w:spacing w:after="0" w:line="240" w:lineRule="auto"/>
      <w:outlineLvl w:val="4"/>
    </w:pPr>
    <w:rPr>
      <w:rFonts w:ascii="Times New Roman CYR" w:eastAsia="Times New Roman" w:hAnsi="Times New Roman CYR" w:cs="Times New Roman CYR"/>
      <w:sz w:val="24"/>
      <w:szCs w:val="24"/>
      <w:lang w:eastAsia="ru-RU"/>
    </w:rPr>
  </w:style>
  <w:style w:type="paragraph" w:styleId="6">
    <w:name w:val="heading 6"/>
    <w:basedOn w:val="a"/>
    <w:next w:val="a"/>
    <w:link w:val="60"/>
    <w:unhideWhenUsed/>
    <w:qFormat/>
    <w:rsid w:val="005D34F6"/>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
    <w:semiHidden/>
    <w:unhideWhenUsed/>
    <w:qFormat/>
    <w:rsid w:val="00B56E06"/>
    <w:pPr>
      <w:keepNext/>
      <w:keepLines/>
      <w:spacing w:before="200" w:after="0"/>
      <w:outlineLvl w:val="6"/>
    </w:pPr>
    <w:rPr>
      <w:rFonts w:ascii="Cambria" w:eastAsia="Times New Roman" w:hAnsi="Cambria" w:cs="Times New Roman"/>
      <w:i/>
      <w:iCs/>
      <w:color w:val="943634"/>
      <w:lang w:val="en-US" w:bidi="en-US"/>
    </w:rPr>
  </w:style>
  <w:style w:type="paragraph" w:styleId="8">
    <w:name w:val="heading 8"/>
    <w:basedOn w:val="a"/>
    <w:next w:val="a"/>
    <w:link w:val="80"/>
    <w:qFormat/>
    <w:rsid w:val="00732957"/>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732957"/>
    <w:pPr>
      <w:autoSpaceDE w:val="0"/>
      <w:autoSpaceDN w:val="0"/>
      <w:adjustRightInd w:val="0"/>
      <w:spacing w:after="0" w:line="240" w:lineRule="auto"/>
      <w:outlineLvl w:val="8"/>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DEA"/>
    <w:rPr>
      <w:rFonts w:ascii="Times New Roman" w:eastAsia="Times New Roman" w:hAnsi="Times New Roman" w:cs="Times New Roman"/>
      <w:sz w:val="28"/>
      <w:szCs w:val="24"/>
      <w:lang w:eastAsia="ru-RU"/>
    </w:rPr>
  </w:style>
  <w:style w:type="table" w:styleId="a3">
    <w:name w:val="Table Grid"/>
    <w:basedOn w:val="a1"/>
    <w:uiPriority w:val="59"/>
    <w:rsid w:val="00074DE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74DEA"/>
    <w:pPr>
      <w:ind w:left="720"/>
      <w:contextualSpacing/>
    </w:pPr>
    <w:rPr>
      <w:rFonts w:ascii="Calibri" w:eastAsiaTheme="minorEastAsia" w:hAnsi="Calibri" w:cs="Times New Roman"/>
    </w:rPr>
  </w:style>
  <w:style w:type="paragraph" w:styleId="a5">
    <w:name w:val="header"/>
    <w:basedOn w:val="a"/>
    <w:link w:val="a6"/>
    <w:unhideWhenUsed/>
    <w:rsid w:val="00074DEA"/>
    <w:pPr>
      <w:tabs>
        <w:tab w:val="center" w:pos="4677"/>
        <w:tab w:val="right" w:pos="9355"/>
      </w:tabs>
      <w:spacing w:after="0" w:line="240" w:lineRule="auto"/>
    </w:pPr>
  </w:style>
  <w:style w:type="character" w:customStyle="1" w:styleId="a6">
    <w:name w:val="Верхний колонтитул Знак"/>
    <w:basedOn w:val="a0"/>
    <w:link w:val="a5"/>
    <w:rsid w:val="00074DEA"/>
  </w:style>
  <w:style w:type="paragraph" w:styleId="a7">
    <w:name w:val="footer"/>
    <w:basedOn w:val="a"/>
    <w:link w:val="a8"/>
    <w:unhideWhenUsed/>
    <w:rsid w:val="00074DEA"/>
    <w:pPr>
      <w:tabs>
        <w:tab w:val="center" w:pos="4677"/>
        <w:tab w:val="right" w:pos="9355"/>
      </w:tabs>
      <w:spacing w:after="0" w:line="240" w:lineRule="auto"/>
    </w:pPr>
  </w:style>
  <w:style w:type="character" w:customStyle="1" w:styleId="a8">
    <w:name w:val="Нижний колонтитул Знак"/>
    <w:basedOn w:val="a0"/>
    <w:link w:val="a7"/>
    <w:rsid w:val="00074DEA"/>
  </w:style>
  <w:style w:type="paragraph" w:customStyle="1" w:styleId="a9">
    <w:name w:val="А_основной"/>
    <w:basedOn w:val="a"/>
    <w:link w:val="aa"/>
    <w:qFormat/>
    <w:rsid w:val="00074DEA"/>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a">
    <w:name w:val="А_основной Знак"/>
    <w:basedOn w:val="a0"/>
    <w:link w:val="a9"/>
    <w:rsid w:val="00074DEA"/>
    <w:rPr>
      <w:rFonts w:ascii="Times New Roman" w:eastAsia="Times New Roman" w:hAnsi="Times New Roman" w:cs="Arial"/>
      <w:sz w:val="28"/>
      <w:szCs w:val="20"/>
      <w:lang w:eastAsia="ru-RU"/>
    </w:rPr>
  </w:style>
  <w:style w:type="numbering" w:customStyle="1" w:styleId="11">
    <w:name w:val="Нет списка1"/>
    <w:next w:val="a2"/>
    <w:uiPriority w:val="99"/>
    <w:semiHidden/>
    <w:rsid w:val="00074DEA"/>
  </w:style>
  <w:style w:type="character" w:customStyle="1" w:styleId="dash041e0431044b0447043d044b0439char1">
    <w:name w:val="dash041e_0431_044b_0447_043d_044b_0439__char1"/>
    <w:basedOn w:val="a0"/>
    <w:rsid w:val="00074DEA"/>
  </w:style>
  <w:style w:type="paragraph" w:styleId="ab">
    <w:name w:val="Body Text Indent"/>
    <w:basedOn w:val="a"/>
    <w:link w:val="ac"/>
    <w:rsid w:val="00074DEA"/>
    <w:pPr>
      <w:widowControl w:val="0"/>
      <w:suppressAutoHyphens/>
      <w:spacing w:after="0" w:line="240" w:lineRule="auto"/>
      <w:ind w:left="283" w:firstLine="340"/>
    </w:pPr>
    <w:rPr>
      <w:rFonts w:ascii="Times New Roman" w:eastAsia="Lucida Sans Unicode" w:hAnsi="Times New Roman" w:cs="Tahoma"/>
      <w:kern w:val="1"/>
      <w:sz w:val="24"/>
      <w:szCs w:val="24"/>
      <w:lang w:eastAsia="hi-IN" w:bidi="hi-IN"/>
    </w:rPr>
  </w:style>
  <w:style w:type="character" w:customStyle="1" w:styleId="ac">
    <w:name w:val="Основной текст с отступом Знак"/>
    <w:basedOn w:val="a0"/>
    <w:link w:val="ab"/>
    <w:rsid w:val="00074DEA"/>
    <w:rPr>
      <w:rFonts w:ascii="Times New Roman" w:eastAsia="Lucida Sans Unicode" w:hAnsi="Times New Roman" w:cs="Tahoma"/>
      <w:kern w:val="1"/>
      <w:sz w:val="24"/>
      <w:szCs w:val="24"/>
      <w:lang w:eastAsia="hi-IN" w:bidi="hi-IN"/>
    </w:rPr>
  </w:style>
  <w:style w:type="paragraph" w:customStyle="1" w:styleId="21">
    <w:name w:val="Основной текст 21"/>
    <w:basedOn w:val="a"/>
    <w:rsid w:val="00074DEA"/>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paragraph" w:styleId="ad">
    <w:name w:val="Body Text"/>
    <w:aliases w:val="body text,Основной текст Знак1,Основной текст Знак Знак,Основной текст отчета"/>
    <w:basedOn w:val="a"/>
    <w:link w:val="ae"/>
    <w:rsid w:val="00074DE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e">
    <w:name w:val="Основной текст Знак"/>
    <w:aliases w:val="body text Знак2,Основной текст Знак1 Знак2,Основной текст Знак Знак Знак2,Основной текст отчета Знак1"/>
    <w:basedOn w:val="a0"/>
    <w:link w:val="ad"/>
    <w:rsid w:val="00074DEA"/>
    <w:rPr>
      <w:rFonts w:ascii="Times New Roman" w:eastAsia="Lucida Sans Unicode" w:hAnsi="Times New Roman" w:cs="Tahoma"/>
      <w:kern w:val="1"/>
      <w:sz w:val="24"/>
      <w:szCs w:val="24"/>
      <w:lang w:eastAsia="hi-IN" w:bidi="hi-IN"/>
    </w:rPr>
  </w:style>
  <w:style w:type="paragraph" w:customStyle="1" w:styleId="af">
    <w:name w:val="Содержимое таблицы"/>
    <w:basedOn w:val="a"/>
    <w:rsid w:val="00074DE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10">
    <w:name w:val="Основной текст с отступом 21"/>
    <w:basedOn w:val="a"/>
    <w:rsid w:val="00074DEA"/>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12">
    <w:name w:val="Абзац списка1"/>
    <w:basedOn w:val="a"/>
    <w:rsid w:val="00074DEA"/>
    <w:pPr>
      <w:ind w:left="720"/>
    </w:pPr>
    <w:rPr>
      <w:rFonts w:ascii="Calibri" w:eastAsia="Times New Roman" w:hAnsi="Calibri" w:cs="Times New Roman"/>
      <w:kern w:val="1"/>
      <w:lang w:eastAsia="ar-SA"/>
    </w:rPr>
  </w:style>
  <w:style w:type="paragraph" w:customStyle="1" w:styleId="81">
    <w:name w:val="заголовок 8"/>
    <w:basedOn w:val="a"/>
    <w:next w:val="a"/>
    <w:rsid w:val="00074DEA"/>
    <w:pPr>
      <w:keepNext/>
      <w:autoSpaceDE w:val="0"/>
      <w:spacing w:after="0" w:line="240" w:lineRule="auto"/>
    </w:pPr>
    <w:rPr>
      <w:rFonts w:ascii="Times New Roman" w:eastAsia="Times New Roman" w:hAnsi="Times New Roman" w:cs="Times New Roman"/>
      <w:i/>
      <w:iCs/>
      <w:kern w:val="1"/>
      <w:sz w:val="24"/>
      <w:szCs w:val="24"/>
      <w:lang w:eastAsia="ar-SA"/>
    </w:rPr>
  </w:style>
  <w:style w:type="table" w:customStyle="1" w:styleId="13">
    <w:name w:val="Сетка таблицы1"/>
    <w:basedOn w:val="a1"/>
    <w:next w:val="a3"/>
    <w:rsid w:val="00074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074DEA"/>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7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074DEA"/>
  </w:style>
  <w:style w:type="paragraph" w:customStyle="1" w:styleId="Osnova">
    <w:name w:val="Osnova"/>
    <w:basedOn w:val="a"/>
    <w:rsid w:val="00074DE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2">
    <w:name w:val="Balloon Text"/>
    <w:basedOn w:val="a"/>
    <w:link w:val="af3"/>
    <w:rsid w:val="00074DEA"/>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074DEA"/>
    <w:rPr>
      <w:rFonts w:ascii="Tahoma" w:eastAsia="Times New Roman" w:hAnsi="Tahoma" w:cs="Tahoma"/>
      <w:sz w:val="16"/>
      <w:szCs w:val="16"/>
      <w:lang w:eastAsia="ru-RU"/>
    </w:rPr>
  </w:style>
  <w:style w:type="paragraph" w:customStyle="1" w:styleId="Zag1">
    <w:name w:val="Zag_1"/>
    <w:basedOn w:val="a"/>
    <w:rsid w:val="00074DEA"/>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Standard">
    <w:name w:val="Standard"/>
    <w:rsid w:val="00074D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22">
    <w:name w:val="Сетка таблицы2"/>
    <w:basedOn w:val="a1"/>
    <w:next w:val="a3"/>
    <w:uiPriority w:val="39"/>
    <w:rsid w:val="00074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aliases w:val="основа"/>
    <w:link w:val="af5"/>
    <w:uiPriority w:val="1"/>
    <w:qFormat/>
    <w:rsid w:val="00074DEA"/>
    <w:pPr>
      <w:suppressAutoHyphens/>
      <w:spacing w:after="0" w:line="240" w:lineRule="auto"/>
    </w:pPr>
    <w:rPr>
      <w:rFonts w:ascii="Calibri" w:eastAsia="Calibri" w:hAnsi="Calibri" w:cs="Calibri"/>
      <w:lang w:eastAsia="ar-SA"/>
    </w:rPr>
  </w:style>
  <w:style w:type="character" w:customStyle="1" w:styleId="apple-converted-space">
    <w:name w:val="apple-converted-space"/>
    <w:basedOn w:val="a0"/>
    <w:rsid w:val="00074DEA"/>
  </w:style>
  <w:style w:type="character" w:customStyle="1" w:styleId="c0">
    <w:name w:val="c0"/>
    <w:basedOn w:val="a0"/>
    <w:rsid w:val="00074DEA"/>
  </w:style>
  <w:style w:type="paragraph" w:customStyle="1" w:styleId="c2c6c24c46">
    <w:name w:val="c2 c6 c24 c46"/>
    <w:basedOn w:val="a"/>
    <w:rsid w:val="00074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6c24c40">
    <w:name w:val="c2 c6 c24 c40"/>
    <w:basedOn w:val="a"/>
    <w:rsid w:val="00074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nhideWhenUsed/>
    <w:rsid w:val="001D0CB9"/>
    <w:pPr>
      <w:spacing w:after="120" w:line="480" w:lineRule="auto"/>
    </w:pPr>
  </w:style>
  <w:style w:type="character" w:customStyle="1" w:styleId="24">
    <w:name w:val="Основной текст 2 Знак"/>
    <w:basedOn w:val="a0"/>
    <w:link w:val="23"/>
    <w:rsid w:val="001D0CB9"/>
  </w:style>
  <w:style w:type="character" w:customStyle="1" w:styleId="20">
    <w:name w:val="Заголовок 2 Знак"/>
    <w:basedOn w:val="a0"/>
    <w:link w:val="2"/>
    <w:uiPriority w:val="9"/>
    <w:rsid w:val="001D0CB9"/>
    <w:rPr>
      <w:rFonts w:ascii="Calibri Light" w:eastAsia="Times New Roman" w:hAnsi="Calibri Light" w:cs="Times New Roman"/>
      <w:b/>
      <w:bCs/>
      <w:i/>
      <w:iCs/>
      <w:sz w:val="28"/>
      <w:szCs w:val="28"/>
      <w:lang w:val="x-none"/>
    </w:rPr>
  </w:style>
  <w:style w:type="numbering" w:customStyle="1" w:styleId="25">
    <w:name w:val="Нет списка2"/>
    <w:next w:val="a2"/>
    <w:uiPriority w:val="99"/>
    <w:semiHidden/>
    <w:unhideWhenUsed/>
    <w:rsid w:val="001D0CB9"/>
  </w:style>
  <w:style w:type="table" w:customStyle="1" w:styleId="31">
    <w:name w:val="Сетка таблицы3"/>
    <w:basedOn w:val="a1"/>
    <w:next w:val="a3"/>
    <w:uiPriority w:val="59"/>
    <w:rsid w:val="001D0CB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annotation reference"/>
    <w:uiPriority w:val="99"/>
    <w:unhideWhenUsed/>
    <w:rsid w:val="001D0CB9"/>
    <w:rPr>
      <w:sz w:val="16"/>
      <w:szCs w:val="16"/>
    </w:rPr>
  </w:style>
  <w:style w:type="paragraph" w:styleId="af7">
    <w:name w:val="annotation text"/>
    <w:basedOn w:val="a"/>
    <w:link w:val="af8"/>
    <w:uiPriority w:val="99"/>
    <w:unhideWhenUsed/>
    <w:rsid w:val="001D0CB9"/>
    <w:rPr>
      <w:rFonts w:ascii="Times New Roman" w:eastAsia="Calibri" w:hAnsi="Times New Roman" w:cs="Times New Roman"/>
      <w:b/>
      <w:sz w:val="20"/>
      <w:szCs w:val="20"/>
      <w:lang w:val="x-none"/>
    </w:rPr>
  </w:style>
  <w:style w:type="character" w:customStyle="1" w:styleId="af8">
    <w:name w:val="Текст примечания Знак"/>
    <w:basedOn w:val="a0"/>
    <w:link w:val="af7"/>
    <w:uiPriority w:val="99"/>
    <w:rsid w:val="001D0CB9"/>
    <w:rPr>
      <w:rFonts w:ascii="Times New Roman" w:eastAsia="Calibri" w:hAnsi="Times New Roman" w:cs="Times New Roman"/>
      <w:b/>
      <w:sz w:val="20"/>
      <w:szCs w:val="20"/>
      <w:lang w:val="x-none"/>
    </w:rPr>
  </w:style>
  <w:style w:type="paragraph" w:styleId="af9">
    <w:name w:val="annotation subject"/>
    <w:basedOn w:val="af7"/>
    <w:next w:val="af7"/>
    <w:link w:val="afa"/>
    <w:uiPriority w:val="99"/>
    <w:unhideWhenUsed/>
    <w:rsid w:val="001D0CB9"/>
    <w:rPr>
      <w:bCs/>
    </w:rPr>
  </w:style>
  <w:style w:type="character" w:customStyle="1" w:styleId="afa">
    <w:name w:val="Тема примечания Знак"/>
    <w:basedOn w:val="af8"/>
    <w:link w:val="af9"/>
    <w:uiPriority w:val="99"/>
    <w:rsid w:val="001D0CB9"/>
    <w:rPr>
      <w:rFonts w:ascii="Times New Roman" w:eastAsia="Calibri" w:hAnsi="Times New Roman" w:cs="Times New Roman"/>
      <w:b/>
      <w:bCs/>
      <w:sz w:val="20"/>
      <w:szCs w:val="20"/>
      <w:lang w:val="x-none"/>
    </w:rPr>
  </w:style>
  <w:style w:type="numbering" w:customStyle="1" w:styleId="110">
    <w:name w:val="Нет списка11"/>
    <w:next w:val="a2"/>
    <w:uiPriority w:val="99"/>
    <w:semiHidden/>
    <w:unhideWhenUsed/>
    <w:rsid w:val="001D0CB9"/>
  </w:style>
  <w:style w:type="table" w:customStyle="1" w:styleId="111">
    <w:name w:val="Сетка таблицы11"/>
    <w:basedOn w:val="a1"/>
    <w:next w:val="a3"/>
    <w:uiPriority w:val="59"/>
    <w:rsid w:val="001D0CB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2"/>
    <w:semiHidden/>
    <w:rsid w:val="001D0CB9"/>
  </w:style>
  <w:style w:type="table" w:customStyle="1" w:styleId="1111">
    <w:name w:val="Сетка таблицы111"/>
    <w:basedOn w:val="a1"/>
    <w:next w:val="a3"/>
    <w:rsid w:val="001D0C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1D0CB9"/>
    <w:rPr>
      <w:b/>
      <w:bCs/>
    </w:rPr>
  </w:style>
  <w:style w:type="character" w:styleId="afc">
    <w:name w:val="Hyperlink"/>
    <w:rsid w:val="001D0CB9"/>
    <w:rPr>
      <w:color w:val="AFA497"/>
      <w:u w:val="single"/>
    </w:rPr>
  </w:style>
  <w:style w:type="paragraph" w:customStyle="1" w:styleId="afd">
    <w:name w:val="Базовый"/>
    <w:rsid w:val="001D0CB9"/>
    <w:pPr>
      <w:tabs>
        <w:tab w:val="left" w:pos="709"/>
      </w:tabs>
      <w:suppressAutoHyphens/>
      <w:spacing w:after="200" w:line="276" w:lineRule="atLeast"/>
    </w:pPr>
    <w:rPr>
      <w:rFonts w:ascii="Calibri" w:eastAsia="Calibri" w:hAnsi="Calibri" w:cs="Times New Roman"/>
      <w:color w:val="00000A"/>
    </w:rPr>
  </w:style>
  <w:style w:type="character" w:customStyle="1" w:styleId="afe">
    <w:name w:val="Основной текст_"/>
    <w:link w:val="26"/>
    <w:rsid w:val="001D0CB9"/>
    <w:rPr>
      <w:rFonts w:eastAsia="Times New Roman"/>
      <w:sz w:val="21"/>
      <w:szCs w:val="21"/>
      <w:shd w:val="clear" w:color="auto" w:fill="FFFFFF"/>
    </w:rPr>
  </w:style>
  <w:style w:type="paragraph" w:customStyle="1" w:styleId="26">
    <w:name w:val="Основной текст2"/>
    <w:basedOn w:val="a"/>
    <w:link w:val="afe"/>
    <w:rsid w:val="001D0CB9"/>
    <w:pPr>
      <w:widowControl w:val="0"/>
      <w:shd w:val="clear" w:color="auto" w:fill="FFFFFF"/>
      <w:spacing w:after="0" w:line="250" w:lineRule="exact"/>
      <w:jc w:val="both"/>
    </w:pPr>
    <w:rPr>
      <w:rFonts w:eastAsia="Times New Roman"/>
      <w:sz w:val="21"/>
      <w:szCs w:val="21"/>
    </w:rPr>
  </w:style>
  <w:style w:type="paragraph" w:customStyle="1" w:styleId="41">
    <w:name w:val="Заголовок 41"/>
    <w:basedOn w:val="a"/>
    <w:next w:val="a"/>
    <w:uiPriority w:val="9"/>
    <w:semiHidden/>
    <w:unhideWhenUsed/>
    <w:qFormat/>
    <w:rsid w:val="005D34F6"/>
    <w:pPr>
      <w:keepNext/>
      <w:keepLines/>
      <w:spacing w:before="200" w:after="0"/>
      <w:outlineLvl w:val="3"/>
    </w:pPr>
    <w:rPr>
      <w:rFonts w:ascii="Cambria" w:eastAsia="Times New Roman" w:hAnsi="Cambria" w:cs="Times New Roman"/>
      <w:b/>
      <w:bCs/>
      <w:i/>
      <w:iCs/>
      <w:color w:val="4F81BD"/>
    </w:rPr>
  </w:style>
  <w:style w:type="paragraph" w:customStyle="1" w:styleId="61">
    <w:name w:val="Заголовок 61"/>
    <w:basedOn w:val="a"/>
    <w:next w:val="a"/>
    <w:uiPriority w:val="9"/>
    <w:semiHidden/>
    <w:unhideWhenUsed/>
    <w:qFormat/>
    <w:rsid w:val="005D34F6"/>
    <w:pPr>
      <w:keepNext/>
      <w:keepLines/>
      <w:spacing w:before="200" w:after="0"/>
      <w:outlineLvl w:val="5"/>
    </w:pPr>
    <w:rPr>
      <w:rFonts w:ascii="Cambria" w:eastAsia="Times New Roman" w:hAnsi="Cambria" w:cs="Times New Roman"/>
      <w:i/>
      <w:iCs/>
      <w:color w:val="243F60"/>
    </w:rPr>
  </w:style>
  <w:style w:type="table" w:customStyle="1" w:styleId="42">
    <w:name w:val="Сетка таблицы4"/>
    <w:basedOn w:val="a1"/>
    <w:next w:val="a3"/>
    <w:uiPriority w:val="59"/>
    <w:rsid w:val="005D3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5D34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Основной текст26"/>
    <w:basedOn w:val="afe"/>
    <w:rsid w:val="005D34F6"/>
    <w:rPr>
      <w:rFonts w:eastAsia="Times New Roman"/>
      <w:sz w:val="21"/>
      <w:szCs w:val="21"/>
      <w:shd w:val="clear" w:color="auto" w:fill="FFFFFF"/>
    </w:rPr>
  </w:style>
  <w:style w:type="paragraph" w:customStyle="1" w:styleId="171">
    <w:name w:val="Основной текст171"/>
    <w:basedOn w:val="a"/>
    <w:rsid w:val="005D34F6"/>
    <w:pPr>
      <w:shd w:val="clear" w:color="auto" w:fill="FFFFFF"/>
      <w:spacing w:before="120" w:after="0" w:line="211" w:lineRule="exact"/>
      <w:jc w:val="both"/>
    </w:pPr>
    <w:rPr>
      <w:shd w:val="clear" w:color="auto" w:fill="FFFFFF"/>
    </w:rPr>
  </w:style>
  <w:style w:type="character" w:customStyle="1" w:styleId="14">
    <w:name w:val="Без интервала1 Знак"/>
    <w:link w:val="15"/>
    <w:locked/>
    <w:rsid w:val="005D34F6"/>
    <w:rPr>
      <w:rFonts w:ascii="Times New Roman" w:eastAsia="Times New Roman" w:hAnsi="Times New Roman" w:cs="Times New Roman"/>
      <w:sz w:val="24"/>
      <w:szCs w:val="24"/>
      <w:lang w:val="en-US"/>
    </w:rPr>
  </w:style>
  <w:style w:type="paragraph" w:customStyle="1" w:styleId="15">
    <w:name w:val="Без интервала1"/>
    <w:basedOn w:val="a"/>
    <w:link w:val="14"/>
    <w:qFormat/>
    <w:rsid w:val="005D34F6"/>
    <w:pPr>
      <w:spacing w:after="0" w:line="240" w:lineRule="auto"/>
    </w:pPr>
    <w:rPr>
      <w:rFonts w:ascii="Times New Roman" w:eastAsia="Times New Roman" w:hAnsi="Times New Roman" w:cs="Times New Roman"/>
      <w:sz w:val="24"/>
      <w:szCs w:val="24"/>
      <w:lang w:val="en-US"/>
    </w:rPr>
  </w:style>
  <w:style w:type="character" w:customStyle="1" w:styleId="60">
    <w:name w:val="Заголовок 6 Знак"/>
    <w:basedOn w:val="a0"/>
    <w:link w:val="6"/>
    <w:semiHidden/>
    <w:rsid w:val="005D34F6"/>
    <w:rPr>
      <w:rFonts w:ascii="Cambria" w:eastAsia="Times New Roman" w:hAnsi="Cambria" w:cs="Times New Roman"/>
      <w:i/>
      <w:iCs/>
      <w:color w:val="243F60"/>
    </w:rPr>
  </w:style>
  <w:style w:type="character" w:customStyle="1" w:styleId="40">
    <w:name w:val="Заголовок 4 Знак"/>
    <w:basedOn w:val="a0"/>
    <w:link w:val="4"/>
    <w:uiPriority w:val="9"/>
    <w:rsid w:val="005D34F6"/>
    <w:rPr>
      <w:rFonts w:ascii="Cambria" w:eastAsia="Times New Roman" w:hAnsi="Cambria" w:cs="Times New Roman"/>
      <w:b/>
      <w:bCs/>
      <w:i/>
      <w:iCs/>
      <w:color w:val="4F81BD"/>
    </w:rPr>
  </w:style>
  <w:style w:type="character" w:customStyle="1" w:styleId="610">
    <w:name w:val="Заголовок 6 Знак1"/>
    <w:basedOn w:val="a0"/>
    <w:uiPriority w:val="9"/>
    <w:semiHidden/>
    <w:rsid w:val="005D34F6"/>
    <w:rPr>
      <w:rFonts w:asciiTheme="majorHAnsi" w:eastAsiaTheme="majorEastAsia" w:hAnsiTheme="majorHAnsi" w:cstheme="majorBidi"/>
      <w:i/>
      <w:iCs/>
      <w:color w:val="1F4D78" w:themeColor="accent1" w:themeShade="7F"/>
    </w:rPr>
  </w:style>
  <w:style w:type="character" w:customStyle="1" w:styleId="410">
    <w:name w:val="Заголовок 4 Знак1"/>
    <w:basedOn w:val="a0"/>
    <w:uiPriority w:val="9"/>
    <w:semiHidden/>
    <w:rsid w:val="005D34F6"/>
    <w:rPr>
      <w:rFonts w:asciiTheme="majorHAnsi" w:eastAsiaTheme="majorEastAsia" w:hAnsiTheme="majorHAnsi" w:cstheme="majorBidi"/>
      <w:b/>
      <w:bCs/>
      <w:i/>
      <w:iCs/>
      <w:color w:val="5B9BD5" w:themeColor="accent1"/>
    </w:rPr>
  </w:style>
  <w:style w:type="character" w:customStyle="1" w:styleId="30">
    <w:name w:val="Заголовок 3 Знак"/>
    <w:basedOn w:val="a0"/>
    <w:link w:val="3"/>
    <w:uiPriority w:val="9"/>
    <w:rsid w:val="00732957"/>
    <w:rPr>
      <w:rFonts w:ascii="Cambria" w:eastAsia="Times New Roman" w:hAnsi="Cambria" w:cs="Times New Roman"/>
      <w:b/>
      <w:bCs/>
      <w:sz w:val="26"/>
      <w:szCs w:val="26"/>
      <w:lang w:eastAsia="ar-SA"/>
    </w:rPr>
  </w:style>
  <w:style w:type="character" w:customStyle="1" w:styleId="50">
    <w:name w:val="Заголовок 5 Знак"/>
    <w:basedOn w:val="a0"/>
    <w:link w:val="5"/>
    <w:rsid w:val="00732957"/>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rsid w:val="0073295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32957"/>
    <w:rPr>
      <w:rFonts w:ascii="Times New Roman CYR" w:eastAsia="Times New Roman" w:hAnsi="Times New Roman CYR" w:cs="Times New Roman CYR"/>
      <w:sz w:val="24"/>
      <w:szCs w:val="24"/>
      <w:lang w:eastAsia="ru-RU"/>
    </w:rPr>
  </w:style>
  <w:style w:type="numbering" w:customStyle="1" w:styleId="32">
    <w:name w:val="Нет списка3"/>
    <w:next w:val="a2"/>
    <w:uiPriority w:val="99"/>
    <w:semiHidden/>
    <w:rsid w:val="00732957"/>
  </w:style>
  <w:style w:type="paragraph" w:customStyle="1" w:styleId="Zag2">
    <w:name w:val="Zag_2"/>
    <w:basedOn w:val="a"/>
    <w:rsid w:val="00732957"/>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27">
    <w:name w:val="Основной текст Знак2"/>
    <w:aliases w:val="Основной текст Знак Знак2,body text Знак1,Основной текст Знак1 Знак1,Основной текст Знак Знак Знак1,Основной текст отчета Знак"/>
    <w:rsid w:val="00732957"/>
    <w:rPr>
      <w:rFonts w:ascii="PragmaticaC" w:hAnsi="PragmaticaC" w:cs="PragmaticaC"/>
      <w:color w:val="000000"/>
      <w:sz w:val="22"/>
      <w:szCs w:val="22"/>
      <w:lang w:val="ru-RU" w:eastAsia="ru-RU" w:bidi="ar-SA"/>
    </w:rPr>
  </w:style>
  <w:style w:type="paragraph" w:customStyle="1" w:styleId="Zag3">
    <w:name w:val="Zag_3"/>
    <w:basedOn w:val="a"/>
    <w:rsid w:val="00732957"/>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
    <w:name w:val="Ξαϋχνϋι"/>
    <w:basedOn w:val="a"/>
    <w:rsid w:val="007329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0">
    <w:name w:val="Νξβϋι"/>
    <w:basedOn w:val="a"/>
    <w:rsid w:val="007329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FontStyle23">
    <w:name w:val="Font Style23"/>
    <w:rsid w:val="00732957"/>
    <w:rPr>
      <w:rFonts w:ascii="Times New Roman" w:hAnsi="Times New Roman" w:cs="Times New Roman"/>
      <w:b/>
      <w:bCs/>
      <w:sz w:val="10"/>
      <w:szCs w:val="10"/>
    </w:rPr>
  </w:style>
  <w:style w:type="character" w:customStyle="1" w:styleId="FontStyle30">
    <w:name w:val="Font Style30"/>
    <w:rsid w:val="00732957"/>
    <w:rPr>
      <w:rFonts w:ascii="Times New Roman" w:hAnsi="Times New Roman" w:cs="Times New Roman"/>
      <w:b/>
      <w:bCs/>
      <w:i/>
      <w:iCs/>
      <w:spacing w:val="-20"/>
      <w:sz w:val="22"/>
      <w:szCs w:val="22"/>
    </w:rPr>
  </w:style>
  <w:style w:type="character" w:customStyle="1" w:styleId="FontStyle31">
    <w:name w:val="Font Style31"/>
    <w:rsid w:val="00732957"/>
    <w:rPr>
      <w:rFonts w:ascii="Times New Roman" w:hAnsi="Times New Roman" w:cs="Times New Roman"/>
      <w:sz w:val="16"/>
      <w:szCs w:val="16"/>
    </w:rPr>
  </w:style>
  <w:style w:type="character" w:customStyle="1" w:styleId="FontStyle32">
    <w:name w:val="Font Style32"/>
    <w:rsid w:val="00732957"/>
    <w:rPr>
      <w:rFonts w:ascii="Times New Roman" w:hAnsi="Times New Roman" w:cs="Times New Roman"/>
      <w:sz w:val="16"/>
      <w:szCs w:val="16"/>
    </w:rPr>
  </w:style>
  <w:style w:type="paragraph" w:customStyle="1" w:styleId="Style17">
    <w:name w:val="Style17"/>
    <w:basedOn w:val="a"/>
    <w:rsid w:val="00732957"/>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732957"/>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character" w:styleId="aff1">
    <w:name w:val="Emphasis"/>
    <w:qFormat/>
    <w:rsid w:val="00732957"/>
    <w:rPr>
      <w:i/>
      <w:iCs/>
    </w:rPr>
  </w:style>
  <w:style w:type="paragraph" w:customStyle="1" w:styleId="310">
    <w:name w:val="Основной текст с отступом 31"/>
    <w:basedOn w:val="a"/>
    <w:rsid w:val="00732957"/>
    <w:pPr>
      <w:spacing w:after="120" w:line="240" w:lineRule="auto"/>
      <w:ind w:left="283"/>
    </w:pPr>
    <w:rPr>
      <w:rFonts w:ascii="Times New Roman" w:eastAsia="Times New Roman" w:hAnsi="Times New Roman" w:cs="Times New Roman"/>
      <w:sz w:val="16"/>
      <w:szCs w:val="16"/>
      <w:lang w:eastAsia="ar-SA"/>
    </w:rPr>
  </w:style>
  <w:style w:type="paragraph" w:customStyle="1" w:styleId="16">
    <w:name w:val="Текст1"/>
    <w:basedOn w:val="a"/>
    <w:rsid w:val="00732957"/>
    <w:pPr>
      <w:spacing w:after="0" w:line="240" w:lineRule="auto"/>
    </w:pPr>
    <w:rPr>
      <w:rFonts w:ascii="Courier New" w:eastAsia="Times New Roman" w:hAnsi="Courier New" w:cs="Courier New"/>
      <w:sz w:val="20"/>
      <w:szCs w:val="20"/>
      <w:lang w:eastAsia="ar-SA"/>
    </w:rPr>
  </w:style>
  <w:style w:type="character" w:customStyle="1" w:styleId="aff2">
    <w:name w:val="Символ сноски"/>
    <w:rsid w:val="00732957"/>
    <w:rPr>
      <w:vertAlign w:val="superscript"/>
    </w:rPr>
  </w:style>
  <w:style w:type="paragraph" w:styleId="aff3">
    <w:name w:val="footnote text"/>
    <w:aliases w:val="F1"/>
    <w:basedOn w:val="a"/>
    <w:link w:val="aff4"/>
    <w:rsid w:val="00732957"/>
    <w:pPr>
      <w:spacing w:after="0" w:line="240" w:lineRule="auto"/>
      <w:jc w:val="both"/>
    </w:pPr>
    <w:rPr>
      <w:rFonts w:ascii="Times New Roman" w:eastAsia="Calibri" w:hAnsi="Times New Roman" w:cs="Times New Roman"/>
      <w:sz w:val="20"/>
      <w:szCs w:val="20"/>
      <w:lang w:eastAsia="ar-SA"/>
    </w:rPr>
  </w:style>
  <w:style w:type="character" w:customStyle="1" w:styleId="aff4">
    <w:name w:val="Текст сноски Знак"/>
    <w:aliases w:val="F1 Знак"/>
    <w:basedOn w:val="a0"/>
    <w:link w:val="aff3"/>
    <w:rsid w:val="00732957"/>
    <w:rPr>
      <w:rFonts w:ascii="Times New Roman" w:eastAsia="Calibri" w:hAnsi="Times New Roman" w:cs="Times New Roman"/>
      <w:sz w:val="20"/>
      <w:szCs w:val="20"/>
      <w:lang w:eastAsia="ar-SA"/>
    </w:rPr>
  </w:style>
  <w:style w:type="paragraph" w:styleId="aff5">
    <w:name w:val="Plain Text"/>
    <w:basedOn w:val="a"/>
    <w:link w:val="aff6"/>
    <w:uiPriority w:val="99"/>
    <w:unhideWhenUsed/>
    <w:rsid w:val="00732957"/>
    <w:pPr>
      <w:spacing w:after="0" w:line="240" w:lineRule="auto"/>
    </w:pPr>
    <w:rPr>
      <w:rFonts w:ascii="Courier New" w:eastAsia="Times New Roman" w:hAnsi="Courier New" w:cs="Courier New"/>
      <w:sz w:val="24"/>
      <w:szCs w:val="24"/>
      <w:lang w:eastAsia="ru-RU"/>
    </w:rPr>
  </w:style>
  <w:style w:type="character" w:customStyle="1" w:styleId="aff6">
    <w:name w:val="Текст Знак"/>
    <w:basedOn w:val="a0"/>
    <w:link w:val="aff5"/>
    <w:uiPriority w:val="99"/>
    <w:rsid w:val="00732957"/>
    <w:rPr>
      <w:rFonts w:ascii="Courier New" w:eastAsia="Times New Roman" w:hAnsi="Courier New" w:cs="Courier New"/>
      <w:sz w:val="24"/>
      <w:szCs w:val="24"/>
      <w:lang w:eastAsia="ru-RU"/>
    </w:rPr>
  </w:style>
  <w:style w:type="paragraph" w:customStyle="1" w:styleId="zag4">
    <w:name w:val="zag_4"/>
    <w:basedOn w:val="a"/>
    <w:rsid w:val="00732957"/>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table" w:customStyle="1" w:styleId="51">
    <w:name w:val="Сетка таблицы5"/>
    <w:basedOn w:val="a1"/>
    <w:next w:val="a3"/>
    <w:rsid w:val="007329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footnote reference"/>
    <w:aliases w:val="Сноска_ольга"/>
    <w:rsid w:val="00732957"/>
    <w:rPr>
      <w:vertAlign w:val="superscript"/>
    </w:rPr>
  </w:style>
  <w:style w:type="paragraph" w:styleId="aff8">
    <w:name w:val="endnote text"/>
    <w:basedOn w:val="a"/>
    <w:link w:val="aff9"/>
    <w:uiPriority w:val="99"/>
    <w:rsid w:val="007329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9">
    <w:name w:val="Текст концевой сноски Знак"/>
    <w:basedOn w:val="a0"/>
    <w:link w:val="aff8"/>
    <w:uiPriority w:val="99"/>
    <w:rsid w:val="00732957"/>
    <w:rPr>
      <w:rFonts w:ascii="Times New Roman" w:eastAsia="Times New Roman" w:hAnsi="Times New Roman" w:cs="Times New Roman"/>
      <w:sz w:val="20"/>
      <w:szCs w:val="20"/>
      <w:lang w:eastAsia="ru-RU"/>
    </w:rPr>
  </w:style>
  <w:style w:type="character" w:customStyle="1" w:styleId="91">
    <w:name w:val="Знак Знак9"/>
    <w:semiHidden/>
    <w:rsid w:val="00732957"/>
    <w:rPr>
      <w:lang w:eastAsia="en-US"/>
    </w:rPr>
  </w:style>
  <w:style w:type="paragraph" w:styleId="affa">
    <w:name w:val="Title"/>
    <w:basedOn w:val="a"/>
    <w:link w:val="affb"/>
    <w:qFormat/>
    <w:rsid w:val="00732957"/>
    <w:pPr>
      <w:spacing w:after="0" w:line="240" w:lineRule="auto"/>
      <w:jc w:val="center"/>
    </w:pPr>
    <w:rPr>
      <w:rFonts w:ascii="Times New Roman" w:eastAsia="Times New Roman" w:hAnsi="Times New Roman" w:cs="Times New Roman"/>
      <w:b/>
      <w:bCs/>
      <w:sz w:val="24"/>
      <w:szCs w:val="24"/>
      <w:lang w:eastAsia="ru-RU"/>
    </w:rPr>
  </w:style>
  <w:style w:type="character" w:customStyle="1" w:styleId="affb">
    <w:name w:val="Название Знак"/>
    <w:basedOn w:val="a0"/>
    <w:link w:val="affa"/>
    <w:rsid w:val="00732957"/>
    <w:rPr>
      <w:rFonts w:ascii="Times New Roman" w:eastAsia="Times New Roman" w:hAnsi="Times New Roman" w:cs="Times New Roman"/>
      <w:b/>
      <w:bCs/>
      <w:sz w:val="24"/>
      <w:szCs w:val="24"/>
      <w:lang w:eastAsia="ru-RU"/>
    </w:rPr>
  </w:style>
  <w:style w:type="paragraph" w:customStyle="1" w:styleId="33">
    <w:name w:val="Заголовок 3+"/>
    <w:basedOn w:val="a"/>
    <w:rsid w:val="0073295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c">
    <w:name w:val="Новый"/>
    <w:basedOn w:val="a"/>
    <w:rsid w:val="00732957"/>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
    <w:name w:val="Style1"/>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12">
    <w:name w:val="Знак Знак11"/>
    <w:rsid w:val="00732957"/>
    <w:rPr>
      <w:rFonts w:eastAsia="Times New Roman" w:cs="Arial"/>
      <w:b/>
      <w:bCs/>
      <w:i/>
      <w:sz w:val="28"/>
      <w:szCs w:val="28"/>
    </w:rPr>
  </w:style>
  <w:style w:type="paragraph" w:styleId="34">
    <w:name w:val="Body Text Indent 3"/>
    <w:basedOn w:val="a"/>
    <w:link w:val="35"/>
    <w:uiPriority w:val="99"/>
    <w:rsid w:val="00732957"/>
    <w:pPr>
      <w:spacing w:after="120" w:line="240" w:lineRule="auto"/>
      <w:ind w:left="283"/>
    </w:pPr>
    <w:rPr>
      <w:rFonts w:ascii="Times New Roman" w:eastAsia="Calibri" w:hAnsi="Times New Roman" w:cs="Times New Roman"/>
      <w:sz w:val="16"/>
      <w:szCs w:val="16"/>
      <w:lang w:val="x-none"/>
    </w:rPr>
  </w:style>
  <w:style w:type="character" w:customStyle="1" w:styleId="35">
    <w:name w:val="Основной текст с отступом 3 Знак"/>
    <w:basedOn w:val="a0"/>
    <w:link w:val="34"/>
    <w:uiPriority w:val="99"/>
    <w:rsid w:val="00732957"/>
    <w:rPr>
      <w:rFonts w:ascii="Times New Roman" w:eastAsia="Calibri" w:hAnsi="Times New Roman" w:cs="Times New Roman"/>
      <w:sz w:val="16"/>
      <w:szCs w:val="16"/>
      <w:lang w:val="x-none"/>
    </w:rPr>
  </w:style>
  <w:style w:type="character" w:customStyle="1" w:styleId="36">
    <w:name w:val="Основной текст 3 Знак"/>
    <w:link w:val="37"/>
    <w:rsid w:val="00732957"/>
    <w:rPr>
      <w:rFonts w:ascii="Calibri" w:eastAsia="Times New Roman" w:hAnsi="Calibri" w:cs="Times New Roman"/>
      <w:b/>
      <w:bCs/>
      <w:sz w:val="28"/>
      <w:szCs w:val="28"/>
    </w:rPr>
  </w:style>
  <w:style w:type="paragraph" w:styleId="37">
    <w:name w:val="Body Text 3"/>
    <w:basedOn w:val="a"/>
    <w:link w:val="36"/>
    <w:rsid w:val="00732957"/>
    <w:pPr>
      <w:spacing w:after="120" w:line="240" w:lineRule="auto"/>
    </w:pPr>
    <w:rPr>
      <w:rFonts w:ascii="Calibri" w:eastAsia="Times New Roman" w:hAnsi="Calibri" w:cs="Times New Roman"/>
      <w:b/>
      <w:bCs/>
      <w:sz w:val="28"/>
      <w:szCs w:val="28"/>
    </w:rPr>
  </w:style>
  <w:style w:type="character" w:customStyle="1" w:styleId="311">
    <w:name w:val="Основной текст 3 Знак1"/>
    <w:basedOn w:val="a0"/>
    <w:uiPriority w:val="99"/>
    <w:semiHidden/>
    <w:rsid w:val="00732957"/>
    <w:rPr>
      <w:sz w:val="16"/>
      <w:szCs w:val="16"/>
    </w:rPr>
  </w:style>
  <w:style w:type="paragraph" w:customStyle="1" w:styleId="28">
    <w:name w:val="Без интервала2"/>
    <w:link w:val="NoSpacingChar1"/>
    <w:rsid w:val="00732957"/>
    <w:pPr>
      <w:spacing w:after="0" w:line="240" w:lineRule="auto"/>
    </w:pPr>
    <w:rPr>
      <w:rFonts w:ascii="Calibri" w:eastAsia="Times New Roman" w:hAnsi="Calibri" w:cs="Times New Roman"/>
    </w:rPr>
  </w:style>
  <w:style w:type="character" w:customStyle="1" w:styleId="NoSpacingChar1">
    <w:name w:val="No Spacing Char1"/>
    <w:link w:val="28"/>
    <w:locked/>
    <w:rsid w:val="00732957"/>
    <w:rPr>
      <w:rFonts w:ascii="Calibri" w:eastAsia="Times New Roman" w:hAnsi="Calibri" w:cs="Times New Roman"/>
    </w:rPr>
  </w:style>
  <w:style w:type="paragraph" w:customStyle="1" w:styleId="17">
    <w:name w:val="Знак1"/>
    <w:basedOn w:val="a"/>
    <w:rsid w:val="007329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affd">
    <w:name w:val="Основной текст Знак Знак Знак"/>
    <w:aliases w:val="Основной текст Знак Знак1,body text Знак,Основной текст Знак1 Знак,Основной текст отчета Знак Знак"/>
    <w:locked/>
    <w:rsid w:val="00732957"/>
    <w:rPr>
      <w:lang w:val="ru-RU" w:eastAsia="ru-RU" w:bidi="ar-SA"/>
    </w:rPr>
  </w:style>
  <w:style w:type="paragraph" w:customStyle="1" w:styleId="affe">
    <w:name w:val="й"/>
    <w:rsid w:val="00732957"/>
    <w:pPr>
      <w:widowControl w:val="0"/>
      <w:spacing w:after="0" w:line="240" w:lineRule="auto"/>
    </w:pPr>
    <w:rPr>
      <w:rFonts w:ascii="Times New Roman" w:eastAsia="Times New Roman" w:hAnsi="Times New Roman" w:cs="Times New Roman"/>
      <w:sz w:val="20"/>
      <w:szCs w:val="20"/>
      <w:lang w:eastAsia="ru-RU"/>
    </w:rPr>
  </w:style>
  <w:style w:type="paragraph" w:customStyle="1" w:styleId="18">
    <w:name w:val="Знак1"/>
    <w:basedOn w:val="a"/>
    <w:rsid w:val="00732957"/>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4CharChar">
    <w:name w:val="Знак4 Char Char Знак"/>
    <w:basedOn w:val="a"/>
    <w:rsid w:val="00732957"/>
    <w:pPr>
      <w:spacing w:after="160" w:line="240" w:lineRule="exact"/>
    </w:pPr>
    <w:rPr>
      <w:rFonts w:ascii="Verdana" w:eastAsia="Times New Roman" w:hAnsi="Verdana" w:cs="Times New Roman"/>
      <w:sz w:val="20"/>
      <w:szCs w:val="20"/>
      <w:lang w:val="en-US"/>
    </w:rPr>
  </w:style>
  <w:style w:type="character" w:customStyle="1" w:styleId="af5">
    <w:name w:val="Без интервала Знак"/>
    <w:aliases w:val="основа Знак"/>
    <w:link w:val="af4"/>
    <w:locked/>
    <w:rsid w:val="00732957"/>
    <w:rPr>
      <w:rFonts w:ascii="Calibri" w:eastAsia="Calibri" w:hAnsi="Calibri" w:cs="Calibri"/>
      <w:lang w:eastAsia="ar-SA"/>
    </w:rPr>
  </w:style>
  <w:style w:type="paragraph" w:customStyle="1" w:styleId="4CharChar0">
    <w:name w:val="Знак4 Char Char Знак"/>
    <w:basedOn w:val="a"/>
    <w:rsid w:val="00732957"/>
    <w:pPr>
      <w:spacing w:after="160" w:line="240" w:lineRule="exact"/>
    </w:pPr>
    <w:rPr>
      <w:rFonts w:ascii="Verdana" w:eastAsia="Times New Roman" w:hAnsi="Verdana" w:cs="Times New Roman"/>
      <w:sz w:val="20"/>
      <w:szCs w:val="20"/>
      <w:lang w:val="en-US"/>
    </w:rPr>
  </w:style>
  <w:style w:type="paragraph" w:styleId="afff">
    <w:name w:val="Block Text"/>
    <w:basedOn w:val="a"/>
    <w:rsid w:val="00732957"/>
    <w:pPr>
      <w:spacing w:after="0" w:line="240" w:lineRule="auto"/>
      <w:ind w:left="539" w:right="-6"/>
      <w:jc w:val="both"/>
    </w:pPr>
    <w:rPr>
      <w:rFonts w:ascii="Times New Roman" w:eastAsia="Times New Roman" w:hAnsi="Times New Roman" w:cs="Times New Roman"/>
      <w:sz w:val="28"/>
      <w:szCs w:val="24"/>
      <w:lang w:eastAsia="ru-RU"/>
    </w:rPr>
  </w:style>
  <w:style w:type="paragraph" w:customStyle="1" w:styleId="afff0">
    <w:name w:val="Знак"/>
    <w:basedOn w:val="a"/>
    <w:rsid w:val="00732957"/>
    <w:pPr>
      <w:spacing w:after="160" w:line="240" w:lineRule="exact"/>
    </w:pPr>
    <w:rPr>
      <w:rFonts w:ascii="Verdana" w:eastAsia="Times New Roman" w:hAnsi="Verdana" w:cs="Times New Roman"/>
      <w:sz w:val="20"/>
      <w:szCs w:val="20"/>
      <w:lang w:val="en-US"/>
    </w:rPr>
  </w:style>
  <w:style w:type="character" w:customStyle="1" w:styleId="udar">
    <w:name w:val="udar"/>
    <w:basedOn w:val="a0"/>
    <w:rsid w:val="00732957"/>
  </w:style>
  <w:style w:type="paragraph" w:customStyle="1" w:styleId="Style3">
    <w:name w:val="Style3"/>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732957"/>
    <w:rPr>
      <w:rFonts w:ascii="Times New Roman" w:hAnsi="Times New Roman" w:cs="Times New Roman" w:hint="default"/>
      <w:sz w:val="20"/>
      <w:szCs w:val="20"/>
    </w:rPr>
  </w:style>
  <w:style w:type="character" w:customStyle="1" w:styleId="160">
    <w:name w:val="Знак Знак16"/>
    <w:rsid w:val="00732957"/>
    <w:rPr>
      <w:rFonts w:ascii="Cambria" w:eastAsia="Times New Roman" w:hAnsi="Cambria" w:cs="Times New Roman"/>
      <w:b/>
      <w:bCs/>
      <w:color w:val="365F91"/>
      <w:sz w:val="28"/>
      <w:szCs w:val="28"/>
      <w:lang w:eastAsia="ru-RU"/>
    </w:rPr>
  </w:style>
  <w:style w:type="paragraph" w:styleId="29">
    <w:name w:val="Body Text Indent 2"/>
    <w:basedOn w:val="a"/>
    <w:link w:val="2a"/>
    <w:rsid w:val="00732957"/>
    <w:pPr>
      <w:spacing w:after="0" w:line="360" w:lineRule="auto"/>
      <w:ind w:firstLine="567"/>
      <w:jc w:val="both"/>
    </w:pPr>
    <w:rPr>
      <w:rFonts w:ascii="Arial" w:eastAsia="Times New Roman" w:hAnsi="Arial" w:cs="Times New Roman"/>
      <w:b/>
      <w:sz w:val="24"/>
      <w:szCs w:val="20"/>
      <w:lang w:eastAsia="ru-RU"/>
    </w:rPr>
  </w:style>
  <w:style w:type="character" w:customStyle="1" w:styleId="2a">
    <w:name w:val="Основной текст с отступом 2 Знак"/>
    <w:basedOn w:val="a0"/>
    <w:link w:val="29"/>
    <w:rsid w:val="00732957"/>
    <w:rPr>
      <w:rFonts w:ascii="Arial" w:eastAsia="Times New Roman" w:hAnsi="Arial" w:cs="Times New Roman"/>
      <w:b/>
      <w:sz w:val="24"/>
      <w:szCs w:val="20"/>
      <w:lang w:eastAsia="ru-RU"/>
    </w:rPr>
  </w:style>
  <w:style w:type="paragraph" w:styleId="afff1">
    <w:name w:val="Subtitle"/>
    <w:basedOn w:val="a"/>
    <w:link w:val="afff2"/>
    <w:qFormat/>
    <w:rsid w:val="00732957"/>
    <w:pPr>
      <w:spacing w:after="0" w:line="240" w:lineRule="auto"/>
      <w:jc w:val="center"/>
    </w:pPr>
    <w:rPr>
      <w:rFonts w:ascii="Times New Roman" w:eastAsia="Times New Roman" w:hAnsi="Times New Roman" w:cs="Times New Roman"/>
      <w:sz w:val="20"/>
      <w:szCs w:val="20"/>
      <w:lang w:eastAsia="ru-RU"/>
    </w:rPr>
  </w:style>
  <w:style w:type="character" w:customStyle="1" w:styleId="afff2">
    <w:name w:val="Подзаголовок Знак"/>
    <w:basedOn w:val="a0"/>
    <w:link w:val="afff1"/>
    <w:uiPriority w:val="11"/>
    <w:rsid w:val="00732957"/>
    <w:rPr>
      <w:rFonts w:ascii="Times New Roman" w:eastAsia="Times New Roman" w:hAnsi="Times New Roman" w:cs="Times New Roman"/>
      <w:sz w:val="20"/>
      <w:szCs w:val="20"/>
      <w:lang w:val="ru-RU" w:eastAsia="ru-RU"/>
    </w:rPr>
  </w:style>
  <w:style w:type="paragraph" w:customStyle="1" w:styleId="afff3">
    <w:name w:val="Заголовки"/>
    <w:basedOn w:val="1"/>
    <w:rsid w:val="00732957"/>
    <w:pPr>
      <w:tabs>
        <w:tab w:val="clear" w:pos="540"/>
      </w:tabs>
      <w:spacing w:before="240" w:after="60" w:line="360" w:lineRule="auto"/>
      <w:ind w:firstLine="0"/>
      <w:jc w:val="center"/>
    </w:pPr>
    <w:rPr>
      <w:rFonts w:cs="Arial"/>
      <w:b/>
      <w:bCs/>
      <w:kern w:val="32"/>
      <w:sz w:val="32"/>
      <w:szCs w:val="32"/>
    </w:rPr>
  </w:style>
  <w:style w:type="paragraph" w:customStyle="1" w:styleId="afff4">
    <w:name w:val="новый"/>
    <w:basedOn w:val="a"/>
    <w:rsid w:val="00732957"/>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f5">
    <w:name w:val="Подзаголовки"/>
    <w:basedOn w:val="2"/>
    <w:rsid w:val="00732957"/>
    <w:pPr>
      <w:spacing w:line="360" w:lineRule="auto"/>
      <w:jc w:val="center"/>
    </w:pPr>
    <w:rPr>
      <w:rFonts w:ascii="Times New Roman" w:hAnsi="Times New Roman" w:cs="Arial"/>
      <w:lang w:val="ru-RU" w:eastAsia="ru-RU"/>
    </w:rPr>
  </w:style>
  <w:style w:type="paragraph" w:styleId="19">
    <w:name w:val="toc 1"/>
    <w:basedOn w:val="a"/>
    <w:next w:val="a"/>
    <w:autoRedefine/>
    <w:unhideWhenUsed/>
    <w:qFormat/>
    <w:rsid w:val="00732957"/>
    <w:pPr>
      <w:spacing w:after="0" w:line="240" w:lineRule="auto"/>
    </w:pPr>
    <w:rPr>
      <w:rFonts w:ascii="Times New Roman" w:eastAsia="Times New Roman" w:hAnsi="Times New Roman" w:cs="Times New Roman"/>
      <w:sz w:val="20"/>
      <w:szCs w:val="20"/>
      <w:lang w:eastAsia="ru-RU"/>
    </w:rPr>
  </w:style>
  <w:style w:type="paragraph" w:styleId="2b">
    <w:name w:val="toc 2"/>
    <w:basedOn w:val="a"/>
    <w:next w:val="a"/>
    <w:autoRedefine/>
    <w:unhideWhenUsed/>
    <w:qFormat/>
    <w:rsid w:val="00732957"/>
    <w:pPr>
      <w:spacing w:after="0" w:line="240" w:lineRule="auto"/>
      <w:ind w:left="200"/>
    </w:pPr>
    <w:rPr>
      <w:rFonts w:ascii="Times New Roman" w:eastAsia="Times New Roman" w:hAnsi="Times New Roman" w:cs="Times New Roman"/>
      <w:sz w:val="20"/>
      <w:szCs w:val="20"/>
      <w:lang w:eastAsia="ru-RU"/>
    </w:rPr>
  </w:style>
  <w:style w:type="paragraph" w:customStyle="1" w:styleId="1a">
    <w:name w:val="Знак Знак Знак Знак Знак Знак Знак Знак1 Знак"/>
    <w:basedOn w:val="a"/>
    <w:rsid w:val="00732957"/>
    <w:pPr>
      <w:spacing w:after="160" w:line="240" w:lineRule="exact"/>
    </w:pPr>
    <w:rPr>
      <w:rFonts w:ascii="Verdana" w:eastAsia="Times New Roman" w:hAnsi="Verdana" w:cs="Times New Roman"/>
      <w:sz w:val="20"/>
      <w:szCs w:val="20"/>
      <w:lang w:val="en-US"/>
    </w:rPr>
  </w:style>
  <w:style w:type="character" w:customStyle="1" w:styleId="Iniiaiieoeoo">
    <w:name w:val="Iniiaiie o?eoo"/>
    <w:rsid w:val="00732957"/>
  </w:style>
  <w:style w:type="paragraph" w:customStyle="1" w:styleId="1b">
    <w:name w:val="Стиль1 Знак"/>
    <w:basedOn w:val="a"/>
    <w:link w:val="1c"/>
    <w:rsid w:val="00732957"/>
    <w:pPr>
      <w:spacing w:after="0" w:line="360" w:lineRule="auto"/>
      <w:ind w:firstLine="709"/>
      <w:jc w:val="both"/>
    </w:pPr>
    <w:rPr>
      <w:rFonts w:ascii="Times New Roman" w:eastAsia="Times New Roman" w:hAnsi="Times New Roman" w:cs="Times New Roman"/>
      <w:sz w:val="26"/>
      <w:szCs w:val="26"/>
      <w:lang w:eastAsia="ru-RU"/>
    </w:rPr>
  </w:style>
  <w:style w:type="character" w:customStyle="1" w:styleId="1c">
    <w:name w:val="Стиль1 Знак Знак"/>
    <w:link w:val="1b"/>
    <w:rsid w:val="00732957"/>
    <w:rPr>
      <w:rFonts w:ascii="Times New Roman" w:eastAsia="Times New Roman" w:hAnsi="Times New Roman" w:cs="Times New Roman"/>
      <w:sz w:val="26"/>
      <w:szCs w:val="26"/>
      <w:lang w:eastAsia="ru-RU"/>
    </w:rPr>
  </w:style>
  <w:style w:type="paragraph" w:customStyle="1" w:styleId="2c">
    <w:name w:val="Абзац списка2"/>
    <w:basedOn w:val="a"/>
    <w:rsid w:val="00732957"/>
    <w:pPr>
      <w:spacing w:after="0" w:line="240" w:lineRule="auto"/>
      <w:ind w:left="720"/>
    </w:pPr>
    <w:rPr>
      <w:rFonts w:ascii="Times New Roman" w:eastAsia="Calibri" w:hAnsi="Times New Roman" w:cs="Times New Roman"/>
      <w:sz w:val="24"/>
      <w:szCs w:val="24"/>
      <w:lang w:eastAsia="ru-RU"/>
    </w:rPr>
  </w:style>
  <w:style w:type="paragraph" w:customStyle="1" w:styleId="1d">
    <w:name w:val="Стиль1"/>
    <w:basedOn w:val="ad"/>
    <w:rsid w:val="00732957"/>
    <w:pPr>
      <w:widowControl/>
      <w:tabs>
        <w:tab w:val="left" w:pos="4927"/>
        <w:tab w:val="left" w:pos="9854"/>
      </w:tabs>
      <w:suppressAutoHyphens w:val="0"/>
      <w:spacing w:after="0" w:line="360" w:lineRule="auto"/>
      <w:ind w:firstLine="720"/>
      <w:jc w:val="both"/>
    </w:pPr>
    <w:rPr>
      <w:rFonts w:eastAsia="Times New Roman" w:cs="Times New Roman"/>
      <w:kern w:val="0"/>
      <w:sz w:val="28"/>
      <w:szCs w:val="20"/>
      <w:lang w:eastAsia="ar-SA" w:bidi="ar-SA"/>
    </w:rPr>
  </w:style>
  <w:style w:type="paragraph" w:customStyle="1" w:styleId="BodyText21">
    <w:name w:val="Body Text 21"/>
    <w:basedOn w:val="a"/>
    <w:rsid w:val="00732957"/>
    <w:pPr>
      <w:tabs>
        <w:tab w:val="left" w:pos="426"/>
      </w:tabs>
      <w:overflowPunct w:val="0"/>
      <w:autoSpaceDE w:val="0"/>
      <w:autoSpaceDN w:val="0"/>
      <w:adjustRightInd w:val="0"/>
      <w:spacing w:after="0" w:line="360" w:lineRule="auto"/>
    </w:pPr>
    <w:rPr>
      <w:rFonts w:ascii="Times New Roman" w:eastAsia="Times New Roman" w:hAnsi="Times New Roman" w:cs="Times New Roman"/>
      <w:sz w:val="24"/>
      <w:szCs w:val="20"/>
      <w:lang w:eastAsia="ru-RU"/>
    </w:rPr>
  </w:style>
  <w:style w:type="paragraph" w:customStyle="1" w:styleId="e1a">
    <w:name w:val="e1a"/>
    <w:basedOn w:val="a"/>
    <w:rsid w:val="0073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nhideWhenUsed/>
    <w:rsid w:val="0073295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732957"/>
    <w:rPr>
      <w:rFonts w:ascii="Arial" w:eastAsia="Times New Roman" w:hAnsi="Arial" w:cs="Arial"/>
      <w:vanish/>
      <w:sz w:val="16"/>
      <w:szCs w:val="16"/>
      <w:lang w:eastAsia="ru-RU"/>
    </w:rPr>
  </w:style>
  <w:style w:type="paragraph" w:styleId="z-1">
    <w:name w:val="HTML Bottom of Form"/>
    <w:basedOn w:val="a"/>
    <w:next w:val="a"/>
    <w:link w:val="z-2"/>
    <w:hidden/>
    <w:unhideWhenUsed/>
    <w:rsid w:val="0073295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32957"/>
    <w:rPr>
      <w:rFonts w:ascii="Arial" w:eastAsia="Times New Roman" w:hAnsi="Arial" w:cs="Arial"/>
      <w:vanish/>
      <w:sz w:val="16"/>
      <w:szCs w:val="16"/>
      <w:lang w:eastAsia="ru-RU"/>
    </w:rPr>
  </w:style>
  <w:style w:type="paragraph" w:customStyle="1" w:styleId="1e">
    <w:name w:val="Обычный1"/>
    <w:rsid w:val="00732957"/>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text-10">
    <w:name w:val="text-10"/>
    <w:basedOn w:val="a0"/>
    <w:rsid w:val="00732957"/>
  </w:style>
  <w:style w:type="paragraph" w:customStyle="1" w:styleId="3f3f3f3f3f3f3f3f3f3f3f3f3f2">
    <w:name w:val="О3fс3fн3fо3fв3fн3fо3fй3f т3fе3fк3fс3fт3f 2"/>
    <w:basedOn w:val="a"/>
    <w:rsid w:val="00732957"/>
    <w:pPr>
      <w:widowControl w:val="0"/>
      <w:autoSpaceDE w:val="0"/>
      <w:spacing w:after="0" w:line="240" w:lineRule="auto"/>
      <w:jc w:val="both"/>
    </w:pPr>
    <w:rPr>
      <w:rFonts w:ascii="Times New Roman" w:eastAsia="Times New Roman" w:hAnsi="Times New Roman" w:cs="Times New Roman"/>
      <w:sz w:val="28"/>
      <w:szCs w:val="28"/>
      <w:lang w:eastAsia="ar-SA"/>
    </w:rPr>
  </w:style>
  <w:style w:type="paragraph" w:customStyle="1" w:styleId="Style5">
    <w:name w:val="Style5"/>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329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1">
    <w:name w:val="Style11"/>
    <w:basedOn w:val="a"/>
    <w:rsid w:val="007329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rsid w:val="00732957"/>
    <w:rPr>
      <w:rFonts w:ascii="Times New Roman" w:hAnsi="Times New Roman" w:cs="Times New Roman" w:hint="default"/>
      <w:sz w:val="26"/>
      <w:szCs w:val="26"/>
    </w:rPr>
  </w:style>
  <w:style w:type="character" w:customStyle="1" w:styleId="FontStyle21">
    <w:name w:val="Font Style21"/>
    <w:rsid w:val="00732957"/>
    <w:rPr>
      <w:rFonts w:ascii="Times New Roman" w:hAnsi="Times New Roman" w:cs="Times New Roman" w:hint="default"/>
      <w:sz w:val="26"/>
      <w:szCs w:val="26"/>
    </w:rPr>
  </w:style>
  <w:style w:type="character" w:styleId="afff6">
    <w:name w:val="FollowedHyperlink"/>
    <w:unhideWhenUsed/>
    <w:rsid w:val="00732957"/>
    <w:rPr>
      <w:color w:val="800080"/>
      <w:u w:val="single"/>
    </w:rPr>
  </w:style>
  <w:style w:type="paragraph" w:customStyle="1" w:styleId="afff7">
    <w:name w:val="Знак"/>
    <w:basedOn w:val="a"/>
    <w:rsid w:val="00732957"/>
    <w:pPr>
      <w:spacing w:after="160" w:line="240" w:lineRule="exact"/>
    </w:pPr>
    <w:rPr>
      <w:rFonts w:ascii="Verdana" w:eastAsia="Times New Roman" w:hAnsi="Verdana" w:cs="Verdana"/>
      <w:sz w:val="20"/>
      <w:szCs w:val="20"/>
      <w:lang w:val="en-US"/>
    </w:rPr>
  </w:style>
  <w:style w:type="paragraph" w:customStyle="1" w:styleId="text">
    <w:name w:val="text"/>
    <w:basedOn w:val="a"/>
    <w:rsid w:val="00732957"/>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msonormalcxspmiddle">
    <w:name w:val="msonormalcxspmiddle"/>
    <w:basedOn w:val="a"/>
    <w:rsid w:val="00732957"/>
    <w:pPr>
      <w:spacing w:after="0" w:line="360" w:lineRule="auto"/>
    </w:pPr>
    <w:rPr>
      <w:rFonts w:ascii="Times New Roman" w:eastAsia="Times New Roman" w:hAnsi="Times New Roman" w:cs="Times New Roman"/>
      <w:sz w:val="28"/>
      <w:szCs w:val="24"/>
      <w:lang w:eastAsia="ru-RU"/>
    </w:rPr>
  </w:style>
  <w:style w:type="paragraph" w:customStyle="1" w:styleId="msonormalcxsplast">
    <w:name w:val="msonormalcxsplast"/>
    <w:basedOn w:val="a"/>
    <w:rsid w:val="00732957"/>
    <w:pPr>
      <w:spacing w:after="0" w:line="360" w:lineRule="auto"/>
    </w:pPr>
    <w:rPr>
      <w:rFonts w:ascii="Times New Roman" w:eastAsia="Times New Roman" w:hAnsi="Times New Roman" w:cs="Times New Roman"/>
      <w:sz w:val="28"/>
      <w:szCs w:val="24"/>
      <w:lang w:eastAsia="ru-RU"/>
    </w:rPr>
  </w:style>
  <w:style w:type="paragraph" w:customStyle="1" w:styleId="Style4">
    <w:name w:val="Style4"/>
    <w:basedOn w:val="a"/>
    <w:rsid w:val="0073295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
    <w:rsid w:val="0073295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
    <w:name w:val="Style8"/>
    <w:basedOn w:val="a"/>
    <w:rsid w:val="00732957"/>
    <w:pPr>
      <w:widowControl w:val="0"/>
      <w:autoSpaceDE w:val="0"/>
      <w:autoSpaceDN w:val="0"/>
      <w:adjustRightInd w:val="0"/>
      <w:spacing w:after="0" w:line="274" w:lineRule="exact"/>
    </w:pPr>
    <w:rPr>
      <w:rFonts w:ascii="Arial" w:eastAsia="Times New Roman" w:hAnsi="Arial" w:cs="Times New Roman"/>
      <w:sz w:val="24"/>
      <w:szCs w:val="24"/>
      <w:lang w:eastAsia="ru-RU"/>
    </w:rPr>
  </w:style>
  <w:style w:type="character" w:customStyle="1" w:styleId="FontStyle15">
    <w:name w:val="Font Style15"/>
    <w:rsid w:val="00732957"/>
    <w:rPr>
      <w:rFonts w:ascii="Times New Roman" w:hAnsi="Times New Roman" w:cs="Times New Roman"/>
      <w:i/>
      <w:iCs/>
      <w:sz w:val="22"/>
      <w:szCs w:val="22"/>
    </w:rPr>
  </w:style>
  <w:style w:type="character" w:customStyle="1" w:styleId="FontStyle16">
    <w:name w:val="Font Style16"/>
    <w:rsid w:val="00732957"/>
    <w:rPr>
      <w:rFonts w:ascii="Times New Roman" w:hAnsi="Times New Roman" w:cs="Times New Roman"/>
      <w:sz w:val="22"/>
      <w:szCs w:val="22"/>
    </w:rPr>
  </w:style>
  <w:style w:type="paragraph" w:customStyle="1" w:styleId="130">
    <w:name w:val="13"/>
    <w:basedOn w:val="a"/>
    <w:rsid w:val="00732957"/>
    <w:pPr>
      <w:spacing w:after="0" w:line="240" w:lineRule="auto"/>
    </w:pPr>
    <w:rPr>
      <w:rFonts w:ascii="Times New Roman" w:eastAsia="Times New Roman" w:hAnsi="Times New Roman" w:cs="Times New Roman"/>
      <w:sz w:val="24"/>
      <w:szCs w:val="24"/>
      <w:lang w:eastAsia="ru-RU"/>
    </w:rPr>
  </w:style>
  <w:style w:type="paragraph" w:customStyle="1" w:styleId="a10">
    <w:name w:val="a1"/>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consplusnormal">
    <w:name w:val="consplusnormal"/>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a00">
    <w:name w:val="a0"/>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listparagraph">
    <w:name w:val="listparagraph"/>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listparagraphcxsplast">
    <w:name w:val="listparagraphcxsplast"/>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listparagraphcxspmiddle">
    <w:name w:val="listparagraphcxspmiddle"/>
    <w:basedOn w:val="a"/>
    <w:rsid w:val="00732957"/>
    <w:pPr>
      <w:spacing w:before="100" w:beforeAutospacing="1" w:after="100" w:afterAutospacing="1" w:line="240" w:lineRule="auto"/>
    </w:pPr>
    <w:rPr>
      <w:rFonts w:ascii="Arial" w:eastAsia="Times New Roman" w:hAnsi="Arial" w:cs="Arial"/>
      <w:sz w:val="18"/>
      <w:szCs w:val="18"/>
      <w:lang w:eastAsia="ru-RU"/>
    </w:rPr>
  </w:style>
  <w:style w:type="paragraph" w:customStyle="1" w:styleId="afff8">
    <w:name w:val="a"/>
    <w:basedOn w:val="a"/>
    <w:rsid w:val="00732957"/>
    <w:pPr>
      <w:spacing w:before="100" w:beforeAutospacing="1" w:after="100" w:afterAutospacing="1" w:line="240" w:lineRule="auto"/>
    </w:pPr>
    <w:rPr>
      <w:rFonts w:ascii="Arial" w:eastAsia="Times New Roman" w:hAnsi="Arial" w:cs="Arial"/>
      <w:sz w:val="18"/>
      <w:szCs w:val="18"/>
      <w:lang w:eastAsia="ru-RU"/>
    </w:rPr>
  </w:style>
  <w:style w:type="character" w:customStyle="1" w:styleId="zag110">
    <w:name w:val="zag11"/>
    <w:rsid w:val="00732957"/>
    <w:rPr>
      <w:rFonts w:ascii="Arial" w:hAnsi="Arial" w:cs="Arial" w:hint="default"/>
      <w:sz w:val="18"/>
      <w:szCs w:val="18"/>
    </w:rPr>
  </w:style>
  <w:style w:type="character" w:customStyle="1" w:styleId="Heading1Char1">
    <w:name w:val="Heading 1 Char1"/>
    <w:locked/>
    <w:rsid w:val="00732957"/>
    <w:rPr>
      <w:rFonts w:ascii="Times New Roman CYR" w:hAnsi="Times New Roman CYR" w:cs="Times New Roman CYR"/>
      <w:sz w:val="24"/>
      <w:szCs w:val="24"/>
      <w:lang w:val="ru-RU" w:eastAsia="ru-RU"/>
    </w:rPr>
  </w:style>
  <w:style w:type="character" w:customStyle="1" w:styleId="TitleChar">
    <w:name w:val="Title Char"/>
    <w:locked/>
    <w:rsid w:val="00732957"/>
    <w:rPr>
      <w:rFonts w:ascii="Cambria" w:hAnsi="Cambria" w:cs="Cambria"/>
      <w:b/>
      <w:bCs/>
      <w:kern w:val="28"/>
      <w:sz w:val="32"/>
      <w:szCs w:val="32"/>
      <w:lang w:val="x-none" w:eastAsia="en-US"/>
    </w:rPr>
  </w:style>
  <w:style w:type="character" w:customStyle="1" w:styleId="PlainTextChar1">
    <w:name w:val="Plain Text Char1"/>
    <w:locked/>
    <w:rsid w:val="00732957"/>
    <w:rPr>
      <w:rFonts w:ascii="Courier New" w:hAnsi="Courier New" w:cs="Courier New"/>
      <w:lang w:val="ru-RU" w:eastAsia="ru-RU"/>
    </w:rPr>
  </w:style>
  <w:style w:type="character" w:customStyle="1" w:styleId="NoSpacingChar">
    <w:name w:val="No Spacing Char"/>
    <w:link w:val="NoSpacing1"/>
    <w:locked/>
    <w:rsid w:val="00732957"/>
    <w:rPr>
      <w:rFonts w:cs="Calibri"/>
      <w:lang w:eastAsia="ru-RU"/>
    </w:rPr>
  </w:style>
  <w:style w:type="paragraph" w:customStyle="1" w:styleId="NoSpacing1">
    <w:name w:val="No Spacing1"/>
    <w:link w:val="NoSpacingChar"/>
    <w:rsid w:val="00732957"/>
    <w:pPr>
      <w:spacing w:after="0" w:line="240" w:lineRule="auto"/>
    </w:pPr>
    <w:rPr>
      <w:rFonts w:cs="Calibri"/>
      <w:lang w:eastAsia="ru-RU"/>
    </w:rPr>
  </w:style>
  <w:style w:type="character" w:customStyle="1" w:styleId="FontStyle11">
    <w:name w:val="Font Style11"/>
    <w:rsid w:val="00732957"/>
    <w:rPr>
      <w:rFonts w:ascii="Times New Roman" w:hAnsi="Times New Roman" w:cs="Times New Roman"/>
      <w:b/>
      <w:bCs/>
      <w:sz w:val="22"/>
      <w:szCs w:val="22"/>
    </w:rPr>
  </w:style>
  <w:style w:type="character" w:customStyle="1" w:styleId="FontStyle12">
    <w:name w:val="Font Style12"/>
    <w:rsid w:val="00732957"/>
    <w:rPr>
      <w:rFonts w:ascii="Times New Roman" w:hAnsi="Times New Roman" w:cs="Times New Roman"/>
      <w:sz w:val="22"/>
      <w:szCs w:val="22"/>
    </w:rPr>
  </w:style>
  <w:style w:type="paragraph" w:customStyle="1" w:styleId="ConsPlusNormal0">
    <w:name w:val="ConsPlusNormal"/>
    <w:rsid w:val="007329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cxspmiddlecxsplast">
    <w:name w:val="msonormalcxspmiddlecxsplast"/>
    <w:basedOn w:val="a"/>
    <w:rsid w:val="00732957"/>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113">
    <w:name w:val="Знак Знак1 Знак Знак Знак1 Знак"/>
    <w:basedOn w:val="a"/>
    <w:rsid w:val="00732957"/>
    <w:pPr>
      <w:widowControl w:val="0"/>
      <w:adjustRightInd w:val="0"/>
      <w:spacing w:after="160" w:line="240" w:lineRule="exact"/>
      <w:jc w:val="right"/>
    </w:pPr>
    <w:rPr>
      <w:rFonts w:ascii="Calibri" w:eastAsia="Times New Roman" w:hAnsi="Calibri" w:cs="Calibri"/>
      <w:sz w:val="20"/>
      <w:szCs w:val="20"/>
      <w:lang w:val="en-GB"/>
    </w:rPr>
  </w:style>
  <w:style w:type="paragraph" w:customStyle="1" w:styleId="acxspmiddle">
    <w:name w:val="acxspmiddle"/>
    <w:basedOn w:val="a"/>
    <w:rsid w:val="00732957"/>
    <w:pPr>
      <w:spacing w:after="0" w:line="240" w:lineRule="auto"/>
    </w:pPr>
    <w:rPr>
      <w:rFonts w:ascii="Arial" w:eastAsia="Times New Roman" w:hAnsi="Arial" w:cs="Arial"/>
      <w:sz w:val="20"/>
      <w:szCs w:val="20"/>
      <w:lang w:eastAsia="ru-RU"/>
    </w:rPr>
  </w:style>
  <w:style w:type="paragraph" w:customStyle="1" w:styleId="acxsplast">
    <w:name w:val="acxsplast"/>
    <w:basedOn w:val="a"/>
    <w:rsid w:val="00732957"/>
    <w:pPr>
      <w:spacing w:after="0" w:line="240" w:lineRule="auto"/>
    </w:pPr>
    <w:rPr>
      <w:rFonts w:ascii="Arial" w:eastAsia="Times New Roman" w:hAnsi="Arial" w:cs="Arial"/>
      <w:sz w:val="20"/>
      <w:szCs w:val="20"/>
      <w:lang w:eastAsia="ru-RU"/>
    </w:rPr>
  </w:style>
  <w:style w:type="character" w:customStyle="1" w:styleId="1f">
    <w:name w:val="Знак Знак1"/>
    <w:locked/>
    <w:rsid w:val="00732957"/>
    <w:rPr>
      <w:rFonts w:ascii="Calibri" w:hAnsi="Calibri" w:cs="Calibri"/>
      <w:sz w:val="24"/>
      <w:szCs w:val="24"/>
      <w:lang w:val="ru-RU" w:eastAsia="ru-RU"/>
    </w:rPr>
  </w:style>
  <w:style w:type="character" w:customStyle="1" w:styleId="afff9">
    <w:name w:val="Знак Знак"/>
    <w:locked/>
    <w:rsid w:val="00732957"/>
    <w:rPr>
      <w:rFonts w:ascii="Times New Roman CYR" w:hAnsi="Times New Roman CYR" w:cs="Times New Roman CYR"/>
      <w:sz w:val="24"/>
      <w:szCs w:val="24"/>
      <w:lang w:val="ru-RU" w:eastAsia="ru-RU"/>
    </w:rPr>
  </w:style>
  <w:style w:type="character" w:customStyle="1" w:styleId="52">
    <w:name w:val="Знак Знак5"/>
    <w:locked/>
    <w:rsid w:val="00732957"/>
    <w:rPr>
      <w:rFonts w:ascii="Times New Roman CYR" w:hAnsi="Times New Roman CYR" w:cs="Times New Roman CYR"/>
      <w:sz w:val="24"/>
      <w:szCs w:val="24"/>
      <w:lang w:val="ru-RU" w:eastAsia="ru-RU"/>
    </w:rPr>
  </w:style>
  <w:style w:type="character" w:customStyle="1" w:styleId="38">
    <w:name w:val="Знак Знак3"/>
    <w:locked/>
    <w:rsid w:val="00732957"/>
    <w:rPr>
      <w:rFonts w:cs="Times New Roman"/>
      <w:b/>
      <w:bCs/>
      <w:i/>
      <w:iCs/>
      <w:color w:val="0000FF"/>
      <w:sz w:val="24"/>
      <w:szCs w:val="24"/>
      <w:lang w:val="ru-RU" w:eastAsia="ru-RU"/>
    </w:rPr>
  </w:style>
  <w:style w:type="character" w:customStyle="1" w:styleId="43">
    <w:name w:val="Знак Знак4"/>
    <w:locked/>
    <w:rsid w:val="00732957"/>
    <w:rPr>
      <w:rFonts w:ascii="Courier New" w:hAnsi="Courier New" w:cs="Courier New"/>
      <w:lang w:val="ru-RU" w:eastAsia="ru-RU"/>
    </w:rPr>
  </w:style>
  <w:style w:type="character" w:customStyle="1" w:styleId="2d">
    <w:name w:val="Знак Знак2"/>
    <w:locked/>
    <w:rsid w:val="00732957"/>
    <w:rPr>
      <w:rFonts w:ascii="Tahoma" w:hAnsi="Tahoma" w:cs="Tahoma"/>
      <w:sz w:val="16"/>
      <w:szCs w:val="16"/>
      <w:lang w:val="ru-RU" w:eastAsia="ru-RU"/>
    </w:rPr>
  </w:style>
  <w:style w:type="character" w:customStyle="1" w:styleId="114">
    <w:name w:val="Знак Знак11"/>
    <w:locked/>
    <w:rsid w:val="00732957"/>
    <w:rPr>
      <w:rFonts w:ascii="Times New Roman CYR" w:hAnsi="Times New Roman CYR" w:cs="Times New Roman CYR"/>
      <w:sz w:val="24"/>
      <w:szCs w:val="24"/>
      <w:lang w:val="ru-RU" w:eastAsia="ru-RU"/>
    </w:rPr>
  </w:style>
  <w:style w:type="paragraph" w:customStyle="1" w:styleId="2e">
    <w:name w:val="текст 2 кл"/>
    <w:basedOn w:val="a"/>
    <w:rsid w:val="00732957"/>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character" w:styleId="afffa">
    <w:name w:val="endnote reference"/>
    <w:uiPriority w:val="99"/>
    <w:unhideWhenUsed/>
    <w:rsid w:val="00732957"/>
    <w:rPr>
      <w:vertAlign w:val="superscript"/>
    </w:rPr>
  </w:style>
  <w:style w:type="paragraph" w:customStyle="1" w:styleId="1-12">
    <w:name w:val="1-12 с отступом"/>
    <w:basedOn w:val="a"/>
    <w:rsid w:val="00732957"/>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4"/>
      <w:szCs w:val="20"/>
      <w:lang w:eastAsia="ru-RU"/>
    </w:rPr>
  </w:style>
  <w:style w:type="paragraph" w:customStyle="1" w:styleId="Style2">
    <w:name w:val="Style2"/>
    <w:basedOn w:val="a"/>
    <w:rsid w:val="00732957"/>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27">
    <w:name w:val="Style27"/>
    <w:basedOn w:val="a"/>
    <w:rsid w:val="00732957"/>
    <w:pPr>
      <w:widowControl w:val="0"/>
      <w:autoSpaceDE w:val="0"/>
      <w:autoSpaceDN w:val="0"/>
      <w:adjustRightInd w:val="0"/>
      <w:spacing w:after="0" w:line="240" w:lineRule="auto"/>
    </w:pPr>
    <w:rPr>
      <w:rFonts w:ascii="Verdana" w:eastAsia="Times New Roman" w:hAnsi="Verdana" w:cs="Verdana"/>
      <w:sz w:val="24"/>
      <w:szCs w:val="24"/>
      <w:lang w:eastAsia="ru-RU"/>
    </w:rPr>
  </w:style>
  <w:style w:type="paragraph" w:customStyle="1" w:styleId="Style41">
    <w:name w:val="Style41"/>
    <w:basedOn w:val="a"/>
    <w:rsid w:val="00732957"/>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3">
    <w:name w:val="Font Style63"/>
    <w:rsid w:val="00732957"/>
    <w:rPr>
      <w:rFonts w:ascii="Times New Roman" w:hAnsi="Times New Roman" w:cs="Times New Roman"/>
      <w:b/>
      <w:bCs/>
      <w:i/>
      <w:iCs/>
      <w:sz w:val="22"/>
      <w:szCs w:val="22"/>
    </w:rPr>
  </w:style>
  <w:style w:type="character" w:customStyle="1" w:styleId="FontStyle68">
    <w:name w:val="Font Style68"/>
    <w:rsid w:val="00732957"/>
    <w:rPr>
      <w:rFonts w:ascii="Times New Roman" w:hAnsi="Times New Roman" w:cs="Times New Roman"/>
      <w:sz w:val="22"/>
      <w:szCs w:val="22"/>
    </w:rPr>
  </w:style>
  <w:style w:type="character" w:customStyle="1" w:styleId="FontStyle70">
    <w:name w:val="Font Style70"/>
    <w:rsid w:val="00732957"/>
    <w:rPr>
      <w:rFonts w:ascii="Times New Roman" w:hAnsi="Times New Roman" w:cs="Times New Roman"/>
      <w:i/>
      <w:iCs/>
      <w:sz w:val="22"/>
      <w:szCs w:val="22"/>
    </w:rPr>
  </w:style>
  <w:style w:type="paragraph" w:customStyle="1" w:styleId="Heading2AA">
    <w:name w:val="Heading 2 A A"/>
    <w:next w:val="a"/>
    <w:rsid w:val="00732957"/>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afffb">
    <w:name w:val="А_сноска"/>
    <w:basedOn w:val="aff3"/>
    <w:link w:val="afffc"/>
    <w:qFormat/>
    <w:rsid w:val="00732957"/>
    <w:pPr>
      <w:widowControl w:val="0"/>
      <w:autoSpaceDE w:val="0"/>
      <w:autoSpaceDN w:val="0"/>
      <w:adjustRightInd w:val="0"/>
      <w:ind w:firstLine="454"/>
    </w:pPr>
    <w:rPr>
      <w:sz w:val="24"/>
      <w:szCs w:val="24"/>
      <w:lang w:val="x-none" w:eastAsia="x-none"/>
    </w:rPr>
  </w:style>
  <w:style w:type="character" w:customStyle="1" w:styleId="afffc">
    <w:name w:val="А_сноска Знак"/>
    <w:link w:val="afffb"/>
    <w:rsid w:val="00732957"/>
    <w:rPr>
      <w:rFonts w:ascii="Times New Roman" w:eastAsia="Calibri" w:hAnsi="Times New Roman" w:cs="Times New Roman"/>
      <w:sz w:val="24"/>
      <w:szCs w:val="24"/>
      <w:lang w:val="x-none" w:eastAsia="x-none"/>
    </w:rPr>
  </w:style>
  <w:style w:type="paragraph" w:customStyle="1" w:styleId="afffd">
    <w:name w:val="А_заголовок"/>
    <w:basedOn w:val="a9"/>
    <w:link w:val="afffe"/>
    <w:qFormat/>
    <w:rsid w:val="00732957"/>
    <w:pPr>
      <w:jc w:val="center"/>
    </w:pPr>
    <w:rPr>
      <w:rFonts w:cs="Times New Roman"/>
      <w:i/>
      <w:lang w:val="x-none" w:eastAsia="x-none"/>
    </w:rPr>
  </w:style>
  <w:style w:type="character" w:customStyle="1" w:styleId="afffe">
    <w:name w:val="А_заголовок Знак"/>
    <w:link w:val="afffd"/>
    <w:rsid w:val="00732957"/>
    <w:rPr>
      <w:rFonts w:ascii="Times New Roman" w:eastAsia="Times New Roman" w:hAnsi="Times New Roman" w:cs="Times New Roman"/>
      <w:i/>
      <w:sz w:val="28"/>
      <w:szCs w:val="20"/>
      <w:lang w:val="x-none" w:eastAsia="x-none"/>
    </w:rPr>
  </w:style>
  <w:style w:type="character" w:customStyle="1" w:styleId="1241">
    <w:name w:val="Основной текст (12)41"/>
    <w:rsid w:val="00732957"/>
    <w:rPr>
      <w:rFonts w:ascii="Times New Roman" w:hAnsi="Times New Roman" w:cs="Times New Roman"/>
      <w:spacing w:val="0"/>
      <w:sz w:val="19"/>
      <w:szCs w:val="19"/>
      <w:lang w:bidi="ar-SA"/>
    </w:rPr>
  </w:style>
  <w:style w:type="character" w:customStyle="1" w:styleId="1240">
    <w:name w:val="Основной текст (12)40"/>
    <w:rsid w:val="00732957"/>
    <w:rPr>
      <w:rFonts w:ascii="Times New Roman" w:hAnsi="Times New Roman" w:cs="Times New Roman"/>
      <w:noProof/>
      <w:spacing w:val="0"/>
      <w:sz w:val="19"/>
      <w:szCs w:val="19"/>
      <w:lang w:bidi="ar-SA"/>
    </w:rPr>
  </w:style>
  <w:style w:type="paragraph" w:customStyle="1" w:styleId="Default">
    <w:name w:val="Default"/>
    <w:rsid w:val="007329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0">
    <w:name w:val="Основной текст + Полужирный24"/>
    <w:rsid w:val="00732957"/>
    <w:rPr>
      <w:rFonts w:ascii="Times New Roman" w:hAnsi="Times New Roman" w:cs="Times New Roman"/>
      <w:b/>
      <w:bCs/>
      <w:spacing w:val="0"/>
      <w:sz w:val="22"/>
      <w:szCs w:val="22"/>
      <w:lang w:bidi="ar-SA"/>
    </w:rPr>
  </w:style>
  <w:style w:type="character" w:customStyle="1" w:styleId="affff">
    <w:name w:val="Основной текст + Полужирный"/>
    <w:semiHidden/>
    <w:rsid w:val="00732957"/>
    <w:rPr>
      <w:rFonts w:ascii="Century Schoolbook" w:hAnsi="Century Schoolbook"/>
      <w:b/>
      <w:bCs/>
      <w:sz w:val="24"/>
      <w:szCs w:val="24"/>
      <w:lang w:bidi="ar-SA"/>
    </w:rPr>
  </w:style>
  <w:style w:type="character" w:customStyle="1" w:styleId="1415">
    <w:name w:val="Основной текст (14)15"/>
    <w:rsid w:val="00732957"/>
    <w:rPr>
      <w:rFonts w:ascii="Times New Roman" w:hAnsi="Times New Roman" w:cs="Times New Roman"/>
      <w:b w:val="0"/>
      <w:bCs w:val="0"/>
      <w:spacing w:val="0"/>
      <w:sz w:val="20"/>
      <w:szCs w:val="20"/>
      <w:lang w:bidi="ar-SA"/>
    </w:rPr>
  </w:style>
  <w:style w:type="character" w:customStyle="1" w:styleId="149">
    <w:name w:val="Основной текст (14)9"/>
    <w:rsid w:val="00732957"/>
    <w:rPr>
      <w:rFonts w:ascii="Times New Roman" w:hAnsi="Times New Roman" w:cs="Times New Roman"/>
      <w:b w:val="0"/>
      <w:bCs w:val="0"/>
      <w:spacing w:val="0"/>
      <w:sz w:val="20"/>
      <w:szCs w:val="20"/>
      <w:lang w:bidi="ar-SA"/>
    </w:rPr>
  </w:style>
  <w:style w:type="character" w:customStyle="1" w:styleId="710">
    <w:name w:val="Основной текст (7)10"/>
    <w:rsid w:val="00732957"/>
    <w:rPr>
      <w:rFonts w:ascii="Times New Roman" w:hAnsi="Times New Roman" w:cs="Times New Roman"/>
      <w:spacing w:val="0"/>
      <w:sz w:val="19"/>
      <w:szCs w:val="19"/>
      <w:lang w:bidi="ar-SA"/>
    </w:rPr>
  </w:style>
  <w:style w:type="character" w:customStyle="1" w:styleId="79">
    <w:name w:val="Основной текст (7)9"/>
    <w:rsid w:val="00732957"/>
    <w:rPr>
      <w:rFonts w:ascii="Times New Roman" w:hAnsi="Times New Roman" w:cs="Times New Roman"/>
      <w:spacing w:val="0"/>
      <w:sz w:val="19"/>
      <w:szCs w:val="19"/>
      <w:lang w:bidi="ar-SA"/>
    </w:rPr>
  </w:style>
  <w:style w:type="character" w:customStyle="1" w:styleId="affff0">
    <w:name w:val="Подпись к таблице"/>
    <w:rsid w:val="00732957"/>
    <w:rPr>
      <w:b/>
      <w:bCs/>
      <w:sz w:val="22"/>
      <w:szCs w:val="22"/>
      <w:lang w:bidi="ar-SA"/>
    </w:rPr>
  </w:style>
  <w:style w:type="character" w:customStyle="1" w:styleId="147">
    <w:name w:val="Основной текст (14)7"/>
    <w:rsid w:val="00732957"/>
    <w:rPr>
      <w:rFonts w:ascii="Times New Roman" w:hAnsi="Times New Roman" w:cs="Times New Roman"/>
      <w:b w:val="0"/>
      <w:bCs w:val="0"/>
      <w:spacing w:val="0"/>
      <w:sz w:val="20"/>
      <w:szCs w:val="20"/>
      <w:lang w:bidi="ar-SA"/>
    </w:rPr>
  </w:style>
  <w:style w:type="character" w:customStyle="1" w:styleId="78">
    <w:name w:val="Основной текст (7)8"/>
    <w:rsid w:val="00732957"/>
    <w:rPr>
      <w:rFonts w:ascii="Times New Roman" w:hAnsi="Times New Roman" w:cs="Times New Roman"/>
      <w:spacing w:val="0"/>
      <w:sz w:val="19"/>
      <w:szCs w:val="19"/>
      <w:lang w:bidi="ar-SA"/>
    </w:rPr>
  </w:style>
  <w:style w:type="character" w:customStyle="1" w:styleId="337">
    <w:name w:val="Заголовок №3 (3)7"/>
    <w:rsid w:val="00732957"/>
    <w:rPr>
      <w:rFonts w:ascii="Times New Roman" w:hAnsi="Times New Roman" w:cs="Times New Roman"/>
      <w:b/>
      <w:bCs/>
      <w:spacing w:val="0"/>
      <w:sz w:val="22"/>
      <w:szCs w:val="22"/>
      <w:lang w:bidi="ar-SA"/>
    </w:rPr>
  </w:style>
  <w:style w:type="character" w:customStyle="1" w:styleId="133">
    <w:name w:val="Основной текст (13)3"/>
    <w:rsid w:val="00732957"/>
    <w:rPr>
      <w:rFonts w:ascii="Verdana" w:hAnsi="Verdana" w:cs="Verdana"/>
      <w:b/>
      <w:bCs/>
      <w:i/>
      <w:iCs/>
      <w:spacing w:val="0"/>
      <w:sz w:val="20"/>
      <w:szCs w:val="20"/>
      <w:lang w:bidi="ar-SA"/>
    </w:rPr>
  </w:style>
  <w:style w:type="character" w:customStyle="1" w:styleId="146">
    <w:name w:val="Основной текст (14)6"/>
    <w:rsid w:val="00732957"/>
    <w:rPr>
      <w:rFonts w:ascii="Times New Roman" w:hAnsi="Times New Roman" w:cs="Times New Roman"/>
      <w:b w:val="0"/>
      <w:bCs w:val="0"/>
      <w:spacing w:val="0"/>
      <w:sz w:val="20"/>
      <w:szCs w:val="20"/>
      <w:lang w:bidi="ar-SA"/>
    </w:rPr>
  </w:style>
  <w:style w:type="character" w:customStyle="1" w:styleId="77">
    <w:name w:val="Основной текст (7)7"/>
    <w:rsid w:val="00732957"/>
    <w:rPr>
      <w:rFonts w:ascii="Times New Roman" w:hAnsi="Times New Roman" w:cs="Times New Roman"/>
      <w:spacing w:val="0"/>
      <w:sz w:val="19"/>
      <w:szCs w:val="19"/>
      <w:lang w:bidi="ar-SA"/>
    </w:rPr>
  </w:style>
  <w:style w:type="character" w:customStyle="1" w:styleId="76">
    <w:name w:val="Основной текст (7)6"/>
    <w:rsid w:val="00732957"/>
    <w:rPr>
      <w:rFonts w:ascii="Times New Roman" w:hAnsi="Times New Roman" w:cs="Times New Roman"/>
      <w:spacing w:val="0"/>
      <w:sz w:val="19"/>
      <w:szCs w:val="19"/>
      <w:lang w:bidi="ar-SA"/>
    </w:rPr>
  </w:style>
  <w:style w:type="character" w:customStyle="1" w:styleId="75">
    <w:name w:val="Основной текст (7)5"/>
    <w:rsid w:val="00732957"/>
    <w:rPr>
      <w:rFonts w:ascii="Times New Roman" w:hAnsi="Times New Roman" w:cs="Times New Roman"/>
      <w:spacing w:val="0"/>
      <w:sz w:val="19"/>
      <w:szCs w:val="19"/>
      <w:lang w:bidi="ar-SA"/>
    </w:rPr>
  </w:style>
  <w:style w:type="character" w:customStyle="1" w:styleId="74">
    <w:name w:val="Основной текст (7)4"/>
    <w:rsid w:val="00732957"/>
    <w:rPr>
      <w:rFonts w:ascii="Times New Roman" w:hAnsi="Times New Roman" w:cs="Times New Roman"/>
      <w:spacing w:val="0"/>
      <w:sz w:val="19"/>
      <w:szCs w:val="19"/>
      <w:lang w:bidi="ar-SA"/>
    </w:rPr>
  </w:style>
  <w:style w:type="character" w:customStyle="1" w:styleId="73">
    <w:name w:val="Основной текст (7)3"/>
    <w:rsid w:val="00732957"/>
    <w:rPr>
      <w:rFonts w:ascii="Times New Roman" w:hAnsi="Times New Roman" w:cs="Times New Roman"/>
      <w:spacing w:val="0"/>
      <w:sz w:val="19"/>
      <w:szCs w:val="19"/>
      <w:lang w:bidi="ar-SA"/>
    </w:rPr>
  </w:style>
  <w:style w:type="table" w:customStyle="1" w:styleId="131">
    <w:name w:val="Сетка таблицы13"/>
    <w:basedOn w:val="a1"/>
    <w:next w:val="a3"/>
    <w:rsid w:val="0073295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3"/>
    <w:uiPriority w:val="59"/>
    <w:rsid w:val="0073295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1">
    <w:name w:val="Заголовок 71"/>
    <w:basedOn w:val="a"/>
    <w:next w:val="a"/>
    <w:uiPriority w:val="9"/>
    <w:semiHidden/>
    <w:unhideWhenUsed/>
    <w:qFormat/>
    <w:rsid w:val="00B56E06"/>
    <w:pPr>
      <w:pBdr>
        <w:bottom w:val="dotted" w:sz="4" w:space="2" w:color="D99594"/>
      </w:pBdr>
      <w:spacing w:before="200" w:after="100" w:line="240" w:lineRule="auto"/>
      <w:contextualSpacing/>
      <w:outlineLvl w:val="6"/>
    </w:pPr>
    <w:rPr>
      <w:rFonts w:ascii="Cambria" w:eastAsia="Times New Roman" w:hAnsi="Cambria" w:cs="Times New Roman"/>
      <w:i/>
      <w:iCs/>
      <w:color w:val="943634"/>
      <w:lang w:val="en-US" w:bidi="en-US"/>
    </w:rPr>
  </w:style>
  <w:style w:type="character" w:customStyle="1" w:styleId="70">
    <w:name w:val="Заголовок 7 Знак"/>
    <w:basedOn w:val="a0"/>
    <w:link w:val="7"/>
    <w:uiPriority w:val="9"/>
    <w:semiHidden/>
    <w:rsid w:val="00B56E06"/>
    <w:rPr>
      <w:rFonts w:ascii="Cambria" w:eastAsia="Times New Roman" w:hAnsi="Cambria" w:cs="Times New Roman"/>
      <w:i/>
      <w:iCs/>
      <w:color w:val="943634"/>
      <w:lang w:val="en-US" w:bidi="en-US"/>
    </w:rPr>
  </w:style>
  <w:style w:type="paragraph" w:customStyle="1" w:styleId="1f0">
    <w:name w:val="Название объекта1"/>
    <w:basedOn w:val="a"/>
    <w:next w:val="a"/>
    <w:uiPriority w:val="35"/>
    <w:semiHidden/>
    <w:unhideWhenUsed/>
    <w:qFormat/>
    <w:rsid w:val="00B56E06"/>
    <w:pPr>
      <w:spacing w:line="288" w:lineRule="auto"/>
    </w:pPr>
    <w:rPr>
      <w:rFonts w:ascii="Times New Roman" w:hAnsi="Times New Roman" w:cs="Times New Roman"/>
      <w:b/>
      <w:bCs/>
      <w:i/>
      <w:iCs/>
      <w:color w:val="943634"/>
      <w:sz w:val="18"/>
      <w:szCs w:val="18"/>
      <w:lang w:val="en-US" w:bidi="en-US"/>
    </w:rPr>
  </w:style>
  <w:style w:type="paragraph" w:customStyle="1" w:styleId="212">
    <w:name w:val="Цитата 21"/>
    <w:basedOn w:val="a"/>
    <w:next w:val="a"/>
    <w:uiPriority w:val="29"/>
    <w:qFormat/>
    <w:rsid w:val="00B56E06"/>
    <w:pPr>
      <w:spacing w:line="288" w:lineRule="auto"/>
    </w:pPr>
    <w:rPr>
      <w:rFonts w:ascii="Times New Roman" w:hAnsi="Times New Roman" w:cs="Times New Roman"/>
      <w:color w:val="943634"/>
      <w:sz w:val="20"/>
      <w:szCs w:val="24"/>
      <w:lang w:val="en-US" w:bidi="en-US"/>
    </w:rPr>
  </w:style>
  <w:style w:type="character" w:customStyle="1" w:styleId="2f">
    <w:name w:val="Цитата 2 Знак"/>
    <w:basedOn w:val="a0"/>
    <w:link w:val="2f0"/>
    <w:uiPriority w:val="29"/>
    <w:rsid w:val="00B56E06"/>
    <w:rPr>
      <w:rFonts w:ascii="Times New Roman" w:hAnsi="Times New Roman" w:cs="Times New Roman"/>
      <w:color w:val="943634"/>
      <w:sz w:val="20"/>
      <w:szCs w:val="24"/>
      <w:lang w:val="en-US" w:bidi="en-US"/>
    </w:rPr>
  </w:style>
  <w:style w:type="paragraph" w:customStyle="1" w:styleId="1f1">
    <w:name w:val="Выделенная цитата1"/>
    <w:basedOn w:val="a"/>
    <w:next w:val="a"/>
    <w:uiPriority w:val="30"/>
    <w:qFormat/>
    <w:rsid w:val="00B56E06"/>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4"/>
      <w:lang w:val="en-US" w:bidi="en-US"/>
    </w:rPr>
  </w:style>
  <w:style w:type="character" w:customStyle="1" w:styleId="affff1">
    <w:name w:val="Выделенная цитата Знак"/>
    <w:basedOn w:val="a0"/>
    <w:link w:val="affff2"/>
    <w:uiPriority w:val="30"/>
    <w:rsid w:val="00B56E06"/>
    <w:rPr>
      <w:rFonts w:ascii="Cambria" w:eastAsia="Times New Roman" w:hAnsi="Cambria" w:cs="Times New Roman"/>
      <w:b/>
      <w:bCs/>
      <w:i/>
      <w:iCs/>
      <w:color w:val="C0504D"/>
      <w:sz w:val="20"/>
      <w:szCs w:val="24"/>
      <w:lang w:val="en-US" w:bidi="en-US"/>
    </w:rPr>
  </w:style>
  <w:style w:type="character" w:customStyle="1" w:styleId="1f2">
    <w:name w:val="Слабое выделение1"/>
    <w:uiPriority w:val="19"/>
    <w:qFormat/>
    <w:rsid w:val="00B56E06"/>
    <w:rPr>
      <w:rFonts w:ascii="Cambria" w:eastAsia="Times New Roman" w:hAnsi="Cambria" w:cs="Times New Roman"/>
      <w:i/>
      <w:iCs w:val="0"/>
      <w:color w:val="C0504D"/>
    </w:rPr>
  </w:style>
  <w:style w:type="character" w:customStyle="1" w:styleId="1f3">
    <w:name w:val="Сильное выделение1"/>
    <w:uiPriority w:val="21"/>
    <w:qFormat/>
    <w:rsid w:val="00B56E06"/>
    <w:rPr>
      <w:rFonts w:ascii="Cambria" w:eastAsia="Times New Roman" w:hAnsi="Cambria" w:cs="Times New Roman"/>
      <w:b/>
      <w:bCs/>
      <w:i/>
      <w:iCs w:val="0"/>
      <w:dstrike w:val="0"/>
      <w:color w:val="FFFFFF"/>
      <w:bdr w:val="single" w:sz="18" w:space="0" w:color="C0504D"/>
      <w:shd w:val="clear" w:color="auto" w:fill="C0504D"/>
      <w:vertAlign w:val="baseline"/>
    </w:rPr>
  </w:style>
  <w:style w:type="character" w:customStyle="1" w:styleId="1f4">
    <w:name w:val="Слабая ссылка1"/>
    <w:uiPriority w:val="31"/>
    <w:qFormat/>
    <w:rsid w:val="00B56E06"/>
    <w:rPr>
      <w:i/>
      <w:iCs w:val="0"/>
      <w:smallCaps/>
      <w:color w:val="C0504D"/>
      <w:u w:color="C0504D"/>
    </w:rPr>
  </w:style>
  <w:style w:type="character" w:customStyle="1" w:styleId="1f5">
    <w:name w:val="Сильная ссылка1"/>
    <w:uiPriority w:val="32"/>
    <w:qFormat/>
    <w:rsid w:val="00B56E06"/>
    <w:rPr>
      <w:b/>
      <w:bCs/>
      <w:i/>
      <w:iCs w:val="0"/>
      <w:smallCaps/>
      <w:color w:val="C0504D"/>
      <w:u w:color="C0504D"/>
    </w:rPr>
  </w:style>
  <w:style w:type="character" w:customStyle="1" w:styleId="1f6">
    <w:name w:val="Название книги1"/>
    <w:uiPriority w:val="33"/>
    <w:qFormat/>
    <w:rsid w:val="00B56E06"/>
    <w:rPr>
      <w:rFonts w:ascii="Cambria" w:eastAsia="Times New Roman" w:hAnsi="Cambria" w:cs="Times New Roman"/>
      <w:b/>
      <w:bCs/>
      <w:i/>
      <w:iCs w:val="0"/>
      <w:smallCaps/>
      <w:color w:val="943634"/>
      <w:u w:val="single"/>
    </w:rPr>
  </w:style>
  <w:style w:type="paragraph" w:styleId="affff3">
    <w:name w:val="TOC Heading"/>
    <w:basedOn w:val="1"/>
    <w:next w:val="a"/>
    <w:uiPriority w:val="39"/>
    <w:semiHidden/>
    <w:unhideWhenUsed/>
    <w:qFormat/>
    <w:rsid w:val="00B56E06"/>
    <w:pPr>
      <w:keepNext w:val="0"/>
      <w:pBdr>
        <w:top w:val="single" w:sz="8" w:space="0" w:color="C0504D"/>
        <w:left w:val="single" w:sz="8" w:space="0" w:color="C0504D"/>
        <w:bottom w:val="single" w:sz="8" w:space="0" w:color="C0504D"/>
        <w:right w:val="single" w:sz="8" w:space="0" w:color="C0504D"/>
      </w:pBdr>
      <w:shd w:val="clear" w:color="auto" w:fill="F2DBDB"/>
      <w:tabs>
        <w:tab w:val="clear" w:pos="540"/>
      </w:tabs>
      <w:spacing w:before="480" w:after="100" w:line="269" w:lineRule="auto"/>
      <w:ind w:firstLine="0"/>
      <w:contextualSpacing/>
      <w:outlineLvl w:val="9"/>
    </w:pPr>
    <w:rPr>
      <w:rFonts w:ascii="Cambria" w:hAnsi="Cambria"/>
      <w:b/>
      <w:bCs/>
      <w:i/>
      <w:iCs/>
      <w:color w:val="622423"/>
      <w:sz w:val="22"/>
      <w:szCs w:val="22"/>
      <w:lang w:val="en-US" w:eastAsia="en-US" w:bidi="en-US"/>
    </w:rPr>
  </w:style>
  <w:style w:type="character" w:customStyle="1" w:styleId="apple-style-span">
    <w:name w:val="apple-style-span"/>
    <w:basedOn w:val="a0"/>
    <w:rsid w:val="00B56E06"/>
  </w:style>
  <w:style w:type="character" w:customStyle="1" w:styleId="dash041e005f0431005f044b005f0447005f043d005f044b005f0439005f005fchar1char1">
    <w:name w:val="dash041e_005f0431_005f044b_005f0447_005f043d_005f044b_005f0439_005f_005fchar1__char1"/>
    <w:basedOn w:val="a0"/>
    <w:rsid w:val="00B56E0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B56E06"/>
    <w:pPr>
      <w:spacing w:after="0" w:line="240" w:lineRule="auto"/>
    </w:pPr>
    <w:rPr>
      <w:rFonts w:ascii="Times New Roman" w:eastAsia="Times New Roman" w:hAnsi="Times New Roman" w:cs="Times New Roman"/>
      <w:sz w:val="24"/>
      <w:szCs w:val="24"/>
      <w:lang w:eastAsia="ru-RU"/>
    </w:rPr>
  </w:style>
  <w:style w:type="paragraph" w:customStyle="1" w:styleId="-12">
    <w:name w:val="Цветной список - Акцент 12"/>
    <w:basedOn w:val="a"/>
    <w:qFormat/>
    <w:rsid w:val="00B56E06"/>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B56E06"/>
    <w:rPr>
      <w:rFonts w:ascii="Times New Roman" w:hAnsi="Times New Roman" w:cs="Times New Roman" w:hint="default"/>
      <w:strike w:val="0"/>
      <w:dstrike w:val="0"/>
      <w:sz w:val="24"/>
      <w:szCs w:val="24"/>
      <w:u w:val="none"/>
      <w:effect w:val="none"/>
    </w:rPr>
  </w:style>
  <w:style w:type="table" w:customStyle="1" w:styleId="62">
    <w:name w:val="Сетка таблицы6"/>
    <w:basedOn w:val="a1"/>
    <w:next w:val="a3"/>
    <w:uiPriority w:val="59"/>
    <w:rsid w:val="00B56E06"/>
    <w:pPr>
      <w:spacing w:after="0" w:line="240" w:lineRule="auto"/>
    </w:pPr>
    <w:rPr>
      <w:rFonts w:ascii="Times New Roman" w:hAnsi="Times New Roman" w:cs="Times New Roman"/>
      <w:iCs/>
      <w:sz w:val="24"/>
      <w:szCs w:val="24"/>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7">
    <w:name w:val="1"/>
    <w:basedOn w:val="a"/>
    <w:rsid w:val="00B56E06"/>
    <w:pPr>
      <w:spacing w:before="27" w:after="27" w:line="240" w:lineRule="auto"/>
    </w:pPr>
    <w:rPr>
      <w:rFonts w:ascii="Times New Roman" w:eastAsia="Times New Roman" w:hAnsi="Times New Roman" w:cs="Times New Roman"/>
      <w:sz w:val="20"/>
      <w:szCs w:val="20"/>
      <w:lang w:eastAsia="ru-RU"/>
    </w:rPr>
  </w:style>
  <w:style w:type="paragraph" w:customStyle="1" w:styleId="FR3">
    <w:name w:val="FR3"/>
    <w:rsid w:val="00B56E06"/>
    <w:pPr>
      <w:widowControl w:val="0"/>
      <w:suppressAutoHyphens/>
      <w:spacing w:after="0"/>
      <w:ind w:firstLine="300"/>
      <w:jc w:val="both"/>
    </w:pPr>
    <w:rPr>
      <w:rFonts w:ascii="Arial" w:eastAsia="Arial" w:hAnsi="Arial" w:cs="Times New Roman"/>
      <w:sz w:val="18"/>
      <w:szCs w:val="20"/>
      <w:lang w:eastAsia="ar-SA"/>
    </w:rPr>
  </w:style>
  <w:style w:type="character" w:customStyle="1" w:styleId="FontStyle14">
    <w:name w:val="Font Style14"/>
    <w:basedOn w:val="a0"/>
    <w:rsid w:val="00B56E06"/>
    <w:rPr>
      <w:rFonts w:ascii="Times New Roman" w:hAnsi="Times New Roman" w:cs="Times New Roman"/>
      <w:sz w:val="26"/>
      <w:szCs w:val="26"/>
    </w:rPr>
  </w:style>
  <w:style w:type="character" w:customStyle="1" w:styleId="v-button-doc-player">
    <w:name w:val="v-button-doc-player"/>
    <w:basedOn w:val="a0"/>
    <w:rsid w:val="00B56E06"/>
  </w:style>
  <w:style w:type="character" w:customStyle="1" w:styleId="a-pages">
    <w:name w:val="a-pages"/>
    <w:basedOn w:val="a0"/>
    <w:rsid w:val="00B56E06"/>
  </w:style>
  <w:style w:type="character" w:customStyle="1" w:styleId="a-dalee">
    <w:name w:val="a-dalee"/>
    <w:basedOn w:val="a0"/>
    <w:rsid w:val="00B56E06"/>
  </w:style>
  <w:style w:type="table" w:customStyle="1" w:styleId="TableGrid">
    <w:name w:val="TableGrid"/>
    <w:rsid w:val="00B56E06"/>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711">
    <w:name w:val="Заголовок 7 Знак1"/>
    <w:basedOn w:val="a0"/>
    <w:uiPriority w:val="9"/>
    <w:semiHidden/>
    <w:rsid w:val="00B56E06"/>
    <w:rPr>
      <w:rFonts w:asciiTheme="majorHAnsi" w:eastAsiaTheme="majorEastAsia" w:hAnsiTheme="majorHAnsi" w:cstheme="majorBidi"/>
      <w:i/>
      <w:iCs/>
      <w:color w:val="404040" w:themeColor="text1" w:themeTint="BF"/>
    </w:rPr>
  </w:style>
  <w:style w:type="paragraph" w:styleId="2f0">
    <w:name w:val="Quote"/>
    <w:basedOn w:val="a"/>
    <w:next w:val="a"/>
    <w:link w:val="2f"/>
    <w:uiPriority w:val="29"/>
    <w:qFormat/>
    <w:rsid w:val="00B56E06"/>
    <w:rPr>
      <w:rFonts w:ascii="Times New Roman" w:hAnsi="Times New Roman" w:cs="Times New Roman"/>
      <w:color w:val="943634"/>
      <w:sz w:val="20"/>
      <w:szCs w:val="24"/>
      <w:lang w:val="en-US" w:bidi="en-US"/>
    </w:rPr>
  </w:style>
  <w:style w:type="character" w:customStyle="1" w:styleId="213">
    <w:name w:val="Цитата 2 Знак1"/>
    <w:basedOn w:val="a0"/>
    <w:uiPriority w:val="29"/>
    <w:rsid w:val="00B56E06"/>
    <w:rPr>
      <w:i/>
      <w:iCs/>
      <w:color w:val="000000" w:themeColor="text1"/>
    </w:rPr>
  </w:style>
  <w:style w:type="paragraph" w:styleId="affff2">
    <w:name w:val="Intense Quote"/>
    <w:basedOn w:val="a"/>
    <w:next w:val="a"/>
    <w:link w:val="affff1"/>
    <w:uiPriority w:val="30"/>
    <w:qFormat/>
    <w:rsid w:val="00B56E06"/>
    <w:pPr>
      <w:pBdr>
        <w:bottom w:val="single" w:sz="4" w:space="4" w:color="5B9BD5" w:themeColor="accent1"/>
      </w:pBdr>
      <w:spacing w:before="200" w:after="280"/>
      <w:ind w:left="936" w:right="936"/>
    </w:pPr>
    <w:rPr>
      <w:rFonts w:ascii="Cambria" w:eastAsia="Times New Roman" w:hAnsi="Cambria" w:cs="Times New Roman"/>
      <w:b/>
      <w:bCs/>
      <w:i/>
      <w:iCs/>
      <w:color w:val="C0504D"/>
      <w:sz w:val="20"/>
      <w:szCs w:val="24"/>
      <w:lang w:val="en-US" w:bidi="en-US"/>
    </w:rPr>
  </w:style>
  <w:style w:type="character" w:customStyle="1" w:styleId="1f8">
    <w:name w:val="Выделенная цитата Знак1"/>
    <w:basedOn w:val="a0"/>
    <w:uiPriority w:val="30"/>
    <w:rsid w:val="00B56E06"/>
    <w:rPr>
      <w:b/>
      <w:bCs/>
      <w:i/>
      <w:iCs/>
      <w:color w:val="5B9BD5" w:themeColor="accent1"/>
    </w:rPr>
  </w:style>
  <w:style w:type="character" w:styleId="affff4">
    <w:name w:val="Subtle Emphasis"/>
    <w:basedOn w:val="a0"/>
    <w:uiPriority w:val="19"/>
    <w:qFormat/>
    <w:rsid w:val="00B56E06"/>
    <w:rPr>
      <w:i/>
      <w:iCs/>
      <w:color w:val="808080" w:themeColor="text1" w:themeTint="7F"/>
    </w:rPr>
  </w:style>
  <w:style w:type="character" w:styleId="affff5">
    <w:name w:val="Intense Emphasis"/>
    <w:basedOn w:val="a0"/>
    <w:uiPriority w:val="21"/>
    <w:qFormat/>
    <w:rsid w:val="00B56E06"/>
    <w:rPr>
      <w:b/>
      <w:bCs/>
      <w:i/>
      <w:iCs/>
      <w:color w:val="5B9BD5" w:themeColor="accent1"/>
    </w:rPr>
  </w:style>
  <w:style w:type="character" w:styleId="affff6">
    <w:name w:val="Subtle Reference"/>
    <w:basedOn w:val="a0"/>
    <w:uiPriority w:val="31"/>
    <w:qFormat/>
    <w:rsid w:val="00B56E06"/>
    <w:rPr>
      <w:smallCaps/>
      <w:color w:val="ED7D31" w:themeColor="accent2"/>
      <w:u w:val="single"/>
    </w:rPr>
  </w:style>
  <w:style w:type="character" w:styleId="affff7">
    <w:name w:val="Intense Reference"/>
    <w:basedOn w:val="a0"/>
    <w:uiPriority w:val="32"/>
    <w:qFormat/>
    <w:rsid w:val="00B56E06"/>
    <w:rPr>
      <w:b/>
      <w:bCs/>
      <w:smallCaps/>
      <w:color w:val="ED7D31" w:themeColor="accent2"/>
      <w:spacing w:val="5"/>
      <w:u w:val="single"/>
    </w:rPr>
  </w:style>
  <w:style w:type="character" w:styleId="affff8">
    <w:name w:val="Book Title"/>
    <w:basedOn w:val="a0"/>
    <w:uiPriority w:val="33"/>
    <w:qFormat/>
    <w:rsid w:val="00B56E06"/>
    <w:rPr>
      <w:b/>
      <w:bCs/>
      <w:smallCaps/>
      <w:spacing w:val="5"/>
    </w:rPr>
  </w:style>
  <w:style w:type="numbering" w:customStyle="1" w:styleId="44">
    <w:name w:val="Нет списка4"/>
    <w:next w:val="a2"/>
    <w:uiPriority w:val="99"/>
    <w:semiHidden/>
    <w:rsid w:val="00202FC9"/>
  </w:style>
  <w:style w:type="table" w:customStyle="1" w:styleId="72">
    <w:name w:val="Сетка таблицы7"/>
    <w:basedOn w:val="a1"/>
    <w:next w:val="a3"/>
    <w:rsid w:val="00202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Знак Знак9"/>
    <w:semiHidden/>
    <w:rsid w:val="00202FC9"/>
    <w:rPr>
      <w:lang w:eastAsia="en-US"/>
    </w:rPr>
  </w:style>
  <w:style w:type="character" w:customStyle="1" w:styleId="115">
    <w:name w:val="Знак Знак11"/>
    <w:rsid w:val="00202FC9"/>
    <w:rPr>
      <w:rFonts w:eastAsia="Times New Roman" w:cs="Arial"/>
      <w:b/>
      <w:bCs/>
      <w:i/>
      <w:sz w:val="28"/>
      <w:szCs w:val="28"/>
    </w:rPr>
  </w:style>
  <w:style w:type="paragraph" w:customStyle="1" w:styleId="39">
    <w:name w:val="Без интервала3"/>
    <w:rsid w:val="00202FC9"/>
    <w:pPr>
      <w:spacing w:after="0" w:line="240" w:lineRule="auto"/>
    </w:pPr>
    <w:rPr>
      <w:rFonts w:ascii="Calibri" w:eastAsia="Times New Roman" w:hAnsi="Calibri" w:cs="Times New Roman"/>
    </w:rPr>
  </w:style>
  <w:style w:type="paragraph" w:customStyle="1" w:styleId="1f9">
    <w:name w:val="Знак1"/>
    <w:basedOn w:val="a"/>
    <w:rsid w:val="00202FC9"/>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4CharChar1">
    <w:name w:val="Знак4 Char Char Знак"/>
    <w:basedOn w:val="a"/>
    <w:rsid w:val="00202FC9"/>
    <w:pPr>
      <w:spacing w:after="160" w:line="240" w:lineRule="exact"/>
    </w:pPr>
    <w:rPr>
      <w:rFonts w:ascii="Verdana" w:eastAsia="Times New Roman" w:hAnsi="Verdana" w:cs="Times New Roman"/>
      <w:sz w:val="20"/>
      <w:szCs w:val="20"/>
      <w:lang w:val="en-US"/>
    </w:rPr>
  </w:style>
  <w:style w:type="paragraph" w:customStyle="1" w:styleId="affff9">
    <w:name w:val="Знак"/>
    <w:basedOn w:val="a"/>
    <w:rsid w:val="00202FC9"/>
    <w:pPr>
      <w:spacing w:after="160" w:line="240" w:lineRule="exact"/>
    </w:pPr>
    <w:rPr>
      <w:rFonts w:ascii="Verdana" w:eastAsia="Times New Roman" w:hAnsi="Verdana" w:cs="Times New Roman"/>
      <w:sz w:val="20"/>
      <w:szCs w:val="20"/>
      <w:lang w:val="en-US"/>
    </w:rPr>
  </w:style>
  <w:style w:type="character" w:customStyle="1" w:styleId="161">
    <w:name w:val="Знак Знак16"/>
    <w:rsid w:val="00202FC9"/>
    <w:rPr>
      <w:rFonts w:ascii="Cambria" w:eastAsia="Times New Roman" w:hAnsi="Cambria" w:cs="Times New Roman"/>
      <w:b/>
      <w:bCs/>
      <w:color w:val="365F91"/>
      <w:sz w:val="28"/>
      <w:szCs w:val="28"/>
      <w:lang w:eastAsia="ru-RU"/>
    </w:rPr>
  </w:style>
  <w:style w:type="paragraph" w:customStyle="1" w:styleId="1fa">
    <w:name w:val="Знак Знак Знак Знак Знак Знак Знак Знак1 Знак"/>
    <w:basedOn w:val="a"/>
    <w:rsid w:val="00202FC9"/>
    <w:pPr>
      <w:spacing w:after="160" w:line="240" w:lineRule="exact"/>
    </w:pPr>
    <w:rPr>
      <w:rFonts w:ascii="Verdana" w:eastAsia="Times New Roman" w:hAnsi="Verdana" w:cs="Times New Roman"/>
      <w:sz w:val="20"/>
      <w:szCs w:val="20"/>
      <w:lang w:val="en-US"/>
    </w:rPr>
  </w:style>
  <w:style w:type="paragraph" w:customStyle="1" w:styleId="3a">
    <w:name w:val="Абзац списка3"/>
    <w:basedOn w:val="a"/>
    <w:rsid w:val="00202FC9"/>
    <w:pPr>
      <w:spacing w:after="0" w:line="240" w:lineRule="auto"/>
      <w:ind w:left="720"/>
    </w:pPr>
    <w:rPr>
      <w:rFonts w:ascii="Times New Roman" w:eastAsia="Calibri" w:hAnsi="Times New Roman" w:cs="Times New Roman"/>
      <w:sz w:val="24"/>
      <w:szCs w:val="24"/>
      <w:lang w:eastAsia="ru-RU"/>
    </w:rPr>
  </w:style>
  <w:style w:type="paragraph" w:customStyle="1" w:styleId="2f1">
    <w:name w:val="Обычный2"/>
    <w:rsid w:val="00202FC9"/>
    <w:pPr>
      <w:snapToGrid w:val="0"/>
      <w:spacing w:before="100" w:after="100" w:line="240" w:lineRule="auto"/>
    </w:pPr>
    <w:rPr>
      <w:rFonts w:ascii="Times New Roman" w:eastAsia="Times New Roman" w:hAnsi="Times New Roman" w:cs="Times New Roman"/>
      <w:sz w:val="24"/>
      <w:szCs w:val="20"/>
      <w:lang w:eastAsia="ru-RU"/>
    </w:rPr>
  </w:style>
  <w:style w:type="table" w:customStyle="1" w:styleId="140">
    <w:name w:val="Сетка таблицы14"/>
    <w:basedOn w:val="a1"/>
    <w:next w:val="a3"/>
    <w:rsid w:val="00202FC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3"/>
    <w:uiPriority w:val="59"/>
    <w:rsid w:val="00202FC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rsid w:val="002C7AC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52363B"/>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08788E"/>
  </w:style>
  <w:style w:type="table" w:customStyle="1" w:styleId="82">
    <w:name w:val="Сетка таблицы8"/>
    <w:basedOn w:val="a1"/>
    <w:next w:val="a3"/>
    <w:uiPriority w:val="59"/>
    <w:rsid w:val="0008788E"/>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08788E"/>
  </w:style>
  <w:style w:type="table" w:customStyle="1" w:styleId="150">
    <w:name w:val="Сетка таблицы15"/>
    <w:basedOn w:val="a1"/>
    <w:next w:val="a3"/>
    <w:uiPriority w:val="59"/>
    <w:rsid w:val="0008788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2"/>
    <w:semiHidden/>
    <w:rsid w:val="0008788E"/>
  </w:style>
  <w:style w:type="table" w:customStyle="1" w:styleId="1121">
    <w:name w:val="Сетка таблицы112"/>
    <w:basedOn w:val="a1"/>
    <w:next w:val="a3"/>
    <w:rsid w:val="000878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ksyr@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3577.110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ksyr@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F9094-6C10-4142-B1DA-90E0BA65A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227</Pages>
  <Words>95222</Words>
  <Characters>542766</Characters>
  <Application>Microsoft Office Word</Application>
  <DocSecurity>0</DocSecurity>
  <Lines>4523</Lines>
  <Paragraphs>1273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Director</cp:lastModifiedBy>
  <cp:revision>137</cp:revision>
  <cp:lastPrinted>2018-05-21T09:23:00Z</cp:lastPrinted>
  <dcterms:created xsi:type="dcterms:W3CDTF">2017-05-17T14:10:00Z</dcterms:created>
  <dcterms:modified xsi:type="dcterms:W3CDTF">2018-05-21T09:24:00Z</dcterms:modified>
</cp:coreProperties>
</file>